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A095" w14:textId="77777777" w:rsidR="000B2076" w:rsidRPr="00024D90" w:rsidRDefault="000B2076" w:rsidP="007E0EBD">
      <w:pPr>
        <w:spacing w:after="0"/>
        <w:jc w:val="right"/>
        <w:rPr>
          <w:caps/>
          <w:color w:val="171717"/>
          <w:sz w:val="18"/>
          <w:szCs w:val="18"/>
        </w:rPr>
      </w:pPr>
      <w:r w:rsidRPr="00024D90">
        <w:rPr>
          <w:caps/>
          <w:color w:val="171717"/>
          <w:sz w:val="18"/>
          <w:szCs w:val="18"/>
        </w:rPr>
        <w:t>Электронный документ</w:t>
      </w:r>
    </w:p>
    <w:p w14:paraId="68F5EE8E" w14:textId="77777777" w:rsidR="000B2076" w:rsidRDefault="000B2076" w:rsidP="00DB15D1">
      <w:pPr>
        <w:spacing w:after="0"/>
        <w:jc w:val="center"/>
        <w:rPr>
          <w:b/>
          <w:bCs/>
          <w:caps/>
          <w:color w:val="171717"/>
          <w:sz w:val="18"/>
          <w:szCs w:val="18"/>
        </w:rPr>
      </w:pPr>
    </w:p>
    <w:p w14:paraId="3DCDB758" w14:textId="4E05DB60" w:rsidR="000B2076" w:rsidRPr="004C2133" w:rsidRDefault="000B2076" w:rsidP="00DB15D1">
      <w:pPr>
        <w:spacing w:after="0"/>
        <w:jc w:val="center"/>
        <w:rPr>
          <w:b/>
          <w:bCs/>
          <w:caps/>
          <w:color w:val="171717"/>
          <w:sz w:val="18"/>
          <w:szCs w:val="18"/>
          <w:shd w:val="clear" w:color="auto" w:fill="FFFF00"/>
        </w:rPr>
      </w:pPr>
      <w:r w:rsidRPr="004C2133">
        <w:rPr>
          <w:b/>
          <w:bCs/>
          <w:caps/>
          <w:color w:val="171717"/>
          <w:sz w:val="18"/>
          <w:szCs w:val="18"/>
        </w:rPr>
        <w:t xml:space="preserve">МУНИЦИПАЛЬНЫЙ контракт № </w:t>
      </w:r>
      <w:r w:rsidR="00BD5B2D">
        <w:rPr>
          <w:b/>
          <w:bCs/>
          <w:caps/>
          <w:color w:val="171717"/>
          <w:sz w:val="18"/>
          <w:szCs w:val="18"/>
        </w:rPr>
        <w:t>2/2026</w:t>
      </w:r>
    </w:p>
    <w:p w14:paraId="17FF8B2E" w14:textId="77777777" w:rsidR="000B2076" w:rsidRPr="00122132" w:rsidRDefault="000B2076" w:rsidP="00DB15D1">
      <w:pPr>
        <w:spacing w:after="0"/>
        <w:jc w:val="center"/>
      </w:pPr>
      <w:r w:rsidRPr="004C2133">
        <w:t xml:space="preserve">на оказание услуг по организации бесплатного горячего питания обучающихся, получающих </w:t>
      </w:r>
      <w:r w:rsidRPr="00122132">
        <w:t>образование в муниципальных общеобразовательных организациях Суровикинского муниципального района Волгоградской области</w:t>
      </w:r>
    </w:p>
    <w:p w14:paraId="418B1FE1" w14:textId="77777777" w:rsidR="000B2076" w:rsidRPr="00122132" w:rsidRDefault="000B2076" w:rsidP="00DB15D1">
      <w:pPr>
        <w:spacing w:after="0"/>
        <w:ind w:left="567"/>
        <w:rPr>
          <w:color w:val="171717"/>
          <w:sz w:val="18"/>
          <w:szCs w:val="18"/>
        </w:rPr>
      </w:pPr>
    </w:p>
    <w:p w14:paraId="1152CF1C" w14:textId="092E8FD6" w:rsidR="000B2076" w:rsidRPr="00146FD8" w:rsidRDefault="00097FD8" w:rsidP="00DB15D1">
      <w:pPr>
        <w:spacing w:after="0"/>
        <w:rPr>
          <w:b/>
          <w:bCs/>
          <w:sz w:val="20"/>
          <w:szCs w:val="20"/>
        </w:rPr>
      </w:pPr>
      <w:r w:rsidRPr="00146FD8">
        <w:rPr>
          <w:sz w:val="20"/>
          <w:szCs w:val="20"/>
        </w:rPr>
        <w:t xml:space="preserve">х. </w:t>
      </w:r>
      <w:proofErr w:type="spellStart"/>
      <w:r w:rsidRPr="00146FD8">
        <w:rPr>
          <w:sz w:val="20"/>
          <w:szCs w:val="20"/>
        </w:rPr>
        <w:t>Лобакин</w:t>
      </w:r>
      <w:proofErr w:type="spellEnd"/>
      <w:r w:rsidR="000B2076" w:rsidRPr="00146FD8">
        <w:rPr>
          <w:sz w:val="20"/>
          <w:szCs w:val="20"/>
        </w:rPr>
        <w:tab/>
      </w:r>
      <w:r w:rsidR="000B2076" w:rsidRPr="00146FD8">
        <w:rPr>
          <w:sz w:val="20"/>
          <w:szCs w:val="20"/>
        </w:rPr>
        <w:tab/>
      </w:r>
      <w:r w:rsidR="000B2076" w:rsidRPr="00146FD8">
        <w:rPr>
          <w:sz w:val="20"/>
          <w:szCs w:val="20"/>
        </w:rPr>
        <w:tab/>
      </w:r>
      <w:r w:rsidR="000B2076" w:rsidRPr="00146FD8">
        <w:rPr>
          <w:sz w:val="20"/>
          <w:szCs w:val="20"/>
        </w:rPr>
        <w:tab/>
      </w:r>
      <w:r w:rsidR="000B2076" w:rsidRPr="00146FD8">
        <w:rPr>
          <w:sz w:val="20"/>
          <w:szCs w:val="20"/>
        </w:rPr>
        <w:tab/>
      </w:r>
      <w:r w:rsidR="000B2076" w:rsidRPr="00146FD8">
        <w:rPr>
          <w:sz w:val="20"/>
          <w:szCs w:val="20"/>
        </w:rPr>
        <w:tab/>
      </w:r>
      <w:r w:rsidR="000B2076" w:rsidRPr="00146FD8">
        <w:rPr>
          <w:sz w:val="20"/>
          <w:szCs w:val="20"/>
        </w:rPr>
        <w:tab/>
      </w:r>
      <w:r w:rsidR="000B2076" w:rsidRPr="00146FD8">
        <w:rPr>
          <w:sz w:val="20"/>
          <w:szCs w:val="20"/>
        </w:rPr>
        <w:tab/>
      </w:r>
      <w:r w:rsidR="000B2076" w:rsidRPr="00146FD8">
        <w:rPr>
          <w:sz w:val="20"/>
          <w:szCs w:val="20"/>
        </w:rPr>
        <w:tab/>
      </w:r>
      <w:r w:rsidR="000B2076" w:rsidRPr="00146FD8">
        <w:rPr>
          <w:sz w:val="20"/>
          <w:szCs w:val="20"/>
        </w:rPr>
        <w:tab/>
      </w:r>
      <w:r w:rsidR="000B2076" w:rsidRPr="00146FD8">
        <w:rPr>
          <w:b/>
          <w:bCs/>
          <w:sz w:val="20"/>
          <w:szCs w:val="20"/>
        </w:rPr>
        <w:t xml:space="preserve"> «</w:t>
      </w:r>
      <w:r w:rsidR="00504439">
        <w:rPr>
          <w:b/>
          <w:bCs/>
          <w:sz w:val="20"/>
          <w:szCs w:val="20"/>
        </w:rPr>
        <w:t>23</w:t>
      </w:r>
      <w:r w:rsidR="000B2076" w:rsidRPr="00146FD8">
        <w:rPr>
          <w:b/>
          <w:bCs/>
          <w:sz w:val="20"/>
          <w:szCs w:val="20"/>
        </w:rPr>
        <w:t xml:space="preserve">» </w:t>
      </w:r>
      <w:r w:rsidR="00504439">
        <w:rPr>
          <w:b/>
          <w:bCs/>
          <w:sz w:val="20"/>
          <w:szCs w:val="20"/>
        </w:rPr>
        <w:t>январь</w:t>
      </w:r>
      <w:r w:rsidR="000B2076" w:rsidRPr="00146FD8">
        <w:rPr>
          <w:b/>
          <w:bCs/>
          <w:sz w:val="20"/>
          <w:szCs w:val="20"/>
        </w:rPr>
        <w:t xml:space="preserve"> 202</w:t>
      </w:r>
      <w:r w:rsidR="00CF70D5" w:rsidRPr="00146FD8">
        <w:rPr>
          <w:b/>
          <w:bCs/>
          <w:sz w:val="20"/>
          <w:szCs w:val="20"/>
        </w:rPr>
        <w:t>6</w:t>
      </w:r>
      <w:r w:rsidR="000B2076" w:rsidRPr="00146FD8">
        <w:rPr>
          <w:b/>
          <w:bCs/>
          <w:sz w:val="20"/>
          <w:szCs w:val="20"/>
        </w:rPr>
        <w:t>г.</w:t>
      </w:r>
    </w:p>
    <w:p w14:paraId="30E02CE1" w14:textId="77777777" w:rsidR="000B2076" w:rsidRPr="00146FD8" w:rsidRDefault="000B2076" w:rsidP="00DB15D1">
      <w:pPr>
        <w:spacing w:after="0"/>
        <w:rPr>
          <w:sz w:val="20"/>
          <w:szCs w:val="20"/>
        </w:rPr>
      </w:pPr>
    </w:p>
    <w:p w14:paraId="23268710" w14:textId="77777777" w:rsidR="000B2076" w:rsidRPr="00146FD8" w:rsidRDefault="000B2076" w:rsidP="000552FC">
      <w:pPr>
        <w:spacing w:after="0"/>
        <w:rPr>
          <w:sz w:val="20"/>
          <w:szCs w:val="20"/>
        </w:rPr>
      </w:pPr>
    </w:p>
    <w:p w14:paraId="181823B1" w14:textId="16A246E3" w:rsidR="000B2076" w:rsidRPr="00146FD8" w:rsidRDefault="00097FD8" w:rsidP="00422E78">
      <w:pPr>
        <w:spacing w:after="0"/>
        <w:rPr>
          <w:sz w:val="18"/>
          <w:szCs w:val="18"/>
        </w:rPr>
      </w:pPr>
      <w:r w:rsidRPr="00146FD8">
        <w:rPr>
          <w:b/>
        </w:rPr>
        <w:t>Муниципальное казенное общеобразовательное учреждение «</w:t>
      </w:r>
      <w:proofErr w:type="spellStart"/>
      <w:r w:rsidRPr="00146FD8">
        <w:rPr>
          <w:b/>
        </w:rPr>
        <w:t>Лобакинская</w:t>
      </w:r>
      <w:proofErr w:type="spellEnd"/>
      <w:r w:rsidRPr="00146FD8">
        <w:rPr>
          <w:b/>
        </w:rPr>
        <w:t xml:space="preserve"> средняя общеобразовательная школа»(сокращенное наименование </w:t>
      </w:r>
      <w:bookmarkStart w:id="0" w:name="_Hlk183435824"/>
      <w:r w:rsidRPr="00146FD8">
        <w:rPr>
          <w:b/>
        </w:rPr>
        <w:t>МКОУ «</w:t>
      </w:r>
      <w:bookmarkStart w:id="1" w:name="_Hlk187678485"/>
      <w:proofErr w:type="spellStart"/>
      <w:r w:rsidRPr="00146FD8">
        <w:rPr>
          <w:b/>
        </w:rPr>
        <w:t>Лобакинская</w:t>
      </w:r>
      <w:proofErr w:type="spellEnd"/>
      <w:r w:rsidRPr="00146FD8">
        <w:rPr>
          <w:b/>
        </w:rPr>
        <w:t xml:space="preserve"> СОШ</w:t>
      </w:r>
      <w:bookmarkEnd w:id="0"/>
      <w:bookmarkEnd w:id="1"/>
      <w:r w:rsidRPr="00146FD8">
        <w:rPr>
          <w:b/>
        </w:rPr>
        <w:t>»)</w:t>
      </w:r>
      <w:r w:rsidR="000B2076" w:rsidRPr="00146FD8">
        <w:rPr>
          <w:sz w:val="18"/>
          <w:szCs w:val="18"/>
        </w:rPr>
        <w:t>, именуемое в дальнейшем «Заказчик», в лице директора</w:t>
      </w:r>
      <w:r w:rsidR="000B2076" w:rsidRPr="00146FD8">
        <w:rPr>
          <w:b/>
          <w:bCs/>
          <w:sz w:val="18"/>
          <w:szCs w:val="18"/>
        </w:rPr>
        <w:t xml:space="preserve"> </w:t>
      </w:r>
      <w:r w:rsidRPr="00146FD8">
        <w:rPr>
          <w:b/>
        </w:rPr>
        <w:t>Аникеевой Надежды Григорьевны</w:t>
      </w:r>
      <w:r w:rsidR="000B2076" w:rsidRPr="00146FD8">
        <w:rPr>
          <w:sz w:val="18"/>
          <w:szCs w:val="18"/>
        </w:rPr>
        <w:t xml:space="preserve">,  действующего на основании Устава, с одной стороны, и </w:t>
      </w:r>
      <w:r w:rsidR="00C0583A" w:rsidRPr="002D71B1">
        <w:rPr>
          <w:b/>
          <w:bCs/>
          <w:sz w:val="18"/>
          <w:szCs w:val="18"/>
        </w:rPr>
        <w:t>Общество с ограниченной ответственностью «СОЮЗ-К» (</w:t>
      </w:r>
      <w:proofErr w:type="spellStart"/>
      <w:r w:rsidR="00C0583A" w:rsidRPr="002D71B1">
        <w:rPr>
          <w:b/>
          <w:bCs/>
          <w:sz w:val="18"/>
          <w:szCs w:val="18"/>
        </w:rPr>
        <w:t>сокрощенное</w:t>
      </w:r>
      <w:proofErr w:type="spellEnd"/>
      <w:r w:rsidR="00C0583A" w:rsidRPr="002D71B1">
        <w:rPr>
          <w:b/>
          <w:bCs/>
          <w:sz w:val="18"/>
          <w:szCs w:val="18"/>
        </w:rPr>
        <w:t xml:space="preserve"> наименование ООО «СОЮЗ-К»)</w:t>
      </w:r>
      <w:r w:rsidR="000B2076" w:rsidRPr="00146FD8">
        <w:rPr>
          <w:sz w:val="18"/>
          <w:szCs w:val="18"/>
        </w:rPr>
        <w:t xml:space="preserve">, именуемое в дальнейшем </w:t>
      </w:r>
      <w:r w:rsidR="000B2076" w:rsidRPr="00146FD8">
        <w:rPr>
          <w:b/>
          <w:bCs/>
          <w:sz w:val="18"/>
          <w:szCs w:val="18"/>
        </w:rPr>
        <w:t>«Исполнитель»</w:t>
      </w:r>
      <w:r w:rsidR="000B2076" w:rsidRPr="00146FD8">
        <w:rPr>
          <w:sz w:val="18"/>
          <w:szCs w:val="18"/>
        </w:rPr>
        <w:t xml:space="preserve">, в лице </w:t>
      </w:r>
      <w:r w:rsidR="00C0583A" w:rsidRPr="002D71B1">
        <w:rPr>
          <w:b/>
          <w:bCs/>
          <w:sz w:val="18"/>
          <w:szCs w:val="18"/>
        </w:rPr>
        <w:t>Киселева Дмитрия Геннадьевича</w:t>
      </w:r>
      <w:r w:rsidR="000B2076" w:rsidRPr="00146FD8">
        <w:rPr>
          <w:sz w:val="18"/>
          <w:szCs w:val="18"/>
        </w:rPr>
        <w:t xml:space="preserve">,  действующего на основании </w:t>
      </w:r>
      <w:r w:rsidR="00C0583A" w:rsidRPr="00E6337C">
        <w:rPr>
          <w:sz w:val="18"/>
          <w:szCs w:val="18"/>
        </w:rPr>
        <w:t>Устава</w:t>
      </w:r>
      <w:r w:rsidR="000B2076" w:rsidRPr="00146FD8">
        <w:rPr>
          <w:sz w:val="18"/>
          <w:szCs w:val="18"/>
        </w:rPr>
        <w:t xml:space="preserve">, с другой стороны, в дальнейшем при совместном упоминании, именуемые как </w:t>
      </w:r>
      <w:r w:rsidR="000B2076" w:rsidRPr="00146FD8">
        <w:rPr>
          <w:b/>
          <w:bCs/>
          <w:sz w:val="18"/>
          <w:szCs w:val="18"/>
        </w:rPr>
        <w:t>«Стороны»</w:t>
      </w:r>
      <w:r w:rsidR="000B2076" w:rsidRPr="00146FD8">
        <w:rPr>
          <w:sz w:val="18"/>
          <w:szCs w:val="18"/>
        </w:rPr>
        <w:t>, заключили настоящий контракт (далее – Контракт) о нижеследующем:</w:t>
      </w:r>
    </w:p>
    <w:p w14:paraId="711DFD96" w14:textId="77777777" w:rsidR="000B2076" w:rsidRPr="00146FD8" w:rsidRDefault="000B2076" w:rsidP="00422E78">
      <w:pPr>
        <w:spacing w:after="0"/>
        <w:rPr>
          <w:sz w:val="18"/>
          <w:szCs w:val="18"/>
        </w:rPr>
      </w:pPr>
    </w:p>
    <w:p w14:paraId="26965DDA" w14:textId="77777777" w:rsidR="000B2076" w:rsidRPr="00146FD8" w:rsidRDefault="000B2076" w:rsidP="00422E78">
      <w:pPr>
        <w:spacing w:after="0"/>
        <w:jc w:val="center"/>
        <w:rPr>
          <w:b/>
          <w:bCs/>
          <w:sz w:val="18"/>
          <w:szCs w:val="18"/>
        </w:rPr>
      </w:pPr>
      <w:r w:rsidRPr="00146FD8">
        <w:rPr>
          <w:b/>
          <w:bCs/>
          <w:sz w:val="18"/>
          <w:szCs w:val="18"/>
        </w:rPr>
        <w:t>1. ПРЕДМЕТ КОНТРАКТА</w:t>
      </w:r>
    </w:p>
    <w:p w14:paraId="719B3F7F" w14:textId="2A0E4604" w:rsidR="000B2076" w:rsidRPr="00146FD8" w:rsidRDefault="000B2076" w:rsidP="00380959">
      <w:pPr>
        <w:spacing w:after="0"/>
        <w:ind w:firstLine="567"/>
        <w:rPr>
          <w:sz w:val="18"/>
          <w:szCs w:val="18"/>
        </w:rPr>
      </w:pPr>
      <w:r w:rsidRPr="00146FD8">
        <w:rPr>
          <w:sz w:val="18"/>
          <w:szCs w:val="18"/>
        </w:rPr>
        <w:t>1.1.   Настоящий Контракт заключен на основании</w:t>
      </w:r>
      <w:r w:rsidR="005C11AE" w:rsidRPr="00146FD8">
        <w:rPr>
          <w:sz w:val="18"/>
          <w:szCs w:val="18"/>
        </w:rPr>
        <w:t xml:space="preserve"> </w:t>
      </w:r>
      <w:r w:rsidRPr="00146FD8">
        <w:rPr>
          <w:sz w:val="18"/>
          <w:szCs w:val="18"/>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w:t>
      </w:r>
      <w:r w:rsidR="00D151CD" w:rsidRPr="00D151CD">
        <w:rPr>
          <w:sz w:val="18"/>
          <w:szCs w:val="18"/>
        </w:rPr>
        <w:t xml:space="preserve"> </w:t>
      </w:r>
      <w:r w:rsidR="00D151CD" w:rsidRPr="009E39F5">
        <w:rPr>
          <w:sz w:val="18"/>
          <w:szCs w:val="18"/>
        </w:rPr>
        <w:t>подведения итогов определения поставщика (подрядчика, исполнителя) (0329200062225011138)</w:t>
      </w:r>
      <w:r w:rsidR="00D151CD">
        <w:rPr>
          <w:sz w:val="18"/>
          <w:szCs w:val="18"/>
        </w:rPr>
        <w:t xml:space="preserve"> </w:t>
      </w:r>
      <w:r w:rsidR="00D151CD" w:rsidRPr="009E39F5">
        <w:rPr>
          <w:sz w:val="18"/>
          <w:szCs w:val="18"/>
        </w:rPr>
        <w:t>№ 0329200062225011138-5-1</w:t>
      </w:r>
      <w:r w:rsidR="00D151CD">
        <w:rPr>
          <w:sz w:val="18"/>
          <w:szCs w:val="18"/>
        </w:rPr>
        <w:t xml:space="preserve"> от 12.01.2026</w:t>
      </w:r>
      <w:r w:rsidRPr="00146FD8">
        <w:rPr>
          <w:sz w:val="18"/>
          <w:szCs w:val="18"/>
        </w:rPr>
        <w:t xml:space="preserve"> в соответствии с положениями Федерального закона № 44-ФЗ.</w:t>
      </w:r>
    </w:p>
    <w:p w14:paraId="6BDFDA07" w14:textId="19E5C418" w:rsidR="000B2076" w:rsidRPr="00146FD8" w:rsidRDefault="000B2076" w:rsidP="00FD4E56">
      <w:pPr>
        <w:spacing w:after="0"/>
        <w:ind w:firstLine="567"/>
        <w:rPr>
          <w:b/>
          <w:bCs/>
          <w:sz w:val="18"/>
          <w:szCs w:val="18"/>
        </w:rPr>
      </w:pPr>
      <w:r w:rsidRPr="00146FD8">
        <w:rPr>
          <w:b/>
          <w:bCs/>
          <w:sz w:val="18"/>
          <w:szCs w:val="18"/>
        </w:rPr>
        <w:t>Идентификационный код закупки:</w:t>
      </w:r>
      <w:r w:rsidR="00C95CD0" w:rsidRPr="00146FD8">
        <w:rPr>
          <w:b/>
          <w:bCs/>
          <w:sz w:val="18"/>
          <w:szCs w:val="18"/>
        </w:rPr>
        <w:t xml:space="preserve"> </w:t>
      </w:r>
      <w:hyperlink r:id="rId8" w:tgtFrame="_blank" w:history="1">
        <w:r w:rsidR="00C95CD0" w:rsidRPr="00146FD8">
          <w:rPr>
            <w:rStyle w:val="aff8"/>
            <w:b/>
            <w:bCs/>
            <w:color w:val="auto"/>
            <w:sz w:val="20"/>
            <w:szCs w:val="20"/>
          </w:rPr>
          <w:t>253343003194434300100100150015629244</w:t>
        </w:r>
      </w:hyperlink>
    </w:p>
    <w:p w14:paraId="05BC3828" w14:textId="77777777" w:rsidR="000B2076" w:rsidRPr="00146FD8" w:rsidRDefault="000B2076" w:rsidP="000552FC">
      <w:pPr>
        <w:spacing w:after="0"/>
        <w:ind w:firstLine="567"/>
        <w:rPr>
          <w:sz w:val="18"/>
          <w:szCs w:val="18"/>
        </w:rPr>
      </w:pPr>
      <w:r w:rsidRPr="00146FD8">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14:paraId="20C30284" w14:textId="77777777" w:rsidR="000B2076" w:rsidRPr="00146FD8" w:rsidRDefault="000B2076" w:rsidP="00AC577B">
      <w:pPr>
        <w:spacing w:after="0"/>
        <w:ind w:firstLine="567"/>
        <w:rPr>
          <w:sz w:val="18"/>
          <w:szCs w:val="18"/>
        </w:rPr>
      </w:pPr>
      <w:r w:rsidRPr="00146FD8">
        <w:rPr>
          <w:sz w:val="18"/>
          <w:szCs w:val="18"/>
        </w:rPr>
        <w:t>1.3.  В соответствии с настоящим Контрактом Заказчик поручает, а Исполнитель принимает на себя обязательства на оказание услуг по организации бесплатного горячего питания обучающихся, получающих образование в муниципальных общеобразовательных организациях Суровикинского муниципального района Волгоградской области</w:t>
      </w:r>
    </w:p>
    <w:p w14:paraId="74444D54" w14:textId="77777777" w:rsidR="000B2076" w:rsidRPr="00146FD8" w:rsidRDefault="000B2076" w:rsidP="00AC577B">
      <w:pPr>
        <w:spacing w:after="0"/>
        <w:ind w:firstLine="567"/>
        <w:rPr>
          <w:sz w:val="18"/>
          <w:szCs w:val="18"/>
        </w:rPr>
      </w:pPr>
      <w:r w:rsidRPr="00146FD8">
        <w:rPr>
          <w:sz w:val="18"/>
          <w:szCs w:val="18"/>
        </w:rPr>
        <w:t>1.3.1. В учебный период в зависимости от режима (смены) обучения:</w:t>
      </w:r>
    </w:p>
    <w:p w14:paraId="7B578560" w14:textId="77777777" w:rsidR="000B2076" w:rsidRPr="005C11AE" w:rsidRDefault="000B2076" w:rsidP="00AC577B">
      <w:pPr>
        <w:tabs>
          <w:tab w:val="num" w:pos="0"/>
        </w:tabs>
        <w:spacing w:after="0"/>
        <w:rPr>
          <w:sz w:val="18"/>
          <w:szCs w:val="18"/>
        </w:rPr>
      </w:pPr>
      <w:r w:rsidRPr="00146FD8">
        <w:rPr>
          <w:sz w:val="18"/>
          <w:szCs w:val="18"/>
        </w:rPr>
        <w:t>- обучающиеся 7-11 лет, получающие начальное общее образование, обеспечиваются</w:t>
      </w:r>
      <w:r w:rsidRPr="005C11AE">
        <w:rPr>
          <w:sz w:val="18"/>
          <w:szCs w:val="18"/>
        </w:rPr>
        <w:t xml:space="preserve"> завтраками;</w:t>
      </w:r>
    </w:p>
    <w:p w14:paraId="67A4A96F" w14:textId="77777777" w:rsidR="000B2076" w:rsidRPr="005C11AE" w:rsidRDefault="000B2076" w:rsidP="00AC577B">
      <w:pPr>
        <w:tabs>
          <w:tab w:val="num" w:pos="0"/>
        </w:tabs>
        <w:spacing w:after="0"/>
        <w:rPr>
          <w:sz w:val="18"/>
          <w:szCs w:val="18"/>
        </w:rPr>
      </w:pPr>
      <w:r w:rsidRPr="005C11AE">
        <w:rPr>
          <w:sz w:val="18"/>
          <w:szCs w:val="18"/>
        </w:rPr>
        <w:t xml:space="preserve">- </w:t>
      </w:r>
      <w:bookmarkStart w:id="2" w:name="_Hlk68772462"/>
      <w:r w:rsidRPr="005C11AE">
        <w:rPr>
          <w:sz w:val="18"/>
          <w:szCs w:val="18"/>
        </w:rPr>
        <w:t xml:space="preserve">обучающиеся дети с ограниченными возможностями здоровья, 7-11 лет обеспечиваются завтраком и </w:t>
      </w:r>
      <w:bookmarkEnd w:id="2"/>
      <w:r w:rsidRPr="005C11AE">
        <w:rPr>
          <w:sz w:val="18"/>
          <w:szCs w:val="18"/>
        </w:rPr>
        <w:t>полдником;</w:t>
      </w:r>
    </w:p>
    <w:p w14:paraId="33050761" w14:textId="77777777" w:rsidR="000B2076" w:rsidRPr="005C11AE" w:rsidRDefault="000B2076" w:rsidP="00AC577B">
      <w:pPr>
        <w:tabs>
          <w:tab w:val="num" w:pos="0"/>
        </w:tabs>
        <w:spacing w:after="0"/>
        <w:rPr>
          <w:sz w:val="18"/>
          <w:szCs w:val="18"/>
        </w:rPr>
      </w:pPr>
      <w:r w:rsidRPr="005C11AE">
        <w:rPr>
          <w:sz w:val="18"/>
          <w:szCs w:val="18"/>
        </w:rPr>
        <w:t>- обучающиеся дети с ограниченными возможностями здоровья, 12-18 лет обеспечиваются завтраком и полдником;</w:t>
      </w:r>
    </w:p>
    <w:p w14:paraId="62F8D7F9" w14:textId="77777777" w:rsidR="000B2076" w:rsidRPr="00146FD8" w:rsidRDefault="000B2076" w:rsidP="00AC577B">
      <w:pPr>
        <w:tabs>
          <w:tab w:val="num" w:pos="0"/>
        </w:tabs>
        <w:spacing w:after="0"/>
        <w:rPr>
          <w:sz w:val="18"/>
          <w:szCs w:val="18"/>
        </w:rPr>
      </w:pPr>
      <w:r w:rsidRPr="005C11AE">
        <w:rPr>
          <w:sz w:val="18"/>
          <w:szCs w:val="18"/>
        </w:rPr>
        <w:t xml:space="preserve">- обучающиеся: из малоимущих семей; многодетных семей; детям, состоящим на учете у фтизиатра; из семей граждан, призванных на военную службу по частичной мобилизации в Вооруженные Силы Российской Федерации в соответствии с </w:t>
      </w:r>
      <w:hyperlink r:id="rId9" w:history="1">
        <w:r w:rsidRPr="005C11AE">
          <w:rPr>
            <w:sz w:val="18"/>
            <w:szCs w:val="18"/>
          </w:rPr>
          <w:t>Указом</w:t>
        </w:r>
      </w:hyperlink>
      <w:r w:rsidRPr="005C11AE">
        <w:rPr>
          <w:sz w:val="18"/>
          <w:szCs w:val="18"/>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10" w:history="1">
        <w:r w:rsidRPr="005C11AE">
          <w:rPr>
            <w:sz w:val="18"/>
            <w:szCs w:val="18"/>
          </w:rPr>
          <w:t>пункте 6 статьи 1</w:t>
        </w:r>
      </w:hyperlink>
      <w:r w:rsidRPr="005C11AE">
        <w:rPr>
          <w:sz w:val="18"/>
          <w:szCs w:val="18"/>
        </w:rP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w:t>
      </w:r>
      <w:r w:rsidRPr="00146FD8">
        <w:rPr>
          <w:sz w:val="18"/>
          <w:szCs w:val="18"/>
        </w:rPr>
        <w:t>военной операции;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12-18 лет обеспечиваются завтраками;</w:t>
      </w:r>
    </w:p>
    <w:p w14:paraId="7F824D16" w14:textId="77777777" w:rsidR="00AB4166" w:rsidRPr="00146FD8" w:rsidRDefault="00AB4166" w:rsidP="00AB4166">
      <w:pPr>
        <w:tabs>
          <w:tab w:val="num" w:pos="0"/>
        </w:tabs>
        <w:spacing w:after="0"/>
        <w:rPr>
          <w:sz w:val="18"/>
          <w:szCs w:val="18"/>
        </w:rPr>
      </w:pPr>
      <w:r w:rsidRPr="00146FD8">
        <w:rPr>
          <w:sz w:val="18"/>
          <w:szCs w:val="18"/>
        </w:rPr>
        <w:t xml:space="preserve">- обучающиеся дети с ограниченными возможностями: из малоимущих семей; многодетных семей; детям, состоящим на учете у фтизиатра; из семей граждан, призванных на военную службу по частичной мобилизации в Вооруженные Силы Российской Федерации в соответствии с </w:t>
      </w:r>
      <w:hyperlink r:id="rId11" w:history="1">
        <w:r w:rsidRPr="00146FD8">
          <w:rPr>
            <w:sz w:val="18"/>
            <w:szCs w:val="18"/>
          </w:rPr>
          <w:t>Указом</w:t>
        </w:r>
      </w:hyperlink>
      <w:r w:rsidRPr="00146FD8">
        <w:rPr>
          <w:sz w:val="18"/>
          <w:szCs w:val="18"/>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12" w:history="1">
        <w:r w:rsidRPr="00146FD8">
          <w:rPr>
            <w:sz w:val="18"/>
            <w:szCs w:val="18"/>
          </w:rPr>
          <w:t>пункте 6 статьи 1</w:t>
        </w:r>
      </w:hyperlink>
      <w:r w:rsidRPr="00146FD8">
        <w:rPr>
          <w:sz w:val="18"/>
          <w:szCs w:val="18"/>
        </w:rP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12-18 лет обеспечиваются завтраками и полдником;</w:t>
      </w:r>
    </w:p>
    <w:p w14:paraId="44D438D5" w14:textId="77777777" w:rsidR="00AB4166" w:rsidRPr="00146FD8" w:rsidRDefault="00AB4166" w:rsidP="00AC577B">
      <w:pPr>
        <w:tabs>
          <w:tab w:val="num" w:pos="0"/>
        </w:tabs>
        <w:spacing w:after="0"/>
        <w:rPr>
          <w:sz w:val="18"/>
          <w:szCs w:val="18"/>
        </w:rPr>
      </w:pPr>
    </w:p>
    <w:p w14:paraId="1C951654" w14:textId="77777777" w:rsidR="000B2076" w:rsidRPr="00146FD8" w:rsidRDefault="000B2076" w:rsidP="00AC577B">
      <w:pPr>
        <w:tabs>
          <w:tab w:val="num" w:pos="0"/>
        </w:tabs>
        <w:spacing w:after="0"/>
        <w:rPr>
          <w:sz w:val="18"/>
          <w:szCs w:val="18"/>
        </w:rPr>
      </w:pPr>
      <w:r w:rsidRPr="00146FD8">
        <w:rPr>
          <w:sz w:val="18"/>
          <w:szCs w:val="18"/>
        </w:rPr>
        <w:t>-обучающиеся дети на дому, с ограниченными возможностями здоровья, 7-18 лет обеспечиваются наборами продуктов питания;</w:t>
      </w:r>
    </w:p>
    <w:p w14:paraId="1E864AEA" w14:textId="24984A75" w:rsidR="000B2076" w:rsidRPr="00146FD8" w:rsidRDefault="000B2076" w:rsidP="000552FC">
      <w:pPr>
        <w:spacing w:after="0"/>
        <w:ind w:firstLine="567"/>
        <w:rPr>
          <w:sz w:val="18"/>
          <w:szCs w:val="18"/>
        </w:rPr>
      </w:pPr>
      <w:r w:rsidRPr="00146FD8">
        <w:rPr>
          <w:sz w:val="18"/>
          <w:szCs w:val="18"/>
        </w:rPr>
        <w:t xml:space="preserve">1.4. Срок оказания </w:t>
      </w:r>
      <w:proofErr w:type="gramStart"/>
      <w:r w:rsidRPr="00146FD8">
        <w:rPr>
          <w:sz w:val="18"/>
          <w:szCs w:val="18"/>
        </w:rPr>
        <w:t xml:space="preserve">услуг: </w:t>
      </w:r>
      <w:r w:rsidR="00C95CD0" w:rsidRPr="00146FD8">
        <w:rPr>
          <w:sz w:val="18"/>
          <w:szCs w:val="18"/>
        </w:rPr>
        <w:t xml:space="preserve"> </w:t>
      </w:r>
      <w:r w:rsidR="00C95CD0" w:rsidRPr="009A43F8">
        <w:rPr>
          <w:b/>
          <w:sz w:val="18"/>
          <w:szCs w:val="18"/>
        </w:rPr>
        <w:t>с</w:t>
      </w:r>
      <w:proofErr w:type="gramEnd"/>
      <w:r w:rsidR="00C95CD0" w:rsidRPr="00146FD8">
        <w:rPr>
          <w:sz w:val="18"/>
          <w:szCs w:val="18"/>
        </w:rPr>
        <w:t xml:space="preserve"> </w:t>
      </w:r>
      <w:r w:rsidR="009A43F8">
        <w:rPr>
          <w:b/>
          <w:bCs/>
          <w:sz w:val="18"/>
          <w:szCs w:val="18"/>
        </w:rPr>
        <w:t>даты</w:t>
      </w:r>
      <w:r w:rsidRPr="00146FD8">
        <w:rPr>
          <w:b/>
          <w:bCs/>
          <w:sz w:val="18"/>
          <w:szCs w:val="18"/>
        </w:rPr>
        <w:t xml:space="preserve"> заключения Контракта,</w:t>
      </w:r>
      <w:r w:rsidR="00AB4166" w:rsidRPr="00146FD8">
        <w:rPr>
          <w:b/>
          <w:bCs/>
          <w:sz w:val="18"/>
          <w:szCs w:val="18"/>
        </w:rPr>
        <w:t xml:space="preserve"> но не ранее 26</w:t>
      </w:r>
      <w:r w:rsidR="005C11AE" w:rsidRPr="00146FD8">
        <w:rPr>
          <w:b/>
          <w:bCs/>
          <w:sz w:val="18"/>
          <w:szCs w:val="18"/>
        </w:rPr>
        <w:t>.01.2026</w:t>
      </w:r>
      <w:r w:rsidR="00AB4166" w:rsidRPr="00146FD8">
        <w:rPr>
          <w:b/>
          <w:bCs/>
          <w:sz w:val="18"/>
          <w:szCs w:val="18"/>
        </w:rPr>
        <w:t xml:space="preserve"> по 26.05</w:t>
      </w:r>
      <w:r w:rsidRPr="00146FD8">
        <w:rPr>
          <w:b/>
          <w:bCs/>
          <w:sz w:val="18"/>
          <w:szCs w:val="18"/>
        </w:rPr>
        <w:t>.202</w:t>
      </w:r>
      <w:r w:rsidR="005C11AE" w:rsidRPr="00146FD8">
        <w:rPr>
          <w:b/>
          <w:bCs/>
          <w:sz w:val="18"/>
          <w:szCs w:val="18"/>
        </w:rPr>
        <w:t xml:space="preserve">6 </w:t>
      </w:r>
      <w:r w:rsidRPr="00146FD8">
        <w:rPr>
          <w:sz w:val="18"/>
          <w:szCs w:val="18"/>
        </w:rPr>
        <w:t>согласно графику оказания услуг (Приложение № 6).</w:t>
      </w:r>
    </w:p>
    <w:p w14:paraId="20F4C7E7" w14:textId="77777777" w:rsidR="000B2076" w:rsidRPr="00146FD8" w:rsidRDefault="000B2076" w:rsidP="000552FC">
      <w:pPr>
        <w:spacing w:after="0"/>
        <w:ind w:firstLine="567"/>
        <w:rPr>
          <w:sz w:val="18"/>
          <w:szCs w:val="18"/>
        </w:rPr>
      </w:pPr>
      <w:r w:rsidRPr="00146FD8">
        <w:rPr>
          <w:sz w:val="18"/>
          <w:szCs w:val="18"/>
        </w:rPr>
        <w:t>1.5. Место оказания услуг: по адресу (адресам) в соответствии с графиком оказания услуг (Приложение № 6).</w:t>
      </w:r>
    </w:p>
    <w:p w14:paraId="69A5BB0A" w14:textId="77777777" w:rsidR="000B2076" w:rsidRPr="005C11AE" w:rsidRDefault="000B2076" w:rsidP="000552FC">
      <w:pPr>
        <w:spacing w:after="0"/>
        <w:ind w:firstLine="567"/>
        <w:rPr>
          <w:sz w:val="18"/>
          <w:szCs w:val="18"/>
        </w:rPr>
      </w:pPr>
      <w:r w:rsidRPr="00146FD8">
        <w:rPr>
          <w:sz w:val="18"/>
          <w:szCs w:val="18"/>
        </w:rPr>
        <w:t>1.6. Изменение предмета Контракта</w:t>
      </w:r>
      <w:r w:rsidRPr="005C11AE">
        <w:rPr>
          <w:sz w:val="18"/>
          <w:szCs w:val="18"/>
        </w:rPr>
        <w:t xml:space="preserve"> не допускается.</w:t>
      </w:r>
    </w:p>
    <w:p w14:paraId="16054B79" w14:textId="77777777" w:rsidR="000B2076" w:rsidRPr="005C11AE" w:rsidRDefault="000B2076" w:rsidP="000552FC">
      <w:pPr>
        <w:spacing w:after="0"/>
        <w:ind w:firstLine="567"/>
        <w:jc w:val="center"/>
        <w:rPr>
          <w:sz w:val="18"/>
          <w:szCs w:val="18"/>
        </w:rPr>
      </w:pPr>
    </w:p>
    <w:p w14:paraId="642D1674" w14:textId="77777777" w:rsidR="000B2076" w:rsidRPr="005C11AE" w:rsidRDefault="000B2076" w:rsidP="00656678">
      <w:pPr>
        <w:spacing w:after="0"/>
        <w:ind w:left="360"/>
        <w:jc w:val="center"/>
        <w:textAlignment w:val="baseline"/>
        <w:rPr>
          <w:b/>
          <w:bCs/>
          <w:color w:val="000000"/>
          <w:sz w:val="18"/>
          <w:szCs w:val="18"/>
        </w:rPr>
      </w:pPr>
      <w:r w:rsidRPr="005C11AE">
        <w:rPr>
          <w:b/>
          <w:bCs/>
          <w:color w:val="000000"/>
          <w:sz w:val="18"/>
          <w:szCs w:val="18"/>
        </w:rPr>
        <w:t>2. ПОРЯДОК СДАЧИ-ПРИЕМКИ ОКАЗАННЫХ УСЛУГ</w:t>
      </w:r>
    </w:p>
    <w:p w14:paraId="30C35481" w14:textId="77777777" w:rsidR="000B2076" w:rsidRPr="005C11AE" w:rsidRDefault="000B2076" w:rsidP="00656678">
      <w:pPr>
        <w:spacing w:after="0"/>
        <w:ind w:firstLine="567"/>
        <w:rPr>
          <w:sz w:val="18"/>
          <w:szCs w:val="18"/>
        </w:rPr>
      </w:pPr>
      <w:r w:rsidRPr="005C11AE">
        <w:rPr>
          <w:color w:val="000000"/>
          <w:sz w:val="18"/>
          <w:szCs w:val="18"/>
        </w:rPr>
        <w:t xml:space="preserve">2.1. </w:t>
      </w:r>
      <w:r w:rsidRPr="005C11AE">
        <w:rPr>
          <w:sz w:val="18"/>
          <w:szCs w:val="18"/>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14:paraId="508DB613" w14:textId="77777777" w:rsidR="000B2076" w:rsidRPr="005C11AE" w:rsidRDefault="000B2076" w:rsidP="00656678">
      <w:pPr>
        <w:spacing w:after="0"/>
        <w:ind w:firstLine="567"/>
        <w:rPr>
          <w:sz w:val="18"/>
          <w:szCs w:val="18"/>
        </w:rPr>
      </w:pPr>
      <w:r w:rsidRPr="005C11AE">
        <w:rPr>
          <w:sz w:val="18"/>
          <w:szCs w:val="18"/>
        </w:rPr>
        <w:t>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14:paraId="678ECF3E" w14:textId="77777777" w:rsidR="000B2076" w:rsidRPr="005C11AE" w:rsidRDefault="000B2076" w:rsidP="00656678">
      <w:pPr>
        <w:spacing w:after="0"/>
        <w:ind w:firstLine="567"/>
        <w:rPr>
          <w:sz w:val="18"/>
          <w:szCs w:val="18"/>
        </w:rPr>
      </w:pPr>
      <w:r w:rsidRPr="005C11AE">
        <w:rPr>
          <w:sz w:val="18"/>
          <w:szCs w:val="18"/>
        </w:rPr>
        <w:t>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14:paraId="6CB15D48" w14:textId="77777777" w:rsidR="000B2076" w:rsidRPr="005C11AE" w:rsidRDefault="000B2076" w:rsidP="00E317DF">
      <w:pPr>
        <w:tabs>
          <w:tab w:val="left" w:pos="142"/>
        </w:tabs>
        <w:spacing w:after="0"/>
        <w:ind w:firstLine="567"/>
        <w:textAlignment w:val="baseline"/>
        <w:rPr>
          <w:sz w:val="18"/>
          <w:szCs w:val="18"/>
        </w:rPr>
      </w:pPr>
      <w:r w:rsidRPr="005C11AE">
        <w:rPr>
          <w:color w:val="000000"/>
          <w:sz w:val="18"/>
          <w:szCs w:val="18"/>
        </w:rPr>
        <w:t xml:space="preserve">2.4. </w:t>
      </w:r>
      <w:r w:rsidRPr="005C11AE">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№44-ФЗ)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14:paraId="6B54723D" w14:textId="77777777" w:rsidR="000B2076" w:rsidRPr="005C11AE" w:rsidRDefault="000B2076" w:rsidP="00E317DF">
      <w:pPr>
        <w:tabs>
          <w:tab w:val="left" w:pos="142"/>
        </w:tabs>
        <w:spacing w:after="0"/>
        <w:ind w:firstLine="567"/>
        <w:textAlignment w:val="baseline"/>
        <w:rPr>
          <w:sz w:val="18"/>
          <w:szCs w:val="18"/>
        </w:rPr>
      </w:pPr>
      <w:r w:rsidRPr="005C11AE">
        <w:rPr>
          <w:sz w:val="18"/>
          <w:szCs w:val="18"/>
        </w:rPr>
        <w:t>2.5. Внесение исправлений в документ о приемке, оформленный в соответствии с частью 13 статьи 94 Федерального закона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14:paraId="21AF7B55" w14:textId="77777777" w:rsidR="000B2076" w:rsidRPr="005C11AE" w:rsidRDefault="000B2076" w:rsidP="0082198F">
      <w:pPr>
        <w:spacing w:after="0"/>
        <w:ind w:firstLine="567"/>
        <w:rPr>
          <w:sz w:val="18"/>
          <w:szCs w:val="18"/>
        </w:rPr>
      </w:pPr>
      <w:r w:rsidRPr="005C11AE">
        <w:rPr>
          <w:sz w:val="18"/>
          <w:szCs w:val="18"/>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14:paraId="641B3861" w14:textId="77777777" w:rsidR="000B2076" w:rsidRPr="005C11AE" w:rsidRDefault="000B2076" w:rsidP="0082198F">
      <w:pPr>
        <w:spacing w:after="0"/>
        <w:ind w:firstLine="567"/>
        <w:rPr>
          <w:sz w:val="18"/>
          <w:szCs w:val="18"/>
        </w:rPr>
      </w:pPr>
      <w:r w:rsidRPr="005C11AE">
        <w:rPr>
          <w:sz w:val="18"/>
          <w:szCs w:val="18"/>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14:paraId="034ECC8A" w14:textId="77777777" w:rsidR="000B2076" w:rsidRPr="005C11AE" w:rsidRDefault="000B2076" w:rsidP="001133FD">
      <w:pPr>
        <w:spacing w:after="0"/>
        <w:ind w:firstLine="567"/>
        <w:rPr>
          <w:sz w:val="18"/>
          <w:szCs w:val="18"/>
        </w:rPr>
      </w:pPr>
      <w:r w:rsidRPr="005C11AE">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09A56B28" w14:textId="77777777" w:rsidR="000B2076" w:rsidRPr="005C11AE" w:rsidRDefault="000B2076" w:rsidP="001133FD">
      <w:pPr>
        <w:spacing w:after="0"/>
        <w:ind w:firstLine="567"/>
        <w:rPr>
          <w:sz w:val="18"/>
          <w:szCs w:val="18"/>
        </w:rPr>
      </w:pPr>
    </w:p>
    <w:p w14:paraId="2A0CA264" w14:textId="77777777" w:rsidR="000B2076" w:rsidRPr="005C11AE" w:rsidRDefault="000B2076" w:rsidP="00656678">
      <w:pPr>
        <w:spacing w:after="0"/>
        <w:ind w:firstLine="567"/>
        <w:textAlignment w:val="baseline"/>
        <w:rPr>
          <w:color w:val="000000"/>
          <w:sz w:val="18"/>
          <w:szCs w:val="18"/>
        </w:rPr>
      </w:pPr>
    </w:p>
    <w:p w14:paraId="41BEAD65" w14:textId="77777777" w:rsidR="000B2076" w:rsidRPr="005C11AE" w:rsidRDefault="000B2076" w:rsidP="00656678">
      <w:pPr>
        <w:spacing w:after="0"/>
        <w:ind w:firstLine="567"/>
        <w:jc w:val="center"/>
        <w:textAlignment w:val="baseline"/>
        <w:rPr>
          <w:sz w:val="18"/>
          <w:szCs w:val="18"/>
        </w:rPr>
      </w:pPr>
      <w:r w:rsidRPr="005C11AE">
        <w:rPr>
          <w:b/>
          <w:bCs/>
          <w:color w:val="000000"/>
          <w:sz w:val="18"/>
          <w:szCs w:val="18"/>
        </w:rPr>
        <w:t>3. ЦЕНА КОНТРАКТА И ПОРЯДОК РАСЧЕТОВ</w:t>
      </w:r>
    </w:p>
    <w:p w14:paraId="4B0ED814" w14:textId="7D976D92" w:rsidR="000B2076" w:rsidRPr="005C11AE" w:rsidRDefault="000B2076" w:rsidP="00656678">
      <w:pPr>
        <w:spacing w:after="0"/>
        <w:ind w:firstLine="567"/>
        <w:textAlignment w:val="baseline"/>
        <w:rPr>
          <w:sz w:val="18"/>
          <w:szCs w:val="18"/>
          <w:shd w:val="clear" w:color="auto" w:fill="FFFFFF"/>
          <w:lang w:eastAsia="ar-SA"/>
        </w:rPr>
      </w:pPr>
      <w:r w:rsidRPr="005C11AE">
        <w:rPr>
          <w:color w:val="000000"/>
          <w:sz w:val="18"/>
          <w:szCs w:val="18"/>
        </w:rPr>
        <w:t xml:space="preserve">3.1. Цена Контракта обосновывается в Приложении № 4 к Контракту и составляет </w:t>
      </w:r>
      <w:r w:rsidR="00BD5B2D">
        <w:rPr>
          <w:b/>
          <w:bCs/>
          <w:color w:val="000000"/>
          <w:sz w:val="18"/>
          <w:szCs w:val="18"/>
        </w:rPr>
        <w:t xml:space="preserve">851 066,01 </w:t>
      </w:r>
      <w:r w:rsidRPr="005C11AE">
        <w:rPr>
          <w:b/>
          <w:bCs/>
          <w:color w:val="000000"/>
          <w:sz w:val="18"/>
          <w:szCs w:val="18"/>
        </w:rPr>
        <w:t>(</w:t>
      </w:r>
      <w:r w:rsidR="00BD5B2D" w:rsidRPr="00BD5B2D">
        <w:rPr>
          <w:b/>
          <w:bCs/>
          <w:color w:val="000000"/>
          <w:sz w:val="18"/>
          <w:szCs w:val="18"/>
        </w:rPr>
        <w:t>Восемьсот пятьдесят одна тысяча шестьдесят шесть</w:t>
      </w:r>
      <w:r w:rsidRPr="005C11AE">
        <w:rPr>
          <w:b/>
          <w:bCs/>
          <w:color w:val="000000"/>
          <w:sz w:val="18"/>
          <w:szCs w:val="18"/>
        </w:rPr>
        <w:t>)</w:t>
      </w:r>
      <w:r w:rsidR="00417ECD">
        <w:rPr>
          <w:b/>
          <w:bCs/>
          <w:color w:val="000000"/>
          <w:sz w:val="18"/>
          <w:szCs w:val="18"/>
        </w:rPr>
        <w:t xml:space="preserve"> </w:t>
      </w:r>
      <w:r w:rsidRPr="005C11AE">
        <w:rPr>
          <w:b/>
          <w:bCs/>
          <w:color w:val="000000"/>
          <w:sz w:val="18"/>
          <w:szCs w:val="18"/>
        </w:rPr>
        <w:t>рублей</w:t>
      </w:r>
      <w:r w:rsidR="00BD5B2D">
        <w:rPr>
          <w:b/>
          <w:bCs/>
          <w:color w:val="000000"/>
          <w:sz w:val="18"/>
          <w:szCs w:val="18"/>
        </w:rPr>
        <w:t xml:space="preserve"> </w:t>
      </w:r>
      <w:r w:rsidR="00BD5B2D">
        <w:rPr>
          <w:b/>
          <w:bCs/>
          <w:sz w:val="18"/>
          <w:szCs w:val="18"/>
        </w:rPr>
        <w:t>01</w:t>
      </w:r>
      <w:r w:rsidRPr="005C11AE">
        <w:rPr>
          <w:b/>
          <w:bCs/>
          <w:sz w:val="18"/>
          <w:szCs w:val="18"/>
        </w:rPr>
        <w:t>копе</w:t>
      </w:r>
      <w:r w:rsidR="00BD5B2D">
        <w:rPr>
          <w:b/>
          <w:bCs/>
          <w:sz w:val="18"/>
          <w:szCs w:val="18"/>
        </w:rPr>
        <w:t>й</w:t>
      </w:r>
      <w:r w:rsidRPr="005C11AE">
        <w:rPr>
          <w:b/>
          <w:bCs/>
          <w:sz w:val="18"/>
          <w:szCs w:val="18"/>
        </w:rPr>
        <w:t>к</w:t>
      </w:r>
      <w:r w:rsidR="00BD5B2D">
        <w:rPr>
          <w:b/>
          <w:bCs/>
          <w:sz w:val="18"/>
          <w:szCs w:val="18"/>
        </w:rPr>
        <w:t>а</w:t>
      </w:r>
      <w:r w:rsidRPr="005C11AE">
        <w:rPr>
          <w:sz w:val="18"/>
          <w:szCs w:val="18"/>
          <w:shd w:val="clear" w:color="auto" w:fill="FFFFFF"/>
          <w:lang w:eastAsia="ar-SA"/>
        </w:rPr>
        <w:t xml:space="preserve"> / НДС не облагается.</w:t>
      </w:r>
    </w:p>
    <w:p w14:paraId="13844FAF" w14:textId="77777777" w:rsidR="000B2076" w:rsidRPr="005C11AE" w:rsidRDefault="000B2076" w:rsidP="00580499">
      <w:pPr>
        <w:widowControl w:val="0"/>
        <w:tabs>
          <w:tab w:val="left" w:pos="1418"/>
        </w:tabs>
        <w:autoSpaceDE w:val="0"/>
        <w:autoSpaceDN w:val="0"/>
        <w:adjustRightInd w:val="0"/>
        <w:spacing w:after="0"/>
        <w:ind w:firstLine="567"/>
        <w:rPr>
          <w:sz w:val="18"/>
          <w:szCs w:val="18"/>
        </w:rPr>
      </w:pPr>
      <w:r w:rsidRPr="005C11AE">
        <w:rPr>
          <w:sz w:val="18"/>
          <w:szCs w:val="18"/>
          <w:lang w:eastAsia="ar-SA"/>
        </w:rPr>
        <w:t>В случае предоставления Исполнителем набора продуктов питания, стоимость продуктов не должна превышать стоимость 1 (одного) дето-дня, соответствующего количества приемов пищи. Ц</w:t>
      </w:r>
      <w:r w:rsidRPr="005C11AE">
        <w:rPr>
          <w:sz w:val="18"/>
          <w:szCs w:val="18"/>
        </w:rPr>
        <w:t>ена набора продуктов питания включает в себя все расходы Исполнителя, необходимые для осуществления им своих обязательств в полном объеме и надлежащего качества, в том числе все подлежащие к уплате налоги, сборы и другие обязательные платежи и иные расходы, связанные с предоставлением такого набора.</w:t>
      </w:r>
    </w:p>
    <w:p w14:paraId="55F1ACF0" w14:textId="77777777" w:rsidR="000B2076" w:rsidRPr="005C11AE" w:rsidRDefault="000B2076" w:rsidP="00580499">
      <w:pPr>
        <w:tabs>
          <w:tab w:val="num" w:pos="0"/>
          <w:tab w:val="left" w:pos="284"/>
          <w:tab w:val="left" w:pos="993"/>
        </w:tabs>
        <w:spacing w:after="0"/>
        <w:rPr>
          <w:sz w:val="18"/>
          <w:szCs w:val="18"/>
          <w:lang w:eastAsia="ar-SA"/>
        </w:rPr>
      </w:pPr>
      <w:r w:rsidRPr="005C11AE">
        <w:rPr>
          <w:sz w:val="18"/>
          <w:szCs w:val="18"/>
          <w:lang w:eastAsia="ar-SA"/>
        </w:rPr>
        <w:t xml:space="preserve">         С</w:t>
      </w:r>
      <w:r w:rsidRPr="005C11AE">
        <w:rPr>
          <w:sz w:val="18"/>
          <w:szCs w:val="18"/>
        </w:rPr>
        <w:t xml:space="preserve">тоимость набора продуктов питания рассчитывается как </w:t>
      </w:r>
      <w:r w:rsidRPr="005C11AE">
        <w:rPr>
          <w:sz w:val="18"/>
          <w:szCs w:val="18"/>
          <w:lang w:eastAsia="ar-SA"/>
        </w:rPr>
        <w:t>стоимость 1 (одного) дето-дня соответствующего количества приемов пищи</w:t>
      </w:r>
      <w:r w:rsidRPr="005C11AE">
        <w:rPr>
          <w:sz w:val="18"/>
          <w:szCs w:val="18"/>
        </w:rPr>
        <w:t xml:space="preserve"> на одного питающегося умноженное на количество </w:t>
      </w:r>
      <w:proofErr w:type="gramStart"/>
      <w:r w:rsidRPr="005C11AE">
        <w:rPr>
          <w:sz w:val="18"/>
          <w:szCs w:val="18"/>
        </w:rPr>
        <w:t>дней</w:t>
      </w:r>
      <w:proofErr w:type="gramEnd"/>
      <w:r w:rsidRPr="005C11AE">
        <w:rPr>
          <w:sz w:val="18"/>
          <w:szCs w:val="18"/>
        </w:rPr>
        <w:t xml:space="preserve"> за которые они выдаются.</w:t>
      </w:r>
    </w:p>
    <w:p w14:paraId="33844E27"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14:paraId="75B6F546"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06EC66BC"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14:paraId="362DE7C7"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3.5. Оплата по Контракту производится в следующем порядке:</w:t>
      </w:r>
    </w:p>
    <w:p w14:paraId="1A21A0F3"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3.5.1. Оплата осуществляется в рублях Российской Федерации.</w:t>
      </w:r>
    </w:p>
    <w:p w14:paraId="17285416" w14:textId="77777777" w:rsidR="000B2076" w:rsidRPr="00146FD8" w:rsidRDefault="000B2076" w:rsidP="0008402A">
      <w:pPr>
        <w:spacing w:after="0"/>
        <w:ind w:firstLine="567"/>
        <w:textAlignment w:val="baseline"/>
        <w:rPr>
          <w:sz w:val="18"/>
          <w:szCs w:val="18"/>
          <w:lang w:eastAsia="en-US"/>
        </w:rPr>
      </w:pPr>
      <w:r w:rsidRPr="005C11AE">
        <w:rPr>
          <w:sz w:val="18"/>
          <w:szCs w:val="18"/>
          <w:lang w:eastAsia="en-US"/>
        </w:rPr>
        <w:t xml:space="preserve">3.5.2. Денежные средства, </w:t>
      </w:r>
      <w:r w:rsidRPr="00146FD8">
        <w:rPr>
          <w:sz w:val="18"/>
          <w:szCs w:val="18"/>
          <w:lang w:eastAsia="en-US"/>
        </w:rPr>
        <w:t>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005C11AE" w:rsidRPr="00146FD8">
        <w:rPr>
          <w:sz w:val="18"/>
          <w:szCs w:val="18"/>
          <w:lang w:eastAsia="en-US"/>
        </w:rPr>
        <w:t xml:space="preserve"> </w:t>
      </w:r>
      <w:r w:rsidRPr="00146FD8">
        <w:rPr>
          <w:sz w:val="18"/>
          <w:szCs w:val="18"/>
          <w:lang w:eastAsia="en-US"/>
        </w:rPr>
        <w:t>Документов о приемке без авансового платежа. Расчет за оказанные услуги (часть услуг) осуществляется в течение 7 рабочих дней с даты подписания Заказчиком Документа о приемке.</w:t>
      </w:r>
    </w:p>
    <w:p w14:paraId="012E8040" w14:textId="77777777" w:rsidR="000B2076" w:rsidRPr="00146FD8" w:rsidRDefault="000B2076" w:rsidP="00580499">
      <w:pPr>
        <w:spacing w:after="0"/>
        <w:ind w:firstLine="567"/>
        <w:textAlignment w:val="baseline"/>
        <w:rPr>
          <w:sz w:val="18"/>
          <w:szCs w:val="18"/>
        </w:rPr>
      </w:pPr>
      <w:r w:rsidRPr="00146FD8">
        <w:rPr>
          <w:sz w:val="18"/>
          <w:szCs w:val="18"/>
        </w:rPr>
        <w:t xml:space="preserve">3.6. </w:t>
      </w:r>
      <w:r w:rsidRPr="00146FD8">
        <w:rPr>
          <w:b/>
          <w:bCs/>
          <w:sz w:val="18"/>
          <w:szCs w:val="18"/>
        </w:rPr>
        <w:t xml:space="preserve">Источник финансирования: Бюджет </w:t>
      </w:r>
      <w:proofErr w:type="gramStart"/>
      <w:r w:rsidRPr="00146FD8">
        <w:rPr>
          <w:b/>
          <w:bCs/>
          <w:sz w:val="18"/>
          <w:szCs w:val="18"/>
        </w:rPr>
        <w:t>Суровикинского  муниципального</w:t>
      </w:r>
      <w:proofErr w:type="gramEnd"/>
      <w:r w:rsidRPr="00146FD8">
        <w:rPr>
          <w:b/>
          <w:bCs/>
          <w:sz w:val="18"/>
          <w:szCs w:val="18"/>
        </w:rPr>
        <w:t xml:space="preserve"> района на 202</w:t>
      </w:r>
      <w:r w:rsidR="005C11AE" w:rsidRPr="00146FD8">
        <w:rPr>
          <w:b/>
          <w:bCs/>
          <w:sz w:val="18"/>
          <w:szCs w:val="18"/>
        </w:rPr>
        <w:t>6</w:t>
      </w:r>
      <w:r w:rsidRPr="00146FD8">
        <w:rPr>
          <w:b/>
          <w:bCs/>
          <w:sz w:val="18"/>
          <w:szCs w:val="18"/>
        </w:rPr>
        <w:t xml:space="preserve"> год.</w:t>
      </w:r>
    </w:p>
    <w:p w14:paraId="6FFAC9D3" w14:textId="77777777" w:rsidR="000B2076" w:rsidRPr="00146FD8" w:rsidRDefault="000B2076" w:rsidP="00580499">
      <w:pPr>
        <w:spacing w:after="0"/>
        <w:ind w:firstLine="567"/>
        <w:textAlignment w:val="baseline"/>
        <w:rPr>
          <w:sz w:val="18"/>
          <w:szCs w:val="18"/>
        </w:rPr>
      </w:pPr>
    </w:p>
    <w:p w14:paraId="031D94CD" w14:textId="77777777" w:rsidR="000B2076" w:rsidRPr="00146FD8" w:rsidRDefault="000B2076" w:rsidP="00FD4E56">
      <w:pPr>
        <w:spacing w:after="0"/>
        <w:ind w:firstLine="567"/>
        <w:jc w:val="center"/>
        <w:rPr>
          <w:b/>
          <w:bCs/>
          <w:sz w:val="18"/>
          <w:szCs w:val="18"/>
        </w:rPr>
      </w:pPr>
      <w:r w:rsidRPr="00146FD8">
        <w:rPr>
          <w:b/>
          <w:bCs/>
          <w:sz w:val="18"/>
          <w:szCs w:val="18"/>
        </w:rPr>
        <w:t>4. ПРАВА И ОБЯЗАННОСТИ СТОРОН</w:t>
      </w:r>
    </w:p>
    <w:p w14:paraId="20E21FC4" w14:textId="77777777" w:rsidR="000B2076" w:rsidRPr="00146FD8" w:rsidRDefault="000B2076" w:rsidP="000552FC">
      <w:pPr>
        <w:shd w:val="clear" w:color="auto" w:fill="FFFFFF"/>
        <w:spacing w:after="0"/>
        <w:ind w:firstLine="567"/>
        <w:rPr>
          <w:b/>
          <w:bCs/>
          <w:sz w:val="18"/>
          <w:szCs w:val="18"/>
        </w:rPr>
      </w:pPr>
      <w:r w:rsidRPr="00146FD8">
        <w:rPr>
          <w:b/>
          <w:bCs/>
          <w:color w:val="000000"/>
          <w:sz w:val="18"/>
          <w:szCs w:val="18"/>
        </w:rPr>
        <w:t>4.1. Заказчик обязан:    </w:t>
      </w:r>
    </w:p>
    <w:p w14:paraId="1DE96AE3" w14:textId="77777777" w:rsidR="000B2076" w:rsidRPr="00146FD8" w:rsidRDefault="000B2076" w:rsidP="000552FC">
      <w:pPr>
        <w:shd w:val="clear" w:color="auto" w:fill="FFFFFF"/>
        <w:spacing w:after="0"/>
        <w:ind w:firstLine="567"/>
        <w:rPr>
          <w:sz w:val="18"/>
          <w:szCs w:val="18"/>
        </w:rPr>
      </w:pPr>
      <w:r w:rsidRPr="00146FD8">
        <w:rPr>
          <w:sz w:val="18"/>
          <w:szCs w:val="18"/>
        </w:rPr>
        <w:lastRenderedPageBreak/>
        <w:t>4.1.1.  Поручить Исполнителю оказание услуг, предусмотренных настоящим Контрактом, и может в любое время контролировать ход их оказания.</w:t>
      </w:r>
    </w:p>
    <w:p w14:paraId="1EB6584A" w14:textId="77777777" w:rsidR="000B2076" w:rsidRPr="005C11AE" w:rsidRDefault="000B2076" w:rsidP="000552FC">
      <w:pPr>
        <w:shd w:val="clear" w:color="auto" w:fill="FFFFFF"/>
        <w:spacing w:after="0"/>
        <w:ind w:firstLine="567"/>
        <w:rPr>
          <w:sz w:val="18"/>
          <w:szCs w:val="18"/>
        </w:rPr>
      </w:pPr>
      <w:r w:rsidRPr="00146FD8">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w:t>
      </w:r>
      <w:r w:rsidRPr="005C11AE">
        <w:rPr>
          <w:sz w:val="18"/>
          <w:szCs w:val="18"/>
        </w:rPr>
        <w:t>ционную работу по вопросам питания детей, проведению учета и расчетов за питание. Контролировать организацию питания.</w:t>
      </w:r>
    </w:p>
    <w:p w14:paraId="5465CFD8" w14:textId="77777777" w:rsidR="000B2076" w:rsidRPr="005C11AE" w:rsidRDefault="000B2076" w:rsidP="000552FC">
      <w:pPr>
        <w:shd w:val="clear" w:color="auto" w:fill="FFFFFF"/>
        <w:spacing w:after="0"/>
        <w:ind w:firstLine="567"/>
        <w:rPr>
          <w:sz w:val="18"/>
          <w:szCs w:val="18"/>
        </w:rPr>
      </w:pPr>
      <w:r w:rsidRPr="005C11AE">
        <w:rPr>
          <w:sz w:val="18"/>
          <w:szCs w:val="18"/>
        </w:rPr>
        <w:t>4.1.3. Обеспечить прием надлежащим образом оказанных услуг в порядке, предусмотренном настоящим Контрактом.</w:t>
      </w:r>
    </w:p>
    <w:p w14:paraId="60E37DD0" w14:textId="77777777" w:rsidR="000B2076" w:rsidRPr="005C11AE" w:rsidRDefault="000B2076" w:rsidP="000552FC">
      <w:pPr>
        <w:shd w:val="clear" w:color="auto" w:fill="FFFFFF"/>
        <w:spacing w:after="0"/>
        <w:ind w:firstLine="567"/>
        <w:rPr>
          <w:sz w:val="18"/>
          <w:szCs w:val="18"/>
        </w:rPr>
      </w:pPr>
      <w:r w:rsidRPr="005C11AE">
        <w:rPr>
          <w:sz w:val="18"/>
          <w:szCs w:val="18"/>
        </w:rPr>
        <w:t>4.1.4. Обеспечить оплату принятых услуг в порядке, предусмотренном настоящим Контрактом.</w:t>
      </w:r>
    </w:p>
    <w:p w14:paraId="125E876E" w14:textId="77777777" w:rsidR="000B2076" w:rsidRPr="005C11AE" w:rsidRDefault="000B2076" w:rsidP="009B4A62">
      <w:pPr>
        <w:shd w:val="clear" w:color="auto" w:fill="FFFFFF"/>
        <w:spacing w:after="0"/>
        <w:ind w:firstLine="567"/>
        <w:rPr>
          <w:sz w:val="18"/>
          <w:szCs w:val="18"/>
        </w:rPr>
      </w:pPr>
      <w:r w:rsidRPr="005C11AE">
        <w:rPr>
          <w:sz w:val="18"/>
          <w:szCs w:val="18"/>
        </w:rPr>
        <w:t xml:space="preserve">4.1.5.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закрепленными за Заказчиком на праве оперативного управления) в целях исполнения и на срок исполнения Контракта в соответствии </w:t>
      </w:r>
      <w:r w:rsidRPr="005C11AE">
        <w:rPr>
          <w:sz w:val="18"/>
          <w:szCs w:val="18"/>
          <w:u w:val="single"/>
        </w:rPr>
        <w:t>Постановлением Администрации Суровикинского муниципального района Волгоградской области</w:t>
      </w:r>
      <w:r w:rsidRPr="005C11AE">
        <w:rPr>
          <w:sz w:val="18"/>
          <w:szCs w:val="18"/>
        </w:rPr>
        <w:t xml:space="preserve"> безвозмездно.</w:t>
      </w:r>
    </w:p>
    <w:p w14:paraId="4F7E4BE5" w14:textId="77777777" w:rsidR="000B2076" w:rsidRPr="005C11AE" w:rsidRDefault="000B2076" w:rsidP="000552FC">
      <w:pPr>
        <w:shd w:val="clear" w:color="auto" w:fill="FFFFFF"/>
        <w:spacing w:after="0"/>
        <w:ind w:firstLine="567"/>
        <w:rPr>
          <w:sz w:val="18"/>
          <w:szCs w:val="18"/>
        </w:rPr>
      </w:pPr>
      <w:r w:rsidRPr="005C11AE">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14:paraId="3B326E3A" w14:textId="77777777" w:rsidR="000B2076" w:rsidRPr="005C11AE" w:rsidRDefault="000B2076" w:rsidP="000552FC">
      <w:pPr>
        <w:shd w:val="clear" w:color="auto" w:fill="FFFFFF"/>
        <w:spacing w:after="0"/>
        <w:ind w:firstLine="567"/>
        <w:rPr>
          <w:sz w:val="18"/>
          <w:szCs w:val="18"/>
        </w:rPr>
      </w:pPr>
      <w:r w:rsidRPr="005C11AE">
        <w:rPr>
          <w:sz w:val="18"/>
          <w:szCs w:val="18"/>
        </w:rPr>
        <w:t>4.1.7. Создавать необходимые условия для организации питания обучающихся.</w:t>
      </w:r>
    </w:p>
    <w:p w14:paraId="18BB7F57" w14:textId="77777777" w:rsidR="000B2076" w:rsidRPr="005C11AE" w:rsidRDefault="000B2076" w:rsidP="000552FC">
      <w:pPr>
        <w:shd w:val="clear" w:color="auto" w:fill="FFFFFF"/>
        <w:spacing w:after="0"/>
        <w:ind w:firstLine="567"/>
        <w:rPr>
          <w:sz w:val="18"/>
          <w:szCs w:val="18"/>
        </w:rPr>
      </w:pPr>
      <w:r w:rsidRPr="005C11AE">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14:paraId="6C10DF08" w14:textId="77777777" w:rsidR="000B2076" w:rsidRPr="005C11AE" w:rsidRDefault="000B2076" w:rsidP="000552FC">
      <w:pPr>
        <w:shd w:val="clear" w:color="auto" w:fill="FFFFFF"/>
        <w:spacing w:after="0"/>
        <w:ind w:firstLine="567"/>
        <w:rPr>
          <w:sz w:val="18"/>
          <w:szCs w:val="18"/>
        </w:rPr>
      </w:pPr>
      <w:r w:rsidRPr="005C11AE">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14:paraId="5E49191C" w14:textId="77777777" w:rsidR="000B2076" w:rsidRPr="005C11AE" w:rsidRDefault="000B2076" w:rsidP="000552FC">
      <w:pPr>
        <w:shd w:val="clear" w:color="auto" w:fill="FFFFFF"/>
        <w:spacing w:after="0"/>
        <w:ind w:firstLine="567"/>
        <w:rPr>
          <w:sz w:val="18"/>
          <w:szCs w:val="18"/>
        </w:rPr>
      </w:pPr>
      <w:r w:rsidRPr="005C11AE">
        <w:rPr>
          <w:sz w:val="18"/>
          <w:szCs w:val="18"/>
        </w:rPr>
        <w:t>4.1.10. Обеспечивать температурный режим в помещениях приема пищи в соответствии с санитарно-эпидемиологическими требованиями.</w:t>
      </w:r>
    </w:p>
    <w:p w14:paraId="355533E5" w14:textId="77777777" w:rsidR="000B2076" w:rsidRPr="005C11AE" w:rsidRDefault="000B2076" w:rsidP="000552FC">
      <w:pPr>
        <w:shd w:val="clear" w:color="auto" w:fill="FFFFFF"/>
        <w:spacing w:after="0"/>
        <w:ind w:firstLine="567"/>
        <w:rPr>
          <w:sz w:val="18"/>
          <w:szCs w:val="18"/>
        </w:rPr>
      </w:pPr>
      <w:r w:rsidRPr="005C11AE">
        <w:rPr>
          <w:sz w:val="18"/>
          <w:szCs w:val="18"/>
        </w:rPr>
        <w:t>4.1.11. Назначить ответственного для взаимодействия с Исполнителем.</w:t>
      </w:r>
    </w:p>
    <w:p w14:paraId="20B4A12C" w14:textId="77777777" w:rsidR="000B2076" w:rsidRPr="005C11AE" w:rsidRDefault="000B2076" w:rsidP="00722083">
      <w:pPr>
        <w:shd w:val="clear" w:color="auto" w:fill="FFFFFF"/>
        <w:spacing w:after="0"/>
        <w:ind w:firstLine="567"/>
        <w:rPr>
          <w:sz w:val="18"/>
          <w:szCs w:val="18"/>
        </w:rPr>
      </w:pPr>
      <w:r w:rsidRPr="005C11AE">
        <w:rPr>
          <w:sz w:val="18"/>
          <w:szCs w:val="18"/>
        </w:rPr>
        <w:t>4.1.12. Проводить работу по пропаганде гигиенических основ питания обучающихся.</w:t>
      </w:r>
    </w:p>
    <w:p w14:paraId="4C97EBAD" w14:textId="77777777" w:rsidR="000B2076" w:rsidRPr="005C11AE" w:rsidRDefault="000B2076" w:rsidP="00722083">
      <w:pPr>
        <w:shd w:val="clear" w:color="auto" w:fill="FFFFFF"/>
        <w:spacing w:after="0"/>
        <w:ind w:firstLine="567"/>
        <w:rPr>
          <w:sz w:val="18"/>
          <w:szCs w:val="18"/>
        </w:rPr>
      </w:pPr>
      <w:r w:rsidRPr="005C11AE">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14:paraId="7B392BC1" w14:textId="77777777" w:rsidR="000B2076" w:rsidRPr="005C11AE" w:rsidRDefault="000B2076" w:rsidP="001A2778">
      <w:pPr>
        <w:shd w:val="clear" w:color="auto" w:fill="FFFFFF"/>
        <w:spacing w:after="0"/>
        <w:ind w:firstLine="567"/>
        <w:rPr>
          <w:sz w:val="18"/>
          <w:szCs w:val="18"/>
        </w:rPr>
      </w:pPr>
      <w:r w:rsidRPr="005C11AE">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14:paraId="5B507822" w14:textId="77777777" w:rsidR="000B2076" w:rsidRPr="005C11AE" w:rsidRDefault="000B2076" w:rsidP="001A2778">
      <w:pPr>
        <w:shd w:val="clear" w:color="auto" w:fill="FFFFFF"/>
        <w:spacing w:after="0"/>
        <w:ind w:firstLine="567"/>
        <w:rPr>
          <w:sz w:val="18"/>
          <w:szCs w:val="18"/>
        </w:rPr>
      </w:pPr>
      <w:r w:rsidRPr="005C11AE">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391D9548" w14:textId="77777777" w:rsidR="000B2076" w:rsidRPr="005C11AE" w:rsidRDefault="000B2076" w:rsidP="000552FC">
      <w:pPr>
        <w:shd w:val="clear" w:color="auto" w:fill="FFFFFF"/>
        <w:spacing w:after="0"/>
        <w:ind w:firstLine="567"/>
        <w:rPr>
          <w:sz w:val="18"/>
          <w:szCs w:val="18"/>
        </w:rPr>
      </w:pPr>
      <w:r w:rsidRPr="005C11AE">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14:paraId="3EF4B855" w14:textId="77777777" w:rsidR="000B2076" w:rsidRPr="005C11AE" w:rsidRDefault="000B2076" w:rsidP="000552FC">
      <w:pPr>
        <w:spacing w:after="0"/>
        <w:ind w:firstLine="567"/>
        <w:rPr>
          <w:b/>
          <w:bCs/>
          <w:sz w:val="18"/>
          <w:szCs w:val="18"/>
        </w:rPr>
      </w:pPr>
      <w:r w:rsidRPr="005C11AE">
        <w:rPr>
          <w:b/>
          <w:bCs/>
          <w:sz w:val="18"/>
          <w:szCs w:val="18"/>
        </w:rPr>
        <w:t>4.2. Исполнитель обязан:</w:t>
      </w:r>
    </w:p>
    <w:p w14:paraId="4D50722A" w14:textId="77777777" w:rsidR="000B2076" w:rsidRPr="005C11AE" w:rsidRDefault="000B2076" w:rsidP="000552FC">
      <w:pPr>
        <w:spacing w:after="0"/>
        <w:ind w:firstLine="567"/>
        <w:rPr>
          <w:sz w:val="18"/>
          <w:szCs w:val="18"/>
        </w:rPr>
      </w:pPr>
      <w:r w:rsidRPr="005C11AE">
        <w:rPr>
          <w:sz w:val="18"/>
          <w:szCs w:val="18"/>
        </w:rPr>
        <w:t xml:space="preserve">4.2.1. Оказывать услуги питания детей, обучающихся по образовательным программам начального общего, основного </w:t>
      </w:r>
      <w:proofErr w:type="spellStart"/>
      <w:r w:rsidRPr="005C11AE">
        <w:rPr>
          <w:sz w:val="18"/>
          <w:szCs w:val="18"/>
        </w:rPr>
        <w:t>общегои</w:t>
      </w:r>
      <w:proofErr w:type="spellEnd"/>
      <w:r w:rsidRPr="005C11AE">
        <w:rPr>
          <w:sz w:val="18"/>
          <w:szCs w:val="18"/>
        </w:rPr>
        <w:t xml:space="preserve">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14:paraId="22389492" w14:textId="77777777" w:rsidR="000B2076" w:rsidRPr="005C11AE" w:rsidRDefault="000B2076" w:rsidP="000552FC">
      <w:pPr>
        <w:spacing w:after="0"/>
        <w:ind w:firstLine="567"/>
        <w:rPr>
          <w:sz w:val="18"/>
          <w:szCs w:val="18"/>
        </w:rPr>
      </w:pPr>
      <w:r w:rsidRPr="005C11AE">
        <w:rPr>
          <w:sz w:val="18"/>
          <w:szCs w:val="18"/>
        </w:rPr>
        <w:t>4.2.2. Оказывать услуги по адресам согласно Приложению № 6 к настоящему Контракту.</w:t>
      </w:r>
    </w:p>
    <w:p w14:paraId="6FA85A4F" w14:textId="77777777" w:rsidR="000B2076" w:rsidRPr="005C11AE" w:rsidRDefault="000B2076" w:rsidP="000552FC">
      <w:pPr>
        <w:spacing w:after="0"/>
        <w:ind w:firstLine="567"/>
        <w:rPr>
          <w:sz w:val="18"/>
          <w:szCs w:val="18"/>
        </w:rPr>
      </w:pPr>
      <w:r w:rsidRPr="005C11AE">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289D8E86" w14:textId="77777777" w:rsidR="000B2076" w:rsidRPr="005C11AE" w:rsidRDefault="000B2076" w:rsidP="00FA39F9">
      <w:pPr>
        <w:spacing w:after="0"/>
        <w:ind w:firstLine="567"/>
        <w:rPr>
          <w:sz w:val="18"/>
          <w:szCs w:val="18"/>
        </w:rPr>
      </w:pPr>
      <w:r w:rsidRPr="005C11AE">
        <w:rPr>
          <w:sz w:val="18"/>
          <w:szCs w:val="18"/>
        </w:rPr>
        <w:t>- СанПиН 2.3.2.1324-03 «Гигиенические требования к срокам годности и условиям хранения пищевых продуктов»;</w:t>
      </w:r>
    </w:p>
    <w:p w14:paraId="3F716E0A" w14:textId="77777777" w:rsidR="000B2076" w:rsidRPr="005C11AE" w:rsidRDefault="000B2076" w:rsidP="00FA39F9">
      <w:pPr>
        <w:spacing w:after="0"/>
        <w:ind w:firstLine="567"/>
        <w:rPr>
          <w:sz w:val="18"/>
          <w:szCs w:val="18"/>
        </w:rPr>
      </w:pPr>
      <w:r w:rsidRPr="005C11AE">
        <w:rPr>
          <w:sz w:val="18"/>
          <w:szCs w:val="18"/>
        </w:rPr>
        <w:t>- СанПиН 2.3/2.4.3590-20 «Санитарно-эпидемиологические требования к организации общественного питания населения» (далее – СанПиН 2.3/2.4.3590-20);</w:t>
      </w:r>
    </w:p>
    <w:p w14:paraId="7D975AC8" w14:textId="77777777" w:rsidR="000B2076" w:rsidRPr="005C11AE" w:rsidRDefault="000B2076" w:rsidP="00FA39F9">
      <w:pPr>
        <w:spacing w:after="0"/>
        <w:ind w:firstLine="567"/>
        <w:rPr>
          <w:sz w:val="18"/>
          <w:szCs w:val="18"/>
        </w:rPr>
      </w:pPr>
      <w:r w:rsidRPr="005C11AE">
        <w:rPr>
          <w:sz w:val="18"/>
          <w:szCs w:val="18"/>
        </w:rPr>
        <w:t>- СанПиН 2.3.2.1078-01 «Гигиенические требования безопасности и пищевой ценности пищевых продуктов»;</w:t>
      </w:r>
    </w:p>
    <w:p w14:paraId="3282B31A" w14:textId="77777777" w:rsidR="000B2076" w:rsidRPr="005C11AE" w:rsidRDefault="000B2076" w:rsidP="00FA39F9">
      <w:pPr>
        <w:spacing w:after="0"/>
        <w:ind w:firstLine="567"/>
        <w:rPr>
          <w:sz w:val="18"/>
          <w:szCs w:val="18"/>
        </w:rPr>
      </w:pPr>
      <w:r w:rsidRPr="005C11AE">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14:paraId="5B1DBD71" w14:textId="77777777" w:rsidR="000B2076" w:rsidRPr="005C11AE" w:rsidRDefault="000B2076" w:rsidP="00FA39F9">
      <w:pPr>
        <w:spacing w:after="0"/>
        <w:ind w:firstLine="567"/>
        <w:rPr>
          <w:sz w:val="18"/>
          <w:szCs w:val="18"/>
        </w:rPr>
      </w:pPr>
      <w:r w:rsidRPr="005C11AE">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14:paraId="1EF97F74" w14:textId="77777777" w:rsidR="000B2076" w:rsidRPr="005C11AE" w:rsidRDefault="000B2076" w:rsidP="00A42271">
      <w:pPr>
        <w:spacing w:after="0"/>
        <w:ind w:firstLine="567"/>
        <w:rPr>
          <w:sz w:val="18"/>
          <w:szCs w:val="18"/>
        </w:rPr>
      </w:pPr>
      <w:r w:rsidRPr="005C11AE">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14:paraId="649B5217" w14:textId="77777777" w:rsidR="000B2076" w:rsidRPr="005C11AE" w:rsidRDefault="000B2076" w:rsidP="005A61A1">
      <w:pPr>
        <w:spacing w:after="0"/>
        <w:ind w:firstLine="567"/>
        <w:rPr>
          <w:sz w:val="18"/>
          <w:szCs w:val="18"/>
        </w:rPr>
      </w:pPr>
      <w:r w:rsidRPr="005C11AE">
        <w:rPr>
          <w:sz w:val="18"/>
          <w:szCs w:val="18"/>
        </w:rPr>
        <w:t>4.2.4.1. Осуществлять питание согласно Меню, приведенного в Приложении № 1 к Контракту</w:t>
      </w:r>
    </w:p>
    <w:p w14:paraId="35A92B1A" w14:textId="77777777" w:rsidR="000B2076" w:rsidRPr="005C11AE" w:rsidRDefault="000B2076" w:rsidP="005A61A1">
      <w:pPr>
        <w:spacing w:after="0"/>
        <w:ind w:firstLine="567"/>
        <w:rPr>
          <w:sz w:val="18"/>
          <w:szCs w:val="18"/>
        </w:rPr>
      </w:pPr>
      <w:r w:rsidRPr="005C11AE">
        <w:rPr>
          <w:sz w:val="18"/>
          <w:szCs w:val="18"/>
        </w:rPr>
        <w:t>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p>
    <w:p w14:paraId="35E749C1" w14:textId="77777777" w:rsidR="000B2076" w:rsidRPr="005C11AE" w:rsidRDefault="000B2076" w:rsidP="000552FC">
      <w:pPr>
        <w:spacing w:after="0"/>
        <w:ind w:firstLine="567"/>
        <w:rPr>
          <w:sz w:val="18"/>
          <w:szCs w:val="18"/>
        </w:rPr>
      </w:pPr>
      <w:r w:rsidRPr="005C11AE">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05054BA1" w14:textId="77777777" w:rsidR="000B2076" w:rsidRPr="005C11AE" w:rsidRDefault="000B2076" w:rsidP="006352E7">
      <w:pPr>
        <w:spacing w:after="0"/>
        <w:ind w:firstLine="567"/>
        <w:rPr>
          <w:sz w:val="18"/>
          <w:szCs w:val="18"/>
        </w:rPr>
      </w:pPr>
      <w:r w:rsidRPr="005C11AE">
        <w:rPr>
          <w:sz w:val="18"/>
          <w:szCs w:val="18"/>
        </w:rPr>
        <w:t>4.2.6. Назначить ответственного за оказание услуг по организации питания в МОУ.</w:t>
      </w:r>
    </w:p>
    <w:p w14:paraId="37332326" w14:textId="77777777" w:rsidR="000B2076" w:rsidRPr="005C11AE" w:rsidRDefault="000B2076" w:rsidP="000552FC">
      <w:pPr>
        <w:spacing w:after="0"/>
        <w:ind w:firstLine="567"/>
        <w:rPr>
          <w:sz w:val="18"/>
          <w:szCs w:val="18"/>
        </w:rPr>
      </w:pPr>
      <w:r w:rsidRPr="005C11AE">
        <w:rPr>
          <w:sz w:val="18"/>
          <w:szCs w:val="18"/>
        </w:rPr>
        <w:t>4.2.7.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14:paraId="3FD84378" w14:textId="77777777" w:rsidR="000B2076" w:rsidRPr="005C11AE" w:rsidRDefault="000B2076" w:rsidP="00210AB5">
      <w:pPr>
        <w:spacing w:after="0"/>
        <w:ind w:firstLine="567"/>
        <w:rPr>
          <w:sz w:val="18"/>
          <w:szCs w:val="18"/>
        </w:rPr>
      </w:pPr>
      <w:r w:rsidRPr="005C11AE">
        <w:rPr>
          <w:sz w:val="18"/>
          <w:szCs w:val="18"/>
        </w:rPr>
        <w:t>4.2.8.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66A12430" w14:textId="77777777" w:rsidR="000B2076" w:rsidRPr="005C11AE" w:rsidRDefault="000B2076" w:rsidP="00701FDF">
      <w:pPr>
        <w:spacing w:after="0"/>
        <w:ind w:firstLine="567"/>
        <w:rPr>
          <w:sz w:val="18"/>
          <w:szCs w:val="18"/>
        </w:rPr>
      </w:pPr>
      <w:r w:rsidRPr="005C11AE">
        <w:rPr>
          <w:sz w:val="18"/>
          <w:szCs w:val="18"/>
        </w:rPr>
        <w:t>4.2.9.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согласно сборникам рецептур блюд и кулинарных изделий, сборников мучных, кондитерских и булочных изделий для предприятий общественного питания.</w:t>
      </w:r>
    </w:p>
    <w:p w14:paraId="4EF63E39" w14:textId="77777777" w:rsidR="000B2076" w:rsidRPr="005C11AE" w:rsidRDefault="000B2076" w:rsidP="00C03E74">
      <w:pPr>
        <w:spacing w:after="0"/>
        <w:ind w:firstLine="567"/>
        <w:rPr>
          <w:sz w:val="18"/>
          <w:szCs w:val="18"/>
        </w:rPr>
      </w:pPr>
      <w:r w:rsidRPr="005C11AE">
        <w:rPr>
          <w:sz w:val="18"/>
          <w:szCs w:val="18"/>
        </w:rPr>
        <w:t>4.2.10.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57BDE30D" w14:textId="77777777" w:rsidR="000B2076" w:rsidRPr="005C11AE" w:rsidRDefault="000B2076" w:rsidP="00C03E74">
      <w:pPr>
        <w:spacing w:after="0"/>
        <w:ind w:firstLine="567"/>
        <w:rPr>
          <w:sz w:val="18"/>
          <w:szCs w:val="18"/>
        </w:rPr>
      </w:pPr>
      <w:r w:rsidRPr="005C11AE">
        <w:rPr>
          <w:sz w:val="18"/>
          <w:szCs w:val="18"/>
        </w:rPr>
        <w:lastRenderedPageBreak/>
        <w:t>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14:paraId="2ABC5B77" w14:textId="77777777" w:rsidR="000B2076" w:rsidRPr="005C11AE" w:rsidRDefault="000B2076" w:rsidP="00701FDF">
      <w:pPr>
        <w:spacing w:after="0"/>
        <w:ind w:firstLine="567"/>
        <w:rPr>
          <w:sz w:val="18"/>
          <w:szCs w:val="18"/>
        </w:rPr>
      </w:pPr>
      <w:r w:rsidRPr="005C11AE">
        <w:rPr>
          <w:sz w:val="18"/>
          <w:szCs w:val="18"/>
        </w:rPr>
        <w:t>4.2.12.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170DB3BB" w14:textId="77777777" w:rsidR="000B2076" w:rsidRPr="005C11AE" w:rsidRDefault="000B2076" w:rsidP="000552FC">
      <w:pPr>
        <w:spacing w:after="0"/>
        <w:ind w:firstLine="567"/>
        <w:rPr>
          <w:sz w:val="18"/>
          <w:szCs w:val="18"/>
        </w:rPr>
      </w:pPr>
      <w:r w:rsidRPr="005C11AE">
        <w:rPr>
          <w:sz w:val="18"/>
          <w:szCs w:val="18"/>
        </w:rPr>
        <w:t>4.2.13.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03B4DC10" w14:textId="77777777" w:rsidR="000B2076" w:rsidRPr="005C11AE" w:rsidRDefault="000B2076" w:rsidP="000552FC">
      <w:pPr>
        <w:spacing w:after="0"/>
        <w:ind w:firstLine="567"/>
        <w:rPr>
          <w:sz w:val="18"/>
          <w:szCs w:val="18"/>
        </w:rPr>
      </w:pPr>
      <w:r w:rsidRPr="005C11AE">
        <w:rPr>
          <w:sz w:val="18"/>
          <w:szCs w:val="18"/>
        </w:rPr>
        <w:t>4.2.14. Нести ответственность за состояние транспорта, работу водителя-экспедитора и соблюдение им санитарно-эпидемиологических требований.</w:t>
      </w:r>
    </w:p>
    <w:p w14:paraId="4C6AFE18" w14:textId="77777777" w:rsidR="000B2076" w:rsidRPr="005C11AE" w:rsidRDefault="000B2076" w:rsidP="000552FC">
      <w:pPr>
        <w:spacing w:after="0"/>
        <w:ind w:firstLine="567"/>
        <w:rPr>
          <w:sz w:val="18"/>
          <w:szCs w:val="18"/>
        </w:rPr>
      </w:pPr>
      <w:r w:rsidRPr="005C11AE">
        <w:rPr>
          <w:sz w:val="18"/>
          <w:szCs w:val="18"/>
        </w:rPr>
        <w:t>4.2.15.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14:paraId="3FA2C5F8" w14:textId="77777777" w:rsidR="000B2076" w:rsidRPr="005C11AE" w:rsidRDefault="000B2076" w:rsidP="00210AB5">
      <w:pPr>
        <w:spacing w:after="0"/>
        <w:ind w:firstLine="567"/>
        <w:rPr>
          <w:sz w:val="18"/>
          <w:szCs w:val="18"/>
        </w:rPr>
      </w:pPr>
      <w:r w:rsidRPr="005C11AE">
        <w:rPr>
          <w:sz w:val="18"/>
          <w:szCs w:val="18"/>
        </w:rPr>
        <w:t>4.2.16.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14:paraId="6291A078" w14:textId="77777777" w:rsidR="000B2076" w:rsidRPr="005C11AE" w:rsidRDefault="000B2076" w:rsidP="006352E7">
      <w:pPr>
        <w:spacing w:after="0"/>
        <w:ind w:firstLine="567"/>
        <w:rPr>
          <w:sz w:val="18"/>
          <w:szCs w:val="18"/>
        </w:rPr>
      </w:pPr>
      <w:r w:rsidRPr="005C11AE">
        <w:rPr>
          <w:sz w:val="18"/>
          <w:szCs w:val="18"/>
        </w:rPr>
        <w:t>4.2.17.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14:paraId="07C61295" w14:textId="77777777" w:rsidR="000B2076" w:rsidRPr="005C11AE" w:rsidRDefault="000B2076" w:rsidP="000552FC">
      <w:pPr>
        <w:spacing w:after="0"/>
        <w:ind w:firstLine="567"/>
        <w:rPr>
          <w:sz w:val="18"/>
          <w:szCs w:val="18"/>
        </w:rPr>
      </w:pPr>
      <w:r w:rsidRPr="005C11AE">
        <w:rPr>
          <w:sz w:val="18"/>
          <w:szCs w:val="18"/>
        </w:rPr>
        <w:t>4.2.18. Не допускать хранение на пищеблоке личных продуктов работников Исполнителя.</w:t>
      </w:r>
    </w:p>
    <w:p w14:paraId="54C3A2B0" w14:textId="77777777" w:rsidR="000B2076" w:rsidRPr="005C11AE" w:rsidRDefault="000B2076" w:rsidP="000552FC">
      <w:pPr>
        <w:spacing w:after="0"/>
        <w:ind w:firstLine="567"/>
        <w:rPr>
          <w:sz w:val="18"/>
          <w:szCs w:val="18"/>
        </w:rPr>
      </w:pPr>
      <w:r w:rsidRPr="005C11AE">
        <w:rPr>
          <w:sz w:val="18"/>
          <w:szCs w:val="18"/>
        </w:rPr>
        <w:t>4.2.19. Осуществлять контроль качества пищевых продуктов и продовольственного сырья в соответствии с требованиями СанПиН.</w:t>
      </w:r>
    </w:p>
    <w:p w14:paraId="70451B7E" w14:textId="77777777" w:rsidR="000B2076" w:rsidRPr="005C11AE" w:rsidRDefault="000B2076" w:rsidP="000552FC">
      <w:pPr>
        <w:spacing w:after="0"/>
        <w:ind w:firstLine="567"/>
        <w:rPr>
          <w:sz w:val="18"/>
          <w:szCs w:val="18"/>
        </w:rPr>
      </w:pPr>
      <w:r w:rsidRPr="005C11AE">
        <w:rPr>
          <w:sz w:val="18"/>
          <w:szCs w:val="18"/>
        </w:rPr>
        <w:t>4.2.20. Обеспечивать контроль соблюдения температурного режима в холодильном оборудовании.</w:t>
      </w:r>
    </w:p>
    <w:p w14:paraId="263C9DA5" w14:textId="77777777" w:rsidR="000B2076" w:rsidRPr="005C11AE" w:rsidRDefault="000B2076" w:rsidP="000552FC">
      <w:pPr>
        <w:spacing w:after="0"/>
        <w:ind w:firstLine="567"/>
        <w:rPr>
          <w:sz w:val="18"/>
          <w:szCs w:val="18"/>
        </w:rPr>
      </w:pPr>
      <w:r w:rsidRPr="005C11AE">
        <w:rPr>
          <w:sz w:val="18"/>
          <w:szCs w:val="18"/>
        </w:rPr>
        <w:t>4.2.21.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14:paraId="7E7899EE" w14:textId="77777777" w:rsidR="000B2076" w:rsidRPr="005C11AE" w:rsidRDefault="000B2076" w:rsidP="000552FC">
      <w:pPr>
        <w:spacing w:after="0"/>
        <w:ind w:firstLine="567"/>
        <w:rPr>
          <w:sz w:val="18"/>
          <w:szCs w:val="18"/>
        </w:rPr>
      </w:pPr>
      <w:r w:rsidRPr="005C11AE">
        <w:rPr>
          <w:sz w:val="18"/>
          <w:szCs w:val="18"/>
        </w:rPr>
        <w:t xml:space="preserve">4.2.22.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14:paraId="73B63B3D" w14:textId="77777777" w:rsidR="000B2076" w:rsidRPr="005C11AE" w:rsidRDefault="000B2076" w:rsidP="000552FC">
      <w:pPr>
        <w:spacing w:after="0"/>
        <w:ind w:firstLine="567"/>
        <w:rPr>
          <w:sz w:val="18"/>
          <w:szCs w:val="18"/>
        </w:rPr>
      </w:pPr>
      <w:r w:rsidRPr="005C11AE">
        <w:rPr>
          <w:sz w:val="18"/>
          <w:szCs w:val="18"/>
        </w:rPr>
        <w:t>- за качеством и безопасностью услуг;</w:t>
      </w:r>
    </w:p>
    <w:p w14:paraId="310B9610" w14:textId="77777777" w:rsidR="000B2076" w:rsidRPr="00BF6424" w:rsidRDefault="000B2076" w:rsidP="000552FC">
      <w:pPr>
        <w:spacing w:after="0"/>
        <w:ind w:firstLine="567"/>
        <w:rPr>
          <w:sz w:val="18"/>
          <w:szCs w:val="18"/>
        </w:rPr>
      </w:pPr>
      <w:r w:rsidRPr="00BF6424">
        <w:rPr>
          <w:sz w:val="18"/>
          <w:szCs w:val="18"/>
        </w:rPr>
        <w:t>- за соответствием услуг требованиям нормативной и технической документации по организации питания.</w:t>
      </w:r>
    </w:p>
    <w:p w14:paraId="2488A3E1" w14:textId="77777777" w:rsidR="000B2076" w:rsidRPr="00BF6424" w:rsidRDefault="000B2076" w:rsidP="000552FC">
      <w:pPr>
        <w:spacing w:after="0"/>
        <w:ind w:firstLine="567"/>
        <w:rPr>
          <w:sz w:val="18"/>
          <w:szCs w:val="18"/>
        </w:rPr>
      </w:pPr>
      <w:r w:rsidRPr="00BF6424">
        <w:rPr>
          <w:sz w:val="18"/>
          <w:szCs w:val="18"/>
        </w:rPr>
        <w:t>4.2.2</w:t>
      </w:r>
      <w:r>
        <w:rPr>
          <w:sz w:val="18"/>
          <w:szCs w:val="18"/>
        </w:rPr>
        <w:t>3</w:t>
      </w:r>
      <w:r w:rsidRPr="00BF6424">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14:paraId="2903ADD4" w14:textId="77777777" w:rsidR="000B2076" w:rsidRPr="00BF6424" w:rsidRDefault="000B2076" w:rsidP="000552FC">
      <w:pPr>
        <w:spacing w:after="0"/>
        <w:ind w:firstLine="567"/>
        <w:rPr>
          <w:sz w:val="18"/>
          <w:szCs w:val="18"/>
        </w:rPr>
      </w:pPr>
      <w:r w:rsidRPr="00BF6424">
        <w:rPr>
          <w:sz w:val="18"/>
          <w:szCs w:val="18"/>
        </w:rPr>
        <w:t>4.2.2</w:t>
      </w:r>
      <w:r>
        <w:rPr>
          <w:sz w:val="18"/>
          <w:szCs w:val="18"/>
        </w:rPr>
        <w:t>4</w:t>
      </w:r>
      <w:r w:rsidRPr="00BF6424">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14:paraId="0D30759C" w14:textId="77777777" w:rsidR="000B2076" w:rsidRPr="00BF6424" w:rsidRDefault="000B2076" w:rsidP="000552FC">
      <w:pPr>
        <w:spacing w:after="0"/>
        <w:ind w:firstLine="567"/>
        <w:rPr>
          <w:sz w:val="18"/>
          <w:szCs w:val="18"/>
        </w:rPr>
      </w:pPr>
      <w:r w:rsidRPr="00BF6424">
        <w:rPr>
          <w:sz w:val="18"/>
          <w:szCs w:val="18"/>
        </w:rPr>
        <w:t>4.2.2</w:t>
      </w:r>
      <w:r>
        <w:rPr>
          <w:sz w:val="18"/>
          <w:szCs w:val="18"/>
        </w:rPr>
        <w:t>5</w:t>
      </w:r>
      <w:r w:rsidRPr="00BF6424">
        <w:rPr>
          <w:sz w:val="18"/>
          <w:szCs w:val="18"/>
        </w:rPr>
        <w:t>. Работники Исполнителя обязаны соблюдать следующие правила личной гигиены:</w:t>
      </w:r>
    </w:p>
    <w:p w14:paraId="171CA21D" w14:textId="77777777" w:rsidR="000B2076" w:rsidRPr="00BF6424" w:rsidRDefault="000B2076" w:rsidP="000552FC">
      <w:pPr>
        <w:spacing w:after="0"/>
        <w:ind w:firstLine="567"/>
        <w:rPr>
          <w:sz w:val="18"/>
          <w:szCs w:val="18"/>
        </w:rPr>
      </w:pPr>
      <w:r w:rsidRPr="00BF6424">
        <w:rPr>
          <w:sz w:val="18"/>
          <w:szCs w:val="18"/>
        </w:rPr>
        <w:t>- работать в чистой санитарной одежде, менять ее по мере загрязнения;</w:t>
      </w:r>
    </w:p>
    <w:p w14:paraId="4083EE1A" w14:textId="77777777" w:rsidR="000B2076" w:rsidRPr="00BF6424" w:rsidRDefault="000B2076" w:rsidP="000552FC">
      <w:pPr>
        <w:spacing w:after="0"/>
        <w:ind w:firstLine="567"/>
        <w:rPr>
          <w:sz w:val="18"/>
          <w:szCs w:val="18"/>
        </w:rPr>
      </w:pPr>
      <w:r w:rsidRPr="00BF6424">
        <w:rPr>
          <w:sz w:val="18"/>
          <w:szCs w:val="18"/>
        </w:rPr>
        <w:t>- соблюдать правила посещения санитарной комнаты;</w:t>
      </w:r>
    </w:p>
    <w:p w14:paraId="205244CC" w14:textId="77777777" w:rsidR="000B2076" w:rsidRPr="00BF6424" w:rsidRDefault="000B2076" w:rsidP="000552FC">
      <w:pPr>
        <w:spacing w:after="0"/>
        <w:ind w:firstLine="567"/>
        <w:rPr>
          <w:sz w:val="18"/>
          <w:szCs w:val="18"/>
        </w:rPr>
      </w:pPr>
      <w:r w:rsidRPr="00BF6424">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14:paraId="0F26086D" w14:textId="77777777" w:rsidR="000B2076" w:rsidRPr="00BF6424" w:rsidRDefault="000B2076" w:rsidP="003C6F72">
      <w:pPr>
        <w:spacing w:after="0"/>
        <w:ind w:firstLine="567"/>
        <w:rPr>
          <w:sz w:val="18"/>
          <w:szCs w:val="18"/>
        </w:rPr>
      </w:pPr>
      <w:r w:rsidRPr="00BF6424">
        <w:rPr>
          <w:sz w:val="18"/>
          <w:szCs w:val="18"/>
        </w:rPr>
        <w:t>- сообщать обо всех случаях заболеваний кишечными инфекциями в семье работника;</w:t>
      </w:r>
    </w:p>
    <w:p w14:paraId="411DE78F" w14:textId="77777777" w:rsidR="000B2076" w:rsidRPr="00BF6424" w:rsidRDefault="000B2076" w:rsidP="000552FC">
      <w:pPr>
        <w:spacing w:after="0"/>
        <w:ind w:firstLine="567"/>
        <w:rPr>
          <w:sz w:val="18"/>
          <w:szCs w:val="18"/>
        </w:rPr>
      </w:pPr>
      <w:r w:rsidRPr="00BF6424">
        <w:rPr>
          <w:sz w:val="18"/>
          <w:szCs w:val="18"/>
        </w:rPr>
        <w:t>- соблюдать прочие требования, предусмотренные СанПиН 2.3/2.4.3590-20.</w:t>
      </w:r>
    </w:p>
    <w:p w14:paraId="33492800" w14:textId="77777777" w:rsidR="000B2076" w:rsidRPr="00BF6424" w:rsidRDefault="000B2076" w:rsidP="000552FC">
      <w:pPr>
        <w:spacing w:after="0"/>
        <w:ind w:firstLine="567"/>
        <w:rPr>
          <w:sz w:val="18"/>
          <w:szCs w:val="18"/>
        </w:rPr>
      </w:pPr>
      <w:r w:rsidRPr="00BF6424">
        <w:rPr>
          <w:sz w:val="18"/>
          <w:szCs w:val="18"/>
        </w:rPr>
        <w:t>4.2.2</w:t>
      </w:r>
      <w:r>
        <w:rPr>
          <w:sz w:val="18"/>
          <w:szCs w:val="18"/>
        </w:rPr>
        <w:t>6</w:t>
      </w:r>
      <w:r w:rsidRPr="00BF6424">
        <w:rPr>
          <w:sz w:val="18"/>
          <w:szCs w:val="18"/>
        </w:rPr>
        <w:t xml:space="preserve">.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w:t>
      </w:r>
      <w:proofErr w:type="spellStart"/>
      <w:r w:rsidRPr="00BF6424">
        <w:rPr>
          <w:sz w:val="18"/>
          <w:szCs w:val="18"/>
        </w:rPr>
        <w:t>требованиямСанПиН</w:t>
      </w:r>
      <w:proofErr w:type="spellEnd"/>
      <w:r w:rsidRPr="00BF6424">
        <w:rPr>
          <w:sz w:val="18"/>
          <w:szCs w:val="18"/>
        </w:rPr>
        <w:t xml:space="preserve"> 2.3/2.4.3590-20.</w:t>
      </w:r>
    </w:p>
    <w:p w14:paraId="189053AE" w14:textId="77777777" w:rsidR="000B2076" w:rsidRPr="00BF6424" w:rsidRDefault="000B2076" w:rsidP="000552FC">
      <w:pPr>
        <w:spacing w:after="0"/>
        <w:ind w:firstLine="567"/>
        <w:rPr>
          <w:sz w:val="18"/>
          <w:szCs w:val="18"/>
        </w:rPr>
      </w:pPr>
      <w:r w:rsidRPr="00BF6424">
        <w:rPr>
          <w:sz w:val="18"/>
          <w:szCs w:val="18"/>
        </w:rPr>
        <w:t>4.2.2</w:t>
      </w:r>
      <w:r>
        <w:rPr>
          <w:sz w:val="18"/>
          <w:szCs w:val="18"/>
        </w:rPr>
        <w:t>7</w:t>
      </w:r>
      <w:r w:rsidRPr="00BF6424">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14:paraId="73E6FF38" w14:textId="77777777" w:rsidR="000B2076" w:rsidRPr="00BF6424" w:rsidRDefault="000B2076" w:rsidP="000552FC">
      <w:pPr>
        <w:spacing w:after="0"/>
        <w:ind w:firstLine="567"/>
        <w:rPr>
          <w:sz w:val="18"/>
          <w:szCs w:val="18"/>
        </w:rPr>
      </w:pPr>
      <w:r w:rsidRPr="00BF6424">
        <w:rPr>
          <w:sz w:val="18"/>
          <w:szCs w:val="18"/>
        </w:rPr>
        <w:t>4.2.2</w:t>
      </w:r>
      <w:r>
        <w:rPr>
          <w:sz w:val="18"/>
          <w:szCs w:val="18"/>
        </w:rPr>
        <w:t>8</w:t>
      </w:r>
      <w:r w:rsidRPr="00BF6424">
        <w:rPr>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14:paraId="7FD9EC58" w14:textId="77777777" w:rsidR="000B2076" w:rsidRPr="00BF6424" w:rsidRDefault="000B2076" w:rsidP="000552FC">
      <w:pPr>
        <w:spacing w:after="0"/>
        <w:ind w:firstLine="567"/>
        <w:rPr>
          <w:sz w:val="18"/>
          <w:szCs w:val="18"/>
        </w:rPr>
      </w:pPr>
      <w:r w:rsidRPr="00BF6424">
        <w:rPr>
          <w:sz w:val="18"/>
          <w:szCs w:val="18"/>
        </w:rPr>
        <w:t>4.2.</w:t>
      </w:r>
      <w:r>
        <w:rPr>
          <w:sz w:val="18"/>
          <w:szCs w:val="18"/>
        </w:rPr>
        <w:t>29</w:t>
      </w:r>
      <w:r w:rsidRPr="00BF6424">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14:paraId="664CE679" w14:textId="77777777" w:rsidR="000B2076" w:rsidRPr="00BF6424" w:rsidRDefault="000B2076" w:rsidP="000552FC">
      <w:pPr>
        <w:spacing w:after="0"/>
        <w:ind w:firstLine="567"/>
        <w:rPr>
          <w:sz w:val="18"/>
          <w:szCs w:val="18"/>
        </w:rPr>
      </w:pPr>
      <w:r w:rsidRPr="00BF6424">
        <w:rPr>
          <w:sz w:val="18"/>
          <w:szCs w:val="18"/>
        </w:rPr>
        <w:t>4.2.3</w:t>
      </w:r>
      <w:r>
        <w:rPr>
          <w:sz w:val="18"/>
          <w:szCs w:val="18"/>
        </w:rPr>
        <w:t>0</w:t>
      </w:r>
      <w:r w:rsidRPr="00BF6424">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14:paraId="2F32AF90" w14:textId="77777777" w:rsidR="000B2076" w:rsidRPr="00BF6424" w:rsidRDefault="000B2076" w:rsidP="000552FC">
      <w:pPr>
        <w:spacing w:after="0"/>
        <w:ind w:firstLine="567"/>
        <w:rPr>
          <w:sz w:val="18"/>
          <w:szCs w:val="18"/>
        </w:rPr>
      </w:pPr>
      <w:r w:rsidRPr="00BF6424">
        <w:rPr>
          <w:sz w:val="18"/>
          <w:szCs w:val="18"/>
        </w:rPr>
        <w:t>4.2.3</w:t>
      </w:r>
      <w:r>
        <w:rPr>
          <w:sz w:val="18"/>
          <w:szCs w:val="18"/>
        </w:rPr>
        <w:t>1</w:t>
      </w:r>
      <w:r w:rsidRPr="00BF6424">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14:paraId="4685E79A" w14:textId="77777777" w:rsidR="000B2076" w:rsidRPr="00BF6424" w:rsidRDefault="000B2076" w:rsidP="000552FC">
      <w:pPr>
        <w:spacing w:after="0"/>
        <w:ind w:firstLine="567"/>
        <w:rPr>
          <w:sz w:val="18"/>
          <w:szCs w:val="18"/>
        </w:rPr>
      </w:pPr>
      <w:r w:rsidRPr="00BF6424">
        <w:rPr>
          <w:sz w:val="18"/>
          <w:szCs w:val="18"/>
        </w:rPr>
        <w:t>4.2.3</w:t>
      </w:r>
      <w:r>
        <w:rPr>
          <w:sz w:val="18"/>
          <w:szCs w:val="18"/>
        </w:rPr>
        <w:t>2</w:t>
      </w:r>
      <w:r w:rsidRPr="00BF6424">
        <w:rPr>
          <w:sz w:val="18"/>
          <w:szCs w:val="18"/>
        </w:rPr>
        <w:t>. Своевременно формировать и предоставлять отчетные документы в соответствии с требованиями Контракта.</w:t>
      </w:r>
    </w:p>
    <w:p w14:paraId="1A12D2F1" w14:textId="77777777" w:rsidR="000B2076" w:rsidRPr="00BF6424" w:rsidRDefault="000B2076" w:rsidP="000552FC">
      <w:pPr>
        <w:spacing w:after="0"/>
        <w:ind w:firstLine="567"/>
        <w:rPr>
          <w:sz w:val="18"/>
          <w:szCs w:val="18"/>
        </w:rPr>
      </w:pPr>
      <w:r w:rsidRPr="00BF6424">
        <w:rPr>
          <w:sz w:val="18"/>
          <w:szCs w:val="18"/>
        </w:rPr>
        <w:t>4.2.3</w:t>
      </w:r>
      <w:r>
        <w:rPr>
          <w:sz w:val="18"/>
          <w:szCs w:val="18"/>
        </w:rPr>
        <w:t>3</w:t>
      </w:r>
      <w:r w:rsidRPr="00BF6424">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14:paraId="5F3332C7" w14:textId="77777777" w:rsidR="000B2076" w:rsidRPr="00BF6424" w:rsidRDefault="000B2076" w:rsidP="000552FC">
      <w:pPr>
        <w:spacing w:after="0"/>
        <w:ind w:firstLine="567"/>
        <w:rPr>
          <w:sz w:val="18"/>
          <w:szCs w:val="18"/>
        </w:rPr>
      </w:pPr>
      <w:r w:rsidRPr="00BF6424">
        <w:rPr>
          <w:sz w:val="18"/>
          <w:szCs w:val="18"/>
        </w:rPr>
        <w:t>4.2.3</w:t>
      </w:r>
      <w:r>
        <w:rPr>
          <w:sz w:val="18"/>
          <w:szCs w:val="18"/>
        </w:rPr>
        <w:t>4</w:t>
      </w:r>
      <w:r w:rsidRPr="00BF6424">
        <w:rPr>
          <w:sz w:val="18"/>
          <w:szCs w:val="18"/>
        </w:rPr>
        <w:t>.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14:paraId="4A2FE438" w14:textId="77777777" w:rsidR="000B2076" w:rsidRPr="00146FD8" w:rsidRDefault="000B2076" w:rsidP="000552FC">
      <w:pPr>
        <w:spacing w:after="0"/>
        <w:ind w:firstLine="567"/>
        <w:rPr>
          <w:sz w:val="18"/>
          <w:szCs w:val="18"/>
        </w:rPr>
      </w:pPr>
      <w:r w:rsidRPr="00BF6424">
        <w:rPr>
          <w:sz w:val="18"/>
          <w:szCs w:val="18"/>
        </w:rPr>
        <w:lastRenderedPageBreak/>
        <w:t xml:space="preserve"> 4.2.3</w:t>
      </w:r>
      <w:r>
        <w:rPr>
          <w:sz w:val="18"/>
          <w:szCs w:val="18"/>
        </w:rPr>
        <w:t>5</w:t>
      </w:r>
      <w:r w:rsidRPr="00BF6424">
        <w:rPr>
          <w:sz w:val="18"/>
          <w:szCs w:val="18"/>
        </w:rPr>
        <w:t xml:space="preserve">.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w:t>
      </w:r>
      <w:r w:rsidRPr="00146FD8">
        <w:rPr>
          <w:sz w:val="18"/>
          <w:szCs w:val="18"/>
        </w:rPr>
        <w:t>электронной квалифицированной подписи при оформлении таких документов.</w:t>
      </w:r>
    </w:p>
    <w:p w14:paraId="2A530FB6" w14:textId="77777777" w:rsidR="000B2076" w:rsidRPr="00146FD8" w:rsidRDefault="000B2076" w:rsidP="000552FC">
      <w:pPr>
        <w:spacing w:after="0"/>
        <w:ind w:firstLine="567"/>
        <w:rPr>
          <w:sz w:val="18"/>
          <w:szCs w:val="18"/>
        </w:rPr>
      </w:pPr>
      <w:r w:rsidRPr="00146FD8">
        <w:rPr>
          <w:sz w:val="18"/>
          <w:szCs w:val="18"/>
        </w:rPr>
        <w:t>4.2.36. 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
    <w:p w14:paraId="35D26664" w14:textId="77777777" w:rsidR="00C95CD0" w:rsidRPr="00146FD8" w:rsidRDefault="00C95CD0" w:rsidP="00C95CD0">
      <w:pPr>
        <w:spacing w:after="0"/>
        <w:ind w:firstLine="567"/>
        <w:rPr>
          <w:sz w:val="18"/>
          <w:szCs w:val="18"/>
        </w:rPr>
      </w:pPr>
      <w:bookmarkStart w:id="3" w:name="_Hlk215752889"/>
      <w:r w:rsidRPr="00146FD8">
        <w:rPr>
          <w:sz w:val="18"/>
          <w:szCs w:val="18"/>
        </w:rPr>
        <w:t>4.2.37. Оплачивать оказанные услуги (их результаты), отдельные этапы исполнения договора, в течение 7 рабочих дней с даты подписания Исполнителем документа о приемке оказанных услуг (их результатов), отдельных этапов исполнения договора.</w:t>
      </w:r>
    </w:p>
    <w:p w14:paraId="63AED8ED" w14:textId="77777777" w:rsidR="00C95CD0" w:rsidRPr="00146FD8" w:rsidRDefault="00C95CD0" w:rsidP="00C95CD0">
      <w:pPr>
        <w:spacing w:after="0"/>
        <w:ind w:firstLine="567"/>
        <w:jc w:val="left"/>
        <w:rPr>
          <w:bCs/>
          <w:iCs/>
          <w:sz w:val="22"/>
          <w:szCs w:val="22"/>
        </w:rPr>
      </w:pPr>
      <w:r w:rsidRPr="00146FD8">
        <w:rPr>
          <w:sz w:val="18"/>
          <w:szCs w:val="18"/>
        </w:rPr>
        <w:t>4.2.38.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непредусмотренных описанием объекта закупки к Контракту, изменения способа оказания услуг при отсутствии соответствующих согласований с Заказчиком</w:t>
      </w:r>
    </w:p>
    <w:bookmarkEnd w:id="3"/>
    <w:p w14:paraId="4C511ECB" w14:textId="77777777" w:rsidR="00E910D4" w:rsidRPr="00146FD8" w:rsidRDefault="00E910D4" w:rsidP="000552FC">
      <w:pPr>
        <w:spacing w:after="0"/>
        <w:ind w:firstLine="567"/>
        <w:rPr>
          <w:sz w:val="18"/>
          <w:szCs w:val="18"/>
        </w:rPr>
      </w:pPr>
    </w:p>
    <w:p w14:paraId="5F171E8C" w14:textId="77777777" w:rsidR="000B2076" w:rsidRPr="00146FD8" w:rsidRDefault="000B2076" w:rsidP="000552FC">
      <w:pPr>
        <w:spacing w:after="0"/>
        <w:ind w:firstLine="567"/>
        <w:rPr>
          <w:b/>
          <w:bCs/>
          <w:sz w:val="18"/>
          <w:szCs w:val="18"/>
        </w:rPr>
      </w:pPr>
      <w:r w:rsidRPr="00146FD8">
        <w:rPr>
          <w:b/>
          <w:bCs/>
          <w:sz w:val="18"/>
          <w:szCs w:val="18"/>
        </w:rPr>
        <w:t>4.3. Заказчик вправе:</w:t>
      </w:r>
    </w:p>
    <w:p w14:paraId="14FBC1AB" w14:textId="77777777" w:rsidR="000B2076" w:rsidRPr="00146FD8" w:rsidRDefault="000B2076" w:rsidP="000552FC">
      <w:pPr>
        <w:spacing w:after="0"/>
        <w:ind w:firstLine="567"/>
        <w:rPr>
          <w:sz w:val="18"/>
          <w:szCs w:val="18"/>
        </w:rPr>
      </w:pPr>
      <w:r w:rsidRPr="00146FD8">
        <w:rPr>
          <w:sz w:val="18"/>
          <w:szCs w:val="18"/>
        </w:rPr>
        <w:t>4.3.1. Требовать от Исполнителя надлежащего исполнения принятых на себя обязательств в соответствии с настоящим Контрактом.</w:t>
      </w:r>
    </w:p>
    <w:p w14:paraId="19418AAD" w14:textId="77777777" w:rsidR="000B2076" w:rsidRPr="00146FD8" w:rsidRDefault="000B2076" w:rsidP="000552FC">
      <w:pPr>
        <w:spacing w:after="0"/>
        <w:ind w:firstLine="567"/>
        <w:rPr>
          <w:sz w:val="18"/>
          <w:szCs w:val="18"/>
        </w:rPr>
      </w:pPr>
      <w:r w:rsidRPr="00146FD8">
        <w:rPr>
          <w:sz w:val="18"/>
          <w:szCs w:val="18"/>
        </w:rPr>
        <w:t>4.3.2. Предоставить ответственным лицам право в присутствии законного представителя Исполнителя:</w:t>
      </w:r>
    </w:p>
    <w:p w14:paraId="0271C241" w14:textId="77777777" w:rsidR="000B2076" w:rsidRPr="00146FD8" w:rsidRDefault="000B2076" w:rsidP="00C03E74">
      <w:pPr>
        <w:spacing w:after="0"/>
        <w:ind w:firstLine="567"/>
        <w:rPr>
          <w:sz w:val="18"/>
          <w:szCs w:val="18"/>
        </w:rPr>
      </w:pPr>
      <w:r w:rsidRPr="00146FD8">
        <w:rPr>
          <w:sz w:val="18"/>
          <w:szCs w:val="18"/>
        </w:rPr>
        <w:t>-   производить контрольное взвешивание блюд;</w:t>
      </w:r>
    </w:p>
    <w:p w14:paraId="6135DBF4" w14:textId="77777777" w:rsidR="000B2076" w:rsidRPr="00BF6424" w:rsidRDefault="000B2076" w:rsidP="00C03E74">
      <w:pPr>
        <w:spacing w:after="0"/>
        <w:ind w:firstLine="567"/>
        <w:rPr>
          <w:sz w:val="18"/>
          <w:szCs w:val="18"/>
        </w:rPr>
      </w:pPr>
      <w:r w:rsidRPr="00146FD8">
        <w:rPr>
          <w:sz w:val="18"/>
          <w:szCs w:val="18"/>
        </w:rPr>
        <w:t>- проверять помещения согласно пункту 4.2.1</w:t>
      </w:r>
      <w:r w:rsidR="004B25A0" w:rsidRPr="00146FD8">
        <w:rPr>
          <w:sz w:val="18"/>
          <w:szCs w:val="18"/>
        </w:rPr>
        <w:t>1</w:t>
      </w:r>
      <w:r w:rsidRPr="00146FD8">
        <w:rPr>
          <w:sz w:val="18"/>
          <w:szCs w:val="18"/>
        </w:rPr>
        <w:t xml:space="preserve"> Контракта на наличие и соответствие требованиям санитарии и гигиены, правилам и условиям хранения п</w:t>
      </w:r>
      <w:r w:rsidRPr="00BF6424">
        <w:rPr>
          <w:sz w:val="18"/>
          <w:szCs w:val="18"/>
        </w:rPr>
        <w:t>родуктов, в том числе на соответствие содержания предоставленных Исполнителю помещений, оборудования, инвентаря и другого имущества правилам.</w:t>
      </w:r>
    </w:p>
    <w:p w14:paraId="6A43FD27" w14:textId="77777777" w:rsidR="000B2076" w:rsidRPr="00BF6424" w:rsidRDefault="000B2076" w:rsidP="000552FC">
      <w:pPr>
        <w:spacing w:after="0"/>
        <w:ind w:firstLine="567"/>
        <w:rPr>
          <w:sz w:val="18"/>
          <w:szCs w:val="18"/>
        </w:rPr>
      </w:pPr>
      <w:r w:rsidRPr="00BF6424">
        <w:rPr>
          <w:sz w:val="18"/>
          <w:szCs w:val="18"/>
        </w:rPr>
        <w:t>4.3.3. Предъявлять Исполнителю обоснованные претензии по качеству услуг, оказываемых в рамках исполнения Контракта.</w:t>
      </w:r>
    </w:p>
    <w:p w14:paraId="4D53A605" w14:textId="77777777" w:rsidR="000B2076" w:rsidRPr="00BF6424" w:rsidRDefault="000B2076" w:rsidP="000552FC">
      <w:pPr>
        <w:spacing w:after="0"/>
        <w:ind w:firstLine="567"/>
        <w:rPr>
          <w:sz w:val="18"/>
          <w:szCs w:val="18"/>
        </w:rPr>
      </w:pPr>
      <w:r w:rsidRPr="00BF6424">
        <w:rPr>
          <w:sz w:val="18"/>
          <w:szCs w:val="18"/>
        </w:rPr>
        <w:t>4.3.4. Проверять качество оказываемых услуг, не вмешиваясь в оперативно-хозяйственную деятельность Исполнителя.</w:t>
      </w:r>
    </w:p>
    <w:p w14:paraId="1D14FA64" w14:textId="77777777" w:rsidR="000B2076" w:rsidRPr="00BF6424" w:rsidRDefault="000B2076" w:rsidP="000552FC">
      <w:pPr>
        <w:spacing w:after="0"/>
        <w:ind w:firstLine="567"/>
        <w:rPr>
          <w:sz w:val="18"/>
          <w:szCs w:val="18"/>
        </w:rPr>
      </w:pPr>
      <w:r>
        <w:rPr>
          <w:sz w:val="18"/>
          <w:szCs w:val="18"/>
        </w:rPr>
        <w:t>4.3.5</w:t>
      </w:r>
      <w:r w:rsidRPr="00BF6424">
        <w:rPr>
          <w:sz w:val="18"/>
          <w:szCs w:val="18"/>
        </w:rPr>
        <w:t>.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14:paraId="48D6895F" w14:textId="77777777" w:rsidR="000B2076" w:rsidRPr="00BF6424" w:rsidRDefault="000B2076" w:rsidP="000552FC">
      <w:pPr>
        <w:spacing w:after="0"/>
        <w:ind w:firstLine="567"/>
        <w:rPr>
          <w:sz w:val="18"/>
          <w:szCs w:val="18"/>
        </w:rPr>
      </w:pPr>
      <w:r w:rsidRPr="00BF6424">
        <w:rPr>
          <w:sz w:val="18"/>
          <w:szCs w:val="18"/>
        </w:rPr>
        <w:t>1) перед заключением Контракта;</w:t>
      </w:r>
    </w:p>
    <w:p w14:paraId="6960E072" w14:textId="77777777" w:rsidR="000B2076" w:rsidRPr="00BF6424" w:rsidRDefault="000B2076" w:rsidP="000552FC">
      <w:pPr>
        <w:spacing w:after="0"/>
        <w:ind w:firstLine="567"/>
        <w:rPr>
          <w:sz w:val="18"/>
          <w:szCs w:val="18"/>
        </w:rPr>
      </w:pPr>
      <w:r w:rsidRPr="00BF6424">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14:paraId="448F5493" w14:textId="77777777" w:rsidR="000B2076" w:rsidRPr="00BF6424" w:rsidRDefault="000B2076" w:rsidP="000552FC">
      <w:pPr>
        <w:spacing w:after="0"/>
        <w:ind w:firstLine="567"/>
        <w:rPr>
          <w:sz w:val="18"/>
          <w:szCs w:val="18"/>
        </w:rPr>
      </w:pPr>
      <w:r w:rsidRPr="00BF6424">
        <w:rPr>
          <w:sz w:val="18"/>
          <w:szCs w:val="18"/>
        </w:rPr>
        <w:t>3) в случае поступления жалобы на качество сырья от учащихся, родителей и иных заинтересованных третьих лиц;</w:t>
      </w:r>
    </w:p>
    <w:p w14:paraId="49AC591A" w14:textId="77777777" w:rsidR="000B2076" w:rsidRPr="00BF6424" w:rsidRDefault="000B2076" w:rsidP="000552FC">
      <w:pPr>
        <w:spacing w:after="0"/>
        <w:ind w:firstLine="567"/>
        <w:rPr>
          <w:sz w:val="18"/>
          <w:szCs w:val="18"/>
        </w:rPr>
      </w:pPr>
      <w:r w:rsidRPr="00BF6424">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14:paraId="73E32225" w14:textId="77777777" w:rsidR="000B2076" w:rsidRPr="00BF6424" w:rsidRDefault="000B2076" w:rsidP="000552FC">
      <w:pPr>
        <w:spacing w:after="0"/>
        <w:ind w:firstLine="567"/>
        <w:rPr>
          <w:sz w:val="18"/>
          <w:szCs w:val="18"/>
        </w:rPr>
      </w:pPr>
      <w:r w:rsidRPr="00BF6424">
        <w:rPr>
          <w:sz w:val="18"/>
          <w:szCs w:val="18"/>
        </w:rPr>
        <w:t xml:space="preserve">Все затраты по доставке проверяющих лиц от Заказчика несет Исполнитель. </w:t>
      </w:r>
    </w:p>
    <w:p w14:paraId="6BA1CE44" w14:textId="77777777" w:rsidR="000B2076" w:rsidRDefault="000B2076" w:rsidP="003171DE">
      <w:pPr>
        <w:spacing w:after="0"/>
        <w:ind w:firstLine="567"/>
        <w:rPr>
          <w:sz w:val="18"/>
          <w:szCs w:val="18"/>
        </w:rPr>
      </w:pPr>
      <w:r w:rsidRPr="00BF6424">
        <w:rPr>
          <w:sz w:val="18"/>
          <w:szCs w:val="18"/>
        </w:rPr>
        <w:t xml:space="preserve">По результатам такой проверки составляется акт Заказчика. </w:t>
      </w:r>
    </w:p>
    <w:p w14:paraId="3972E50A" w14:textId="77777777" w:rsidR="000B2076" w:rsidRPr="00465222" w:rsidRDefault="000B2076" w:rsidP="00465222">
      <w:pPr>
        <w:spacing w:after="0"/>
        <w:ind w:firstLine="567"/>
        <w:rPr>
          <w:sz w:val="18"/>
          <w:szCs w:val="18"/>
          <w:bdr w:val="none" w:sz="0" w:space="0" w:color="auto" w:frame="1"/>
          <w:lang w:eastAsia="en-US"/>
        </w:rPr>
      </w:pPr>
      <w:r w:rsidRPr="00E97D12">
        <w:rPr>
          <w:sz w:val="18"/>
          <w:szCs w:val="18"/>
          <w:bdr w:val="none" w:sz="0" w:space="0" w:color="auto" w:frame="1"/>
          <w:lang w:eastAsia="en-US"/>
        </w:rPr>
        <w:t>4.3.6. Возникшую экономию денежных средств, сложившуюся в связи с полным или частичным переводом обучающихся 1-4 классов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коронавирусной инфекцией и иными инфекционными и вирусными заболеваниями, болезни и отсутствия на занятиях по иным причинам отдельных обучающихся, использовать на обеспечение повышения качества и наполнения предоставляемого рациона питания и /или увеличения кратности предоставления бесплатного горячего питания обучающихся 1-4 классов, на основании дополнительного меню для повышения качества и разнообразия рациона питания обучающихся 1-4 классов.</w:t>
      </w:r>
    </w:p>
    <w:p w14:paraId="07C97E7D" w14:textId="77777777" w:rsidR="000B2076" w:rsidRPr="00BF6424" w:rsidRDefault="000B2076" w:rsidP="003171DE">
      <w:pPr>
        <w:spacing w:after="0"/>
        <w:ind w:firstLine="567"/>
        <w:rPr>
          <w:sz w:val="18"/>
          <w:szCs w:val="18"/>
        </w:rPr>
      </w:pPr>
    </w:p>
    <w:p w14:paraId="58062A52" w14:textId="77777777" w:rsidR="000B2076" w:rsidRPr="00BF6424" w:rsidRDefault="000B2076" w:rsidP="000552FC">
      <w:pPr>
        <w:spacing w:after="0"/>
        <w:ind w:firstLine="567"/>
        <w:rPr>
          <w:b/>
          <w:bCs/>
          <w:sz w:val="18"/>
          <w:szCs w:val="18"/>
        </w:rPr>
      </w:pPr>
      <w:r w:rsidRPr="00BF6424">
        <w:rPr>
          <w:b/>
          <w:bCs/>
          <w:sz w:val="18"/>
          <w:szCs w:val="18"/>
        </w:rPr>
        <w:t>4.4. Исполнитель вправе:</w:t>
      </w:r>
    </w:p>
    <w:p w14:paraId="7F926C5E" w14:textId="77777777" w:rsidR="000B2076" w:rsidRPr="00BF6424" w:rsidRDefault="000B2076" w:rsidP="000552FC">
      <w:pPr>
        <w:spacing w:after="0"/>
        <w:ind w:firstLine="567"/>
        <w:rPr>
          <w:sz w:val="18"/>
          <w:szCs w:val="18"/>
        </w:rPr>
      </w:pPr>
      <w:r w:rsidRPr="00BF6424">
        <w:rPr>
          <w:sz w:val="18"/>
          <w:szCs w:val="18"/>
        </w:rPr>
        <w:t>4.4.1. Получить оплату надлежащим образом оказанных услуг, согласно настоящему Контракту.</w:t>
      </w:r>
    </w:p>
    <w:p w14:paraId="2F545786" w14:textId="77777777" w:rsidR="000B2076" w:rsidRPr="00BF6424" w:rsidRDefault="000B2076" w:rsidP="000552FC">
      <w:pPr>
        <w:spacing w:after="0"/>
        <w:ind w:firstLine="567"/>
        <w:rPr>
          <w:sz w:val="18"/>
          <w:szCs w:val="18"/>
        </w:rPr>
      </w:pPr>
      <w:r w:rsidRPr="00BF6424">
        <w:rPr>
          <w:sz w:val="18"/>
          <w:szCs w:val="18"/>
        </w:rPr>
        <w:t>4.4.2. Предложить измененное Меню в соответствии с действующим законодательством Российской Федерации.</w:t>
      </w:r>
    </w:p>
    <w:p w14:paraId="51AE6F71" w14:textId="77777777" w:rsidR="000B2076" w:rsidRPr="00BF6424" w:rsidRDefault="000B2076" w:rsidP="000552FC">
      <w:pPr>
        <w:spacing w:after="0"/>
        <w:ind w:firstLine="567"/>
        <w:rPr>
          <w:sz w:val="18"/>
          <w:szCs w:val="18"/>
        </w:rPr>
      </w:pPr>
      <w:r w:rsidRPr="00BF6424">
        <w:rPr>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14:paraId="2BF631FF" w14:textId="77777777" w:rsidR="000B2076" w:rsidRPr="00BF6424" w:rsidRDefault="000B2076" w:rsidP="000552FC">
      <w:pPr>
        <w:spacing w:after="0"/>
        <w:ind w:firstLine="567"/>
        <w:rPr>
          <w:sz w:val="18"/>
          <w:szCs w:val="18"/>
        </w:rPr>
      </w:pPr>
      <w:r w:rsidRPr="00BF6424">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p>
    <w:p w14:paraId="62E7CCA2" w14:textId="5C9BBB37" w:rsidR="000B2076" w:rsidRDefault="000B2076" w:rsidP="000552FC">
      <w:pPr>
        <w:spacing w:after="0"/>
        <w:ind w:firstLine="567"/>
        <w:rPr>
          <w:sz w:val="18"/>
          <w:szCs w:val="18"/>
        </w:rPr>
      </w:pPr>
      <w:r w:rsidRPr="00BF6424">
        <w:rPr>
          <w:sz w:val="18"/>
          <w:szCs w:val="18"/>
        </w:rPr>
        <w:t>4.4.</w:t>
      </w:r>
      <w:r w:rsidR="00417ECD">
        <w:rPr>
          <w:sz w:val="18"/>
          <w:szCs w:val="18"/>
        </w:rPr>
        <w:t>5</w:t>
      </w:r>
      <w:r w:rsidRPr="00BF6424">
        <w:rPr>
          <w:sz w:val="18"/>
          <w:szCs w:val="18"/>
        </w:rPr>
        <w:t>.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14:paraId="71A252DE" w14:textId="77777777" w:rsidR="000B2076" w:rsidRPr="00BF6424" w:rsidRDefault="000B2076" w:rsidP="000552FC">
      <w:pPr>
        <w:spacing w:after="0"/>
        <w:ind w:firstLine="567"/>
        <w:rPr>
          <w:sz w:val="18"/>
          <w:szCs w:val="18"/>
        </w:rPr>
      </w:pPr>
    </w:p>
    <w:p w14:paraId="7B51FDB0" w14:textId="77777777" w:rsidR="000B2076" w:rsidRPr="00BF6424" w:rsidRDefault="000B2076" w:rsidP="000552FC">
      <w:pPr>
        <w:tabs>
          <w:tab w:val="left" w:pos="0"/>
          <w:tab w:val="left" w:pos="485"/>
          <w:tab w:val="left" w:leader="underscore" w:pos="2880"/>
          <w:tab w:val="left" w:pos="5614"/>
        </w:tabs>
        <w:rPr>
          <w:sz w:val="18"/>
          <w:szCs w:val="18"/>
        </w:rPr>
      </w:pPr>
    </w:p>
    <w:p w14:paraId="137E50A3" w14:textId="77777777" w:rsidR="000B2076" w:rsidRPr="00BF6424" w:rsidRDefault="000B2076" w:rsidP="003B27DF">
      <w:pPr>
        <w:tabs>
          <w:tab w:val="left" w:pos="0"/>
          <w:tab w:val="left" w:pos="485"/>
          <w:tab w:val="left" w:leader="underscore" w:pos="2880"/>
        </w:tabs>
        <w:spacing w:after="0"/>
        <w:ind w:firstLine="539"/>
        <w:jc w:val="center"/>
        <w:rPr>
          <w:b/>
          <w:bCs/>
          <w:sz w:val="18"/>
          <w:szCs w:val="18"/>
        </w:rPr>
      </w:pPr>
      <w:r w:rsidRPr="00BF6424">
        <w:rPr>
          <w:b/>
          <w:bCs/>
          <w:sz w:val="18"/>
          <w:szCs w:val="18"/>
        </w:rPr>
        <w:t xml:space="preserve">5. ОБЕСПЕЧЕНИЕ ИСПОЛНЕНИЯ КОНТРАКТА </w:t>
      </w:r>
    </w:p>
    <w:p w14:paraId="6FE82EE4" w14:textId="77777777" w:rsidR="000B2076" w:rsidRPr="00146FD8" w:rsidRDefault="000B2076" w:rsidP="000552FC">
      <w:pPr>
        <w:tabs>
          <w:tab w:val="left" w:pos="0"/>
        </w:tabs>
        <w:spacing w:after="0"/>
        <w:ind w:firstLine="567"/>
        <w:rPr>
          <w:sz w:val="18"/>
          <w:szCs w:val="18"/>
        </w:rPr>
      </w:pPr>
      <w:r w:rsidRPr="00BF6424">
        <w:rPr>
          <w:sz w:val="18"/>
          <w:szCs w:val="18"/>
        </w:rPr>
        <w:t>5.1.</w:t>
      </w:r>
      <w:r w:rsidRPr="00BF6424">
        <w:rPr>
          <w:sz w:val="18"/>
          <w:szCs w:val="18"/>
        </w:rPr>
        <w:tab/>
        <w:t xml:space="preserve">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w:t>
      </w:r>
      <w:r w:rsidRPr="00146FD8">
        <w:rPr>
          <w:sz w:val="18"/>
          <w:szCs w:val="18"/>
        </w:rPr>
        <w:t>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797E378A" w14:textId="0FF56887" w:rsidR="00C95CD0" w:rsidRPr="00146FD8" w:rsidRDefault="00C95CD0" w:rsidP="00C95CD0">
      <w:pPr>
        <w:spacing w:after="0"/>
        <w:ind w:firstLine="539"/>
        <w:rPr>
          <w:sz w:val="18"/>
          <w:szCs w:val="18"/>
        </w:rPr>
      </w:pPr>
      <w:bookmarkStart w:id="4" w:name="_Hlk215752920"/>
      <w:r w:rsidRPr="00146FD8">
        <w:rPr>
          <w:sz w:val="18"/>
          <w:szCs w:val="18"/>
        </w:rPr>
        <w:t xml:space="preserve">5.2. Размер обеспечения исполнения контракта составляет 5% от цены контракта, что составляет </w:t>
      </w:r>
      <w:r w:rsidR="00B318B3">
        <w:rPr>
          <w:b/>
          <w:bCs/>
          <w:sz w:val="18"/>
          <w:szCs w:val="18"/>
        </w:rPr>
        <w:t xml:space="preserve">42 553,30 </w:t>
      </w:r>
      <w:r w:rsidRPr="00146FD8">
        <w:rPr>
          <w:sz w:val="18"/>
          <w:szCs w:val="18"/>
        </w:rPr>
        <w:t>рублей.</w:t>
      </w:r>
    </w:p>
    <w:p w14:paraId="7A25994C" w14:textId="77777777" w:rsidR="00C95CD0" w:rsidRPr="00146FD8" w:rsidRDefault="00C95CD0" w:rsidP="00C95CD0">
      <w:pPr>
        <w:tabs>
          <w:tab w:val="left" w:pos="0"/>
          <w:tab w:val="left" w:pos="993"/>
        </w:tabs>
        <w:spacing w:after="0"/>
        <w:ind w:firstLine="567"/>
        <w:rPr>
          <w:sz w:val="18"/>
          <w:szCs w:val="18"/>
        </w:rPr>
      </w:pPr>
      <w:r w:rsidRPr="00146FD8">
        <w:rPr>
          <w:sz w:val="18"/>
          <w:szCs w:val="18"/>
        </w:rPr>
        <w:t>5.3.</w:t>
      </w:r>
      <w:r w:rsidRPr="00146FD8">
        <w:rPr>
          <w:sz w:val="18"/>
          <w:szCs w:val="18"/>
        </w:rPr>
        <w:tab/>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Pr="00146FD8">
        <w:rPr>
          <w:b/>
          <w:bCs/>
          <w:sz w:val="18"/>
          <w:szCs w:val="18"/>
        </w:rPr>
        <w:lastRenderedPageBreak/>
        <w:t xml:space="preserve">__________________ </w:t>
      </w:r>
      <w:r w:rsidRPr="00146FD8">
        <w:rPr>
          <w:sz w:val="18"/>
          <w:szCs w:val="18"/>
        </w:rPr>
        <w:t>рублей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bookmarkEnd w:id="4"/>
    <w:p w14:paraId="0A81B1F0" w14:textId="77777777" w:rsidR="000B2076" w:rsidRPr="00146FD8" w:rsidRDefault="000B2076" w:rsidP="00FD47E7">
      <w:pPr>
        <w:tabs>
          <w:tab w:val="left" w:pos="0"/>
          <w:tab w:val="left" w:pos="993"/>
        </w:tabs>
        <w:spacing w:after="0"/>
        <w:ind w:firstLine="567"/>
        <w:rPr>
          <w:sz w:val="18"/>
          <w:szCs w:val="18"/>
        </w:rPr>
      </w:pPr>
      <w:r w:rsidRPr="00146FD8">
        <w:rPr>
          <w:sz w:val="18"/>
          <w:szCs w:val="18"/>
        </w:rPr>
        <w:t>5.4.</w:t>
      </w:r>
      <w:r w:rsidRPr="00146FD8">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14:paraId="2C93E921" w14:textId="77777777" w:rsidR="000B2076" w:rsidRPr="00BF6424" w:rsidRDefault="000B2076" w:rsidP="00FD47E7">
      <w:pPr>
        <w:tabs>
          <w:tab w:val="left" w:pos="0"/>
          <w:tab w:val="left" w:pos="993"/>
        </w:tabs>
        <w:spacing w:after="0"/>
        <w:ind w:firstLine="567"/>
        <w:rPr>
          <w:sz w:val="18"/>
          <w:szCs w:val="18"/>
        </w:rPr>
      </w:pPr>
      <w:r w:rsidRPr="00146FD8">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w:t>
      </w:r>
      <w:r w:rsidRPr="00BF6424">
        <w:rPr>
          <w:sz w:val="18"/>
          <w:szCs w:val="18"/>
        </w:rPr>
        <w:t xml:space="preserve">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1635F85" w14:textId="77777777" w:rsidR="000B2076" w:rsidRPr="00BF6424" w:rsidRDefault="000B2076" w:rsidP="00FD47E7">
      <w:pPr>
        <w:tabs>
          <w:tab w:val="left" w:pos="0"/>
          <w:tab w:val="left" w:pos="993"/>
        </w:tabs>
        <w:spacing w:after="0"/>
        <w:ind w:firstLine="567"/>
        <w:rPr>
          <w:sz w:val="18"/>
          <w:szCs w:val="18"/>
        </w:rPr>
      </w:pPr>
      <w:r w:rsidRPr="00BF6424">
        <w:rPr>
          <w:sz w:val="18"/>
          <w:szCs w:val="18"/>
        </w:rPr>
        <w:t>5.6.</w:t>
      </w:r>
      <w:r w:rsidRPr="00BF6424">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14:paraId="1C544490" w14:textId="6018731E" w:rsidR="000B2076" w:rsidRPr="00BF6424" w:rsidRDefault="000B2076" w:rsidP="00FD47E7">
      <w:pPr>
        <w:tabs>
          <w:tab w:val="left" w:pos="0"/>
          <w:tab w:val="left" w:pos="993"/>
        </w:tabs>
        <w:spacing w:after="0"/>
        <w:ind w:firstLine="567"/>
        <w:rPr>
          <w:sz w:val="18"/>
          <w:szCs w:val="18"/>
        </w:rPr>
      </w:pPr>
      <w:r w:rsidRPr="00BF6424">
        <w:rPr>
          <w:sz w:val="18"/>
          <w:szCs w:val="18"/>
        </w:rPr>
        <w:t>5.7.</w:t>
      </w:r>
      <w:r w:rsidRPr="00BF6424">
        <w:rPr>
          <w:sz w:val="18"/>
          <w:szCs w:val="18"/>
        </w:rPr>
        <w:tab/>
        <w:t xml:space="preserve">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w:t>
      </w:r>
      <w:r w:rsidR="00861B95">
        <w:rPr>
          <w:sz w:val="18"/>
          <w:szCs w:val="18"/>
        </w:rPr>
        <w:t>15</w:t>
      </w:r>
      <w:r w:rsidRPr="00BF6424">
        <w:rPr>
          <w:sz w:val="18"/>
          <w:szCs w:val="18"/>
        </w:rPr>
        <w:t xml:space="preserve"> дней с даты исполнения Исполнителем обязательств, предусмотренных Контрактом.</w:t>
      </w:r>
    </w:p>
    <w:p w14:paraId="67D71A95" w14:textId="77777777" w:rsidR="000B2076" w:rsidRPr="00BF6424" w:rsidRDefault="000B2076" w:rsidP="00FD47E7">
      <w:pPr>
        <w:tabs>
          <w:tab w:val="left" w:pos="0"/>
          <w:tab w:val="left" w:pos="993"/>
        </w:tabs>
        <w:spacing w:after="0"/>
        <w:ind w:firstLine="567"/>
        <w:rPr>
          <w:sz w:val="18"/>
          <w:szCs w:val="18"/>
        </w:rPr>
      </w:pPr>
      <w:r w:rsidRPr="00BF6424">
        <w:rPr>
          <w:sz w:val="18"/>
          <w:szCs w:val="18"/>
        </w:rPr>
        <w:t>5.8.</w:t>
      </w:r>
      <w:r w:rsidRPr="00BF6424">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14:paraId="4223B0E7" w14:textId="77777777" w:rsidR="000B2076" w:rsidRPr="00BF6424" w:rsidRDefault="000B2076" w:rsidP="00FD47E7">
      <w:pPr>
        <w:tabs>
          <w:tab w:val="left" w:pos="0"/>
          <w:tab w:val="left" w:pos="993"/>
        </w:tabs>
        <w:spacing w:after="0"/>
        <w:ind w:firstLine="567"/>
        <w:rPr>
          <w:sz w:val="18"/>
          <w:szCs w:val="18"/>
        </w:rPr>
      </w:pPr>
      <w:r w:rsidRPr="00BF6424">
        <w:rPr>
          <w:sz w:val="18"/>
          <w:szCs w:val="18"/>
        </w:rPr>
        <w:t>5.9.</w:t>
      </w:r>
      <w:r w:rsidRPr="00BF6424">
        <w:rPr>
          <w:sz w:val="18"/>
          <w:szCs w:val="18"/>
        </w:rPr>
        <w:tab/>
        <w:t>В случае отзыва в соответствии с законодательством Российской Федерации у организации, предоставившей</w:t>
      </w:r>
      <w:r w:rsidR="00C53949">
        <w:rPr>
          <w:sz w:val="18"/>
          <w:szCs w:val="18"/>
        </w:rPr>
        <w:t xml:space="preserve"> </w:t>
      </w:r>
      <w:r w:rsidRPr="00BF6424">
        <w:rPr>
          <w:sz w:val="18"/>
          <w:szCs w:val="18"/>
        </w:rPr>
        <w:t>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14:paraId="6E466189" w14:textId="77777777" w:rsidR="000B2076" w:rsidRPr="00BF6424" w:rsidRDefault="000B2076" w:rsidP="00FD47E7">
      <w:pPr>
        <w:tabs>
          <w:tab w:val="left" w:pos="0"/>
          <w:tab w:val="left" w:pos="993"/>
        </w:tabs>
        <w:spacing w:after="0"/>
        <w:ind w:firstLine="567"/>
        <w:rPr>
          <w:sz w:val="18"/>
          <w:szCs w:val="18"/>
        </w:rPr>
      </w:pPr>
      <w:r w:rsidRPr="00BF6424">
        <w:rPr>
          <w:sz w:val="18"/>
          <w:szCs w:val="18"/>
        </w:rPr>
        <w:t>5.10.</w:t>
      </w:r>
      <w:r w:rsidRPr="00BF6424">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D18B9E3" w14:textId="77777777" w:rsidR="000B2076" w:rsidRDefault="000B2076" w:rsidP="00FD47E7">
      <w:pPr>
        <w:tabs>
          <w:tab w:val="left" w:pos="0"/>
          <w:tab w:val="left" w:pos="993"/>
        </w:tabs>
        <w:spacing w:after="0"/>
        <w:ind w:firstLine="567"/>
        <w:rPr>
          <w:sz w:val="18"/>
          <w:szCs w:val="18"/>
        </w:rPr>
      </w:pPr>
      <w:r w:rsidRPr="00BF6424">
        <w:rPr>
          <w:sz w:val="18"/>
          <w:szCs w:val="18"/>
        </w:rPr>
        <w:t>5.11.</w:t>
      </w:r>
      <w:r w:rsidRPr="00BF6424">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14:paraId="38B00F1A" w14:textId="77777777" w:rsidR="00861B95" w:rsidRPr="00861B95" w:rsidRDefault="00861B95" w:rsidP="00861B95">
      <w:pPr>
        <w:tabs>
          <w:tab w:val="left" w:pos="0"/>
          <w:tab w:val="left" w:pos="993"/>
        </w:tabs>
        <w:spacing w:after="0"/>
        <w:ind w:firstLine="567"/>
        <w:rPr>
          <w:sz w:val="18"/>
          <w:szCs w:val="18"/>
        </w:rPr>
      </w:pPr>
      <w:r>
        <w:rPr>
          <w:sz w:val="18"/>
          <w:szCs w:val="18"/>
        </w:rPr>
        <w:t xml:space="preserve">5.12. </w:t>
      </w:r>
      <w:r w:rsidRPr="00861B95">
        <w:rPr>
          <w:sz w:val="18"/>
          <w:szCs w:val="1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№44-ФЗ, освобождается от предоставления обеспечения исполнения контракта, в том числе с учетом положений статьи 37 Федерального закона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89FE958" w14:textId="77777777" w:rsidR="000B2076" w:rsidRPr="00BF6424" w:rsidRDefault="000B2076" w:rsidP="000552FC">
      <w:pPr>
        <w:tabs>
          <w:tab w:val="left" w:pos="0"/>
          <w:tab w:val="left" w:pos="485"/>
          <w:tab w:val="left" w:leader="underscore" w:pos="2880"/>
        </w:tabs>
        <w:spacing w:after="0"/>
        <w:ind w:firstLine="567"/>
        <w:rPr>
          <w:sz w:val="18"/>
          <w:szCs w:val="18"/>
        </w:rPr>
      </w:pPr>
    </w:p>
    <w:p w14:paraId="09C7B16F" w14:textId="77777777" w:rsidR="000B2076" w:rsidRPr="00BF6424" w:rsidRDefault="000B2076" w:rsidP="000552FC">
      <w:pPr>
        <w:spacing w:after="0"/>
        <w:ind w:firstLine="567"/>
        <w:jc w:val="center"/>
        <w:rPr>
          <w:b/>
          <w:bCs/>
          <w:sz w:val="18"/>
          <w:szCs w:val="18"/>
        </w:rPr>
      </w:pPr>
      <w:r w:rsidRPr="00BF6424">
        <w:rPr>
          <w:b/>
          <w:bCs/>
          <w:sz w:val="18"/>
          <w:szCs w:val="18"/>
        </w:rPr>
        <w:t xml:space="preserve">6. ОТВЕТСТВЕННОСТЬ СТОРОН </w:t>
      </w:r>
    </w:p>
    <w:p w14:paraId="4CEEA858" w14:textId="77777777" w:rsidR="000B2076" w:rsidRPr="00BF6424" w:rsidRDefault="000B2076" w:rsidP="000552FC">
      <w:pPr>
        <w:autoSpaceDE w:val="0"/>
        <w:spacing w:after="0"/>
        <w:ind w:firstLine="567"/>
        <w:rPr>
          <w:sz w:val="18"/>
          <w:szCs w:val="18"/>
        </w:rPr>
      </w:pPr>
      <w:r w:rsidRPr="00BF6424">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14:paraId="7ABD1A92" w14:textId="77777777" w:rsidR="000B2076" w:rsidRPr="00BF6424" w:rsidRDefault="000B2076" w:rsidP="000552FC">
      <w:pPr>
        <w:autoSpaceDE w:val="0"/>
        <w:spacing w:after="0"/>
        <w:ind w:firstLine="567"/>
        <w:rPr>
          <w:color w:val="171717"/>
          <w:sz w:val="18"/>
          <w:szCs w:val="18"/>
        </w:rPr>
      </w:pPr>
      <w:r w:rsidRPr="00BF6424">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14:paraId="43B154BD" w14:textId="77777777" w:rsidR="000B2076" w:rsidRPr="00BF6424" w:rsidRDefault="000B2076" w:rsidP="000552FC">
      <w:pPr>
        <w:autoSpaceDE w:val="0"/>
        <w:spacing w:after="0"/>
        <w:ind w:firstLine="709"/>
        <w:rPr>
          <w:color w:val="171717"/>
          <w:sz w:val="18"/>
          <w:szCs w:val="18"/>
        </w:rPr>
      </w:pPr>
      <w:r w:rsidRPr="00BF6424">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14:paraId="050CC0B0" w14:textId="77777777" w:rsidR="000B2076" w:rsidRPr="00BF6424" w:rsidRDefault="000B2076" w:rsidP="000552FC">
      <w:pPr>
        <w:autoSpaceDE w:val="0"/>
        <w:spacing w:after="0"/>
        <w:ind w:firstLine="709"/>
        <w:rPr>
          <w:color w:val="171717"/>
          <w:sz w:val="18"/>
          <w:szCs w:val="18"/>
        </w:rPr>
      </w:pPr>
      <w:r w:rsidRPr="00BF6424">
        <w:rPr>
          <w:color w:val="171717"/>
          <w:sz w:val="18"/>
          <w:szCs w:val="18"/>
        </w:rPr>
        <w:t>а) 10 процентов цены Контракта (этапа) в случае, если цена Контракта (этапа) не превышает 3 млн. рублей;</w:t>
      </w:r>
    </w:p>
    <w:p w14:paraId="5548D43D" w14:textId="77777777" w:rsidR="000B2076" w:rsidRPr="00BF6424" w:rsidRDefault="000B2076" w:rsidP="000552FC">
      <w:pPr>
        <w:autoSpaceDE w:val="0"/>
        <w:spacing w:after="0"/>
        <w:ind w:firstLine="709"/>
        <w:rPr>
          <w:color w:val="171717"/>
          <w:sz w:val="18"/>
          <w:szCs w:val="18"/>
        </w:rPr>
      </w:pPr>
      <w:r w:rsidRPr="00BF6424">
        <w:rPr>
          <w:color w:val="171717"/>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6602F9C1" w14:textId="77777777" w:rsidR="000B2076" w:rsidRPr="00BF6424" w:rsidRDefault="000B2076" w:rsidP="000552FC">
      <w:pPr>
        <w:spacing w:after="0"/>
        <w:ind w:firstLine="709"/>
        <w:rPr>
          <w:color w:val="171717"/>
          <w:sz w:val="18"/>
          <w:szCs w:val="18"/>
        </w:rPr>
      </w:pPr>
      <w:r w:rsidRPr="00BF6424">
        <w:rPr>
          <w:color w:val="171717"/>
          <w:sz w:val="18"/>
          <w:szCs w:val="18"/>
        </w:rPr>
        <w:t>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1B3459E6" w14:textId="77777777" w:rsidR="000B2076" w:rsidRPr="00BF6424" w:rsidRDefault="000B2076" w:rsidP="000552FC">
      <w:pPr>
        <w:spacing w:after="0"/>
        <w:ind w:firstLine="709"/>
        <w:rPr>
          <w:color w:val="171717"/>
          <w:sz w:val="18"/>
          <w:szCs w:val="18"/>
        </w:rPr>
      </w:pPr>
      <w:r w:rsidRPr="00BF6424">
        <w:rPr>
          <w:color w:val="171717"/>
          <w:sz w:val="18"/>
          <w:szCs w:val="18"/>
        </w:rPr>
        <w:t>а) в случае, если цена Контракта не превышает начальную (максимальную) цену Контракта:</w:t>
      </w:r>
    </w:p>
    <w:p w14:paraId="42699EE7" w14:textId="77777777" w:rsidR="000B2076" w:rsidRPr="00BF6424" w:rsidRDefault="000B2076" w:rsidP="000552FC">
      <w:pPr>
        <w:spacing w:after="0"/>
        <w:ind w:firstLine="709"/>
        <w:rPr>
          <w:color w:val="171717"/>
          <w:sz w:val="18"/>
          <w:szCs w:val="18"/>
        </w:rPr>
      </w:pPr>
      <w:r w:rsidRPr="00BF6424">
        <w:rPr>
          <w:color w:val="171717"/>
          <w:sz w:val="18"/>
          <w:szCs w:val="18"/>
        </w:rPr>
        <w:t>10 процентов начальной (максимальной) цены Контракта, если цена Контракта не превышает 3 млн. рублей;</w:t>
      </w:r>
    </w:p>
    <w:p w14:paraId="6901CF4B" w14:textId="77777777" w:rsidR="000B2076" w:rsidRPr="00BF6424" w:rsidRDefault="000B2076" w:rsidP="000552FC">
      <w:pPr>
        <w:spacing w:after="0"/>
        <w:ind w:firstLine="709"/>
        <w:rPr>
          <w:color w:val="171717"/>
          <w:sz w:val="18"/>
          <w:szCs w:val="18"/>
        </w:rPr>
      </w:pPr>
      <w:r w:rsidRPr="00BF6424">
        <w:rPr>
          <w:color w:val="171717"/>
          <w:sz w:val="18"/>
          <w:szCs w:val="18"/>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057A661D" w14:textId="77777777" w:rsidR="000B2076" w:rsidRPr="00BF6424" w:rsidRDefault="000B2076" w:rsidP="000552FC">
      <w:pPr>
        <w:spacing w:after="0"/>
        <w:ind w:firstLine="709"/>
        <w:rPr>
          <w:color w:val="171717"/>
          <w:sz w:val="18"/>
          <w:szCs w:val="18"/>
        </w:rPr>
      </w:pPr>
      <w:r w:rsidRPr="00BF6424">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14:paraId="43AC0F4C" w14:textId="77777777" w:rsidR="000B2076" w:rsidRPr="00BF6424" w:rsidRDefault="000B2076" w:rsidP="000552FC">
      <w:pPr>
        <w:spacing w:after="0"/>
        <w:ind w:firstLine="709"/>
        <w:rPr>
          <w:color w:val="171717"/>
          <w:sz w:val="18"/>
          <w:szCs w:val="18"/>
        </w:rPr>
      </w:pPr>
      <w:r w:rsidRPr="00BF6424">
        <w:rPr>
          <w:color w:val="171717"/>
          <w:sz w:val="18"/>
          <w:szCs w:val="18"/>
        </w:rPr>
        <w:t>б) в случае, если цена Контракта превышает начальную (максимальную) цену Контракта:</w:t>
      </w:r>
    </w:p>
    <w:p w14:paraId="3AD3A942" w14:textId="77777777" w:rsidR="000B2076" w:rsidRPr="00BF6424" w:rsidRDefault="000B2076" w:rsidP="000552FC">
      <w:pPr>
        <w:spacing w:after="0"/>
        <w:ind w:firstLine="709"/>
        <w:rPr>
          <w:color w:val="171717"/>
          <w:sz w:val="18"/>
          <w:szCs w:val="18"/>
        </w:rPr>
      </w:pPr>
      <w:r w:rsidRPr="00BF6424">
        <w:rPr>
          <w:color w:val="171717"/>
          <w:sz w:val="18"/>
          <w:szCs w:val="18"/>
        </w:rPr>
        <w:t>10 процентов цены Контракта, если цена Контракта не превышает 3 млн. рублей;</w:t>
      </w:r>
    </w:p>
    <w:p w14:paraId="651109DD" w14:textId="77777777" w:rsidR="000B2076" w:rsidRPr="00BF6424" w:rsidRDefault="000B2076" w:rsidP="000552FC">
      <w:pPr>
        <w:spacing w:after="0"/>
        <w:ind w:firstLine="709"/>
        <w:rPr>
          <w:color w:val="171717"/>
          <w:sz w:val="18"/>
          <w:szCs w:val="18"/>
        </w:rPr>
      </w:pPr>
      <w:r w:rsidRPr="00BF6424">
        <w:rPr>
          <w:color w:val="171717"/>
          <w:sz w:val="18"/>
          <w:szCs w:val="18"/>
        </w:rPr>
        <w:t>5 процентов цены Контракта, если цена Контракта составляет от 3 млн. рублей до 50 млн. рублей (включительно);</w:t>
      </w:r>
    </w:p>
    <w:p w14:paraId="59B448A9" w14:textId="77777777" w:rsidR="000B2076" w:rsidRPr="00BF6424" w:rsidRDefault="000B2076" w:rsidP="000552FC">
      <w:pPr>
        <w:spacing w:after="0"/>
        <w:ind w:firstLine="709"/>
        <w:rPr>
          <w:color w:val="171717"/>
          <w:sz w:val="18"/>
          <w:szCs w:val="18"/>
        </w:rPr>
      </w:pPr>
      <w:r w:rsidRPr="00BF6424">
        <w:rPr>
          <w:color w:val="171717"/>
          <w:sz w:val="18"/>
          <w:szCs w:val="18"/>
        </w:rPr>
        <w:t>1 процент цены Контракта, если цена Контракта составляет от 50 млн. рублей до 100 млн. рублей (включительно).</w:t>
      </w:r>
    </w:p>
    <w:p w14:paraId="74547261" w14:textId="77777777" w:rsidR="000B2076" w:rsidRPr="00BF6424" w:rsidRDefault="000B2076" w:rsidP="000552FC">
      <w:pPr>
        <w:spacing w:after="0"/>
        <w:ind w:firstLine="709"/>
        <w:rPr>
          <w:color w:val="171717"/>
          <w:sz w:val="18"/>
          <w:szCs w:val="18"/>
        </w:rPr>
      </w:pPr>
      <w:r w:rsidRPr="00BF6424">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6B4DE29" w14:textId="77777777" w:rsidR="000B2076" w:rsidRPr="00BF6424" w:rsidRDefault="000B2076" w:rsidP="000552FC">
      <w:pPr>
        <w:spacing w:after="0"/>
        <w:ind w:firstLine="709"/>
        <w:rPr>
          <w:color w:val="171717"/>
          <w:sz w:val="18"/>
          <w:szCs w:val="18"/>
        </w:rPr>
      </w:pPr>
      <w:r w:rsidRPr="00BF6424">
        <w:rPr>
          <w:color w:val="171717"/>
          <w:sz w:val="18"/>
          <w:szCs w:val="18"/>
        </w:rPr>
        <w:t>а) 1000 рублей, если цена Контракта не превышает 3 млн. рублей;</w:t>
      </w:r>
    </w:p>
    <w:p w14:paraId="43BBAC87" w14:textId="77777777" w:rsidR="000B2076" w:rsidRPr="00BF6424" w:rsidRDefault="000B2076" w:rsidP="000552FC">
      <w:pPr>
        <w:spacing w:after="0"/>
        <w:ind w:firstLine="709"/>
        <w:rPr>
          <w:color w:val="171717"/>
          <w:sz w:val="18"/>
          <w:szCs w:val="18"/>
        </w:rPr>
      </w:pPr>
      <w:r w:rsidRPr="00BF6424">
        <w:rPr>
          <w:color w:val="171717"/>
          <w:sz w:val="18"/>
          <w:szCs w:val="18"/>
        </w:rPr>
        <w:t>б) 5000 рублей, если цена Контракта составляет от 3 млн. рублей до 50 млн. рублей (включительно).</w:t>
      </w:r>
    </w:p>
    <w:p w14:paraId="144CBCA5" w14:textId="77777777" w:rsidR="00784C4C" w:rsidRDefault="000B2076" w:rsidP="000552FC">
      <w:pPr>
        <w:spacing w:after="0"/>
        <w:ind w:firstLine="709"/>
        <w:rPr>
          <w:color w:val="171717"/>
          <w:sz w:val="18"/>
          <w:szCs w:val="18"/>
        </w:rPr>
      </w:pPr>
      <w:r w:rsidRPr="00BF6424">
        <w:rPr>
          <w:color w:val="171717"/>
          <w:sz w:val="18"/>
          <w:szCs w:val="18"/>
        </w:rPr>
        <w:t xml:space="preserve">6.5. </w:t>
      </w:r>
      <w:r w:rsidR="00784C4C" w:rsidRPr="00784C4C">
        <w:rPr>
          <w:color w:val="171717"/>
          <w:sz w:val="18"/>
          <w:szCs w:val="18"/>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6DA6B51C" w14:textId="5EEDAF3A" w:rsidR="000B2076" w:rsidRPr="00BF6424" w:rsidRDefault="000B2076" w:rsidP="000552FC">
      <w:pPr>
        <w:spacing w:after="0"/>
        <w:ind w:firstLine="709"/>
        <w:rPr>
          <w:color w:val="171717"/>
          <w:sz w:val="18"/>
          <w:szCs w:val="18"/>
        </w:rPr>
      </w:pPr>
      <w:r w:rsidRPr="00BF6424">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F7EE85C" w14:textId="77777777" w:rsidR="000B2076" w:rsidRPr="00BF6424" w:rsidRDefault="000B2076" w:rsidP="000552FC">
      <w:pPr>
        <w:spacing w:after="0"/>
        <w:ind w:firstLine="709"/>
        <w:rPr>
          <w:color w:val="171717"/>
          <w:sz w:val="18"/>
          <w:szCs w:val="18"/>
        </w:rPr>
      </w:pPr>
      <w:r w:rsidRPr="00BF6424">
        <w:rPr>
          <w:color w:val="171717"/>
          <w:sz w:val="18"/>
          <w:szCs w:val="18"/>
        </w:rPr>
        <w:t>а) 1000 рублей, если цена Контракта не превышает 3 млн. рублей (включительно);</w:t>
      </w:r>
    </w:p>
    <w:p w14:paraId="32A4EE8F" w14:textId="77777777" w:rsidR="000B2076" w:rsidRPr="00BF6424" w:rsidRDefault="000B2076" w:rsidP="000552FC">
      <w:pPr>
        <w:spacing w:after="0"/>
        <w:ind w:firstLine="709"/>
        <w:rPr>
          <w:color w:val="171717"/>
          <w:sz w:val="18"/>
          <w:szCs w:val="18"/>
        </w:rPr>
      </w:pPr>
      <w:r w:rsidRPr="00BF6424">
        <w:rPr>
          <w:color w:val="171717"/>
          <w:sz w:val="18"/>
          <w:szCs w:val="18"/>
        </w:rPr>
        <w:t>б) 5000 рублей, если цена Контракта составляет от 3 млн. рублей до 50 млн. рублей (включительно).</w:t>
      </w:r>
    </w:p>
    <w:p w14:paraId="7C60B551" w14:textId="77777777" w:rsidR="000B2076" w:rsidRPr="00BF6424" w:rsidRDefault="000B2076" w:rsidP="000552FC">
      <w:pPr>
        <w:spacing w:after="0"/>
        <w:ind w:firstLine="709"/>
        <w:rPr>
          <w:color w:val="171717"/>
          <w:sz w:val="18"/>
          <w:szCs w:val="18"/>
        </w:rPr>
      </w:pPr>
      <w:r w:rsidRPr="00BF6424">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518EEAC" w14:textId="77777777" w:rsidR="000B2076" w:rsidRPr="00BF6424" w:rsidRDefault="000B2076" w:rsidP="000552FC">
      <w:pPr>
        <w:spacing w:after="0"/>
        <w:ind w:firstLine="709"/>
        <w:rPr>
          <w:color w:val="171717"/>
          <w:sz w:val="18"/>
          <w:szCs w:val="18"/>
        </w:rPr>
      </w:pPr>
      <w:r w:rsidRPr="00BF6424">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88F4E8" w14:textId="77777777" w:rsidR="000B2076" w:rsidRPr="00BF6424" w:rsidRDefault="000B2076" w:rsidP="000552FC">
      <w:pPr>
        <w:spacing w:after="0"/>
        <w:ind w:firstLine="709"/>
        <w:rPr>
          <w:color w:val="171717"/>
          <w:sz w:val="18"/>
          <w:szCs w:val="18"/>
        </w:rPr>
      </w:pPr>
      <w:r w:rsidRPr="00BF6424">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9283981" w14:textId="77777777" w:rsidR="000B2076" w:rsidRPr="00BF6424" w:rsidRDefault="000B2076" w:rsidP="000552FC">
      <w:pPr>
        <w:spacing w:after="0"/>
        <w:ind w:firstLine="709"/>
        <w:rPr>
          <w:color w:val="171717"/>
          <w:sz w:val="18"/>
          <w:szCs w:val="18"/>
        </w:rPr>
      </w:pPr>
      <w:r w:rsidRPr="00BF6424">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732DFCF" w14:textId="77777777" w:rsidR="000B2076" w:rsidRPr="00BF6424" w:rsidRDefault="000B2076" w:rsidP="000552FC">
      <w:pPr>
        <w:spacing w:after="0"/>
        <w:ind w:firstLine="709"/>
        <w:rPr>
          <w:color w:val="171717"/>
          <w:sz w:val="18"/>
          <w:szCs w:val="18"/>
        </w:rPr>
      </w:pPr>
      <w:r w:rsidRPr="00BF6424">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5C0C8C9" w14:textId="77777777" w:rsidR="000B2076" w:rsidRPr="00BF6424" w:rsidRDefault="000B2076" w:rsidP="0008402A">
      <w:pPr>
        <w:tabs>
          <w:tab w:val="left" w:pos="0"/>
          <w:tab w:val="left" w:pos="360"/>
        </w:tabs>
        <w:suppressAutoHyphens/>
        <w:spacing w:after="0"/>
        <w:ind w:right="-1" w:firstLine="709"/>
        <w:rPr>
          <w:sz w:val="18"/>
          <w:szCs w:val="18"/>
        </w:rPr>
      </w:pPr>
      <w:r w:rsidRPr="00BF6424">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14:paraId="2FE3B6E4" w14:textId="77777777" w:rsidR="000B2076" w:rsidRPr="00BF6424" w:rsidRDefault="000B2076" w:rsidP="000552FC">
      <w:pPr>
        <w:autoSpaceDE w:val="0"/>
        <w:spacing w:after="0"/>
        <w:ind w:firstLine="709"/>
        <w:rPr>
          <w:color w:val="171717"/>
          <w:sz w:val="18"/>
          <w:szCs w:val="18"/>
        </w:rPr>
      </w:pPr>
      <w:r w:rsidRPr="00BF6424">
        <w:rPr>
          <w:color w:val="171717"/>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DEC0392" w14:textId="77777777" w:rsidR="000B2076" w:rsidRPr="00BF6424" w:rsidRDefault="000B2076" w:rsidP="000552FC">
      <w:pPr>
        <w:autoSpaceDE w:val="0"/>
        <w:spacing w:after="0"/>
        <w:ind w:firstLine="709"/>
        <w:rPr>
          <w:color w:val="171717"/>
          <w:sz w:val="18"/>
          <w:szCs w:val="18"/>
        </w:rPr>
      </w:pPr>
      <w:r w:rsidRPr="00BF6424">
        <w:rPr>
          <w:color w:val="171717"/>
          <w:sz w:val="18"/>
          <w:szCs w:val="18"/>
        </w:rPr>
        <w:t>6.14.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7251E176" w14:textId="77777777" w:rsidR="000B2076" w:rsidRPr="00BF6424" w:rsidRDefault="000B2076" w:rsidP="000552FC">
      <w:pPr>
        <w:autoSpaceDE w:val="0"/>
        <w:spacing w:after="0"/>
        <w:ind w:firstLine="567"/>
        <w:rPr>
          <w:color w:val="171717"/>
          <w:sz w:val="18"/>
          <w:szCs w:val="18"/>
        </w:rPr>
      </w:pPr>
    </w:p>
    <w:p w14:paraId="4A435B83" w14:textId="77777777" w:rsidR="000B2076" w:rsidRPr="00BF6424" w:rsidRDefault="000B2076" w:rsidP="003B27DF">
      <w:pPr>
        <w:spacing w:after="0"/>
        <w:ind w:firstLine="567"/>
        <w:jc w:val="center"/>
        <w:rPr>
          <w:b/>
          <w:bCs/>
          <w:sz w:val="18"/>
          <w:szCs w:val="18"/>
        </w:rPr>
      </w:pPr>
      <w:r w:rsidRPr="00BF6424">
        <w:rPr>
          <w:b/>
          <w:bCs/>
          <w:sz w:val="18"/>
          <w:szCs w:val="18"/>
        </w:rPr>
        <w:t>7. СРОК ДЕЙСТВИЯ КОНТРАКТА</w:t>
      </w:r>
    </w:p>
    <w:p w14:paraId="151A7CF2" w14:textId="4D48141C" w:rsidR="000B2076" w:rsidRPr="00BF6424" w:rsidRDefault="000B2076" w:rsidP="000552FC">
      <w:pPr>
        <w:spacing w:after="0"/>
        <w:ind w:firstLine="567"/>
        <w:rPr>
          <w:sz w:val="18"/>
          <w:szCs w:val="18"/>
        </w:rPr>
      </w:pPr>
      <w:r w:rsidRPr="00BF6424">
        <w:rPr>
          <w:sz w:val="18"/>
          <w:szCs w:val="18"/>
        </w:rPr>
        <w:t xml:space="preserve">7.1. Настоящий Контракт вступает в силу с момента его подписания Сторонами, </w:t>
      </w:r>
      <w:r w:rsidRPr="00097FD8">
        <w:rPr>
          <w:sz w:val="18"/>
          <w:szCs w:val="18"/>
        </w:rPr>
        <w:t xml:space="preserve">действует </w:t>
      </w:r>
      <w:r w:rsidR="00C53949" w:rsidRPr="00097FD8">
        <w:rPr>
          <w:sz w:val="18"/>
          <w:szCs w:val="18"/>
        </w:rPr>
        <w:t>по 31.12.2026</w:t>
      </w:r>
      <w:r w:rsidR="00081702">
        <w:rPr>
          <w:sz w:val="18"/>
          <w:szCs w:val="18"/>
        </w:rPr>
        <w:t xml:space="preserve"> </w:t>
      </w:r>
      <w:r w:rsidRPr="00097FD8">
        <w:rPr>
          <w:sz w:val="18"/>
          <w:szCs w:val="18"/>
        </w:rPr>
        <w:t>г.,</w:t>
      </w:r>
      <w:r w:rsidRPr="00BF6424">
        <w:rPr>
          <w:sz w:val="18"/>
          <w:szCs w:val="18"/>
        </w:rPr>
        <w:t xml:space="preserve"> а в части возмещения убытков, выплаты неустоек – до полного исполнения Сторонами своих обязательств по Контракту.</w:t>
      </w:r>
    </w:p>
    <w:p w14:paraId="343806EA" w14:textId="77777777" w:rsidR="000B2076" w:rsidRPr="00BF6424" w:rsidRDefault="000B2076" w:rsidP="000552FC">
      <w:pPr>
        <w:spacing w:after="0"/>
        <w:ind w:firstLine="567"/>
        <w:rPr>
          <w:sz w:val="18"/>
          <w:szCs w:val="18"/>
        </w:rPr>
      </w:pPr>
    </w:p>
    <w:p w14:paraId="646DFEEB" w14:textId="77777777" w:rsidR="000B2076" w:rsidRPr="00BF6424" w:rsidRDefault="000B2076" w:rsidP="003B27DF">
      <w:pPr>
        <w:spacing w:after="0"/>
        <w:ind w:firstLine="567"/>
        <w:jc w:val="center"/>
        <w:rPr>
          <w:b/>
          <w:bCs/>
          <w:sz w:val="18"/>
          <w:szCs w:val="18"/>
        </w:rPr>
      </w:pPr>
      <w:r w:rsidRPr="00BF6424">
        <w:rPr>
          <w:b/>
          <w:bCs/>
          <w:sz w:val="18"/>
          <w:szCs w:val="18"/>
        </w:rPr>
        <w:t>8. УСЛОВИЯ И ПОРЯДОК ИЗМЕНЕНИЯ, РАСТОРЖЕНИЯ КОНТРАКТА</w:t>
      </w:r>
    </w:p>
    <w:p w14:paraId="6AD97B40" w14:textId="77777777" w:rsidR="000B2076" w:rsidRPr="00BF6424" w:rsidRDefault="000B2076" w:rsidP="000552FC">
      <w:pPr>
        <w:widowControl w:val="0"/>
        <w:autoSpaceDE w:val="0"/>
        <w:spacing w:after="0"/>
        <w:ind w:firstLine="567"/>
        <w:rPr>
          <w:spacing w:val="5"/>
          <w:sz w:val="18"/>
          <w:szCs w:val="18"/>
        </w:rPr>
      </w:pPr>
      <w:r w:rsidRPr="00BF6424">
        <w:rPr>
          <w:spacing w:val="5"/>
          <w:sz w:val="18"/>
          <w:szCs w:val="18"/>
        </w:rPr>
        <w:t>8.1.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14:paraId="345A2616" w14:textId="77777777" w:rsidR="000B2076" w:rsidRPr="00BF6424" w:rsidRDefault="000B2076" w:rsidP="000552FC">
      <w:pPr>
        <w:widowControl w:val="0"/>
        <w:autoSpaceDE w:val="0"/>
        <w:spacing w:after="0"/>
        <w:ind w:firstLine="567"/>
        <w:rPr>
          <w:spacing w:val="5"/>
          <w:sz w:val="18"/>
          <w:szCs w:val="18"/>
        </w:rPr>
      </w:pPr>
      <w:r w:rsidRPr="00BF6424">
        <w:rPr>
          <w:spacing w:val="5"/>
          <w:sz w:val="18"/>
          <w:szCs w:val="18"/>
        </w:rPr>
        <w:t>8.2. Изменение существенных условий Контракта при его исполнении допускается по соглашению Сторон в следующих случаях:</w:t>
      </w:r>
    </w:p>
    <w:p w14:paraId="0173D9C3" w14:textId="77777777" w:rsidR="000B2076" w:rsidRPr="00BF6424" w:rsidRDefault="000B2076" w:rsidP="000552FC">
      <w:pPr>
        <w:widowControl w:val="0"/>
        <w:autoSpaceDE w:val="0"/>
        <w:spacing w:after="0"/>
        <w:ind w:firstLine="567"/>
        <w:rPr>
          <w:spacing w:val="5"/>
          <w:sz w:val="18"/>
          <w:szCs w:val="18"/>
        </w:rPr>
      </w:pPr>
      <w:r w:rsidRPr="00BF6424">
        <w:rPr>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14:paraId="5475B10E" w14:textId="77777777" w:rsidR="000B2076" w:rsidRPr="00BF6424" w:rsidRDefault="000B2076" w:rsidP="000552FC">
      <w:pPr>
        <w:widowControl w:val="0"/>
        <w:autoSpaceDE w:val="0"/>
        <w:spacing w:after="0"/>
        <w:ind w:firstLine="567"/>
        <w:rPr>
          <w:sz w:val="18"/>
          <w:szCs w:val="18"/>
        </w:rPr>
      </w:pPr>
      <w:r w:rsidRPr="00BF6424">
        <w:rPr>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w:t>
      </w:r>
      <w:r w:rsidRPr="00BF6424">
        <w:rPr>
          <w:spacing w:val="5"/>
          <w:sz w:val="18"/>
          <w:szCs w:val="18"/>
        </w:rPr>
        <w:lastRenderedPageBreak/>
        <w:t xml:space="preserve">объема услуги Стороны Контракта обязаны уменьшить цену Контракта исходя из цены единицы услуги. </w:t>
      </w:r>
    </w:p>
    <w:p w14:paraId="42164E2A" w14:textId="77777777" w:rsidR="000B2076" w:rsidRPr="00BF6424" w:rsidRDefault="000B2076" w:rsidP="000552FC">
      <w:pPr>
        <w:autoSpaceDE w:val="0"/>
        <w:spacing w:after="0"/>
        <w:ind w:firstLine="567"/>
        <w:rPr>
          <w:sz w:val="18"/>
          <w:szCs w:val="18"/>
        </w:rPr>
      </w:pPr>
      <w:r w:rsidRPr="00BF6424">
        <w:rPr>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6CC16BA9" w14:textId="77777777" w:rsidR="000B2076" w:rsidRPr="00BF6424" w:rsidRDefault="000B2076" w:rsidP="000552FC">
      <w:pPr>
        <w:autoSpaceDE w:val="0"/>
        <w:spacing w:after="0"/>
        <w:ind w:firstLine="567"/>
        <w:rPr>
          <w:sz w:val="18"/>
          <w:szCs w:val="18"/>
        </w:rPr>
      </w:pPr>
      <w:r w:rsidRPr="00BF6424">
        <w:rPr>
          <w:sz w:val="18"/>
          <w:szCs w:val="18"/>
        </w:rPr>
        <w:t>8.3.</w:t>
      </w:r>
      <w:proofErr w:type="gramStart"/>
      <w:r w:rsidRPr="00BF6424">
        <w:rPr>
          <w:sz w:val="18"/>
          <w:szCs w:val="18"/>
        </w:rPr>
        <w:t>1.Основания</w:t>
      </w:r>
      <w:proofErr w:type="gramEnd"/>
      <w:r w:rsidRPr="00BF6424">
        <w:rPr>
          <w:sz w:val="18"/>
          <w:szCs w:val="18"/>
        </w:rPr>
        <w:t xml:space="preserve"> расторжения Контракта в связи с односторонним отказом от исполнения Контракта по инициативе Заказчика:</w:t>
      </w:r>
    </w:p>
    <w:p w14:paraId="534C1A65" w14:textId="77777777" w:rsidR="000B2076" w:rsidRPr="00BF6424" w:rsidRDefault="000B2076" w:rsidP="000552FC">
      <w:pPr>
        <w:autoSpaceDE w:val="0"/>
        <w:spacing w:after="0"/>
        <w:ind w:firstLine="567"/>
        <w:rPr>
          <w:sz w:val="18"/>
          <w:szCs w:val="18"/>
        </w:rPr>
      </w:pPr>
      <w:r w:rsidRPr="00BF6424">
        <w:rPr>
          <w:sz w:val="18"/>
          <w:szCs w:val="18"/>
        </w:rPr>
        <w:t>8.3.1.1. Оказание услуг ненадлежащего качества, если недостатки не могут быть устранены в приемлемый для Заказчика срок.</w:t>
      </w:r>
    </w:p>
    <w:p w14:paraId="299D7307" w14:textId="77777777" w:rsidR="000B2076" w:rsidRPr="00BF6424" w:rsidRDefault="000B2076" w:rsidP="000552FC">
      <w:pPr>
        <w:autoSpaceDE w:val="0"/>
        <w:spacing w:after="0"/>
        <w:ind w:firstLine="567"/>
        <w:rPr>
          <w:sz w:val="18"/>
          <w:szCs w:val="18"/>
        </w:rPr>
      </w:pPr>
      <w:r w:rsidRPr="00BF6424">
        <w:rPr>
          <w:sz w:val="18"/>
          <w:szCs w:val="18"/>
        </w:rPr>
        <w:t>8.3.1.2. Неоднократное (от двух и более раз) нарушение сроков и объемов оказания услуг, предусмотренных Контрактом.</w:t>
      </w:r>
    </w:p>
    <w:p w14:paraId="1852A152" w14:textId="77777777" w:rsidR="000B2076" w:rsidRPr="00BF6424" w:rsidRDefault="000B2076" w:rsidP="000552FC">
      <w:pPr>
        <w:autoSpaceDE w:val="0"/>
        <w:spacing w:after="0"/>
        <w:ind w:firstLine="567"/>
        <w:rPr>
          <w:sz w:val="18"/>
          <w:szCs w:val="18"/>
        </w:rPr>
      </w:pPr>
      <w:r w:rsidRPr="00BF6424">
        <w:rPr>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14:paraId="35038F19" w14:textId="77777777" w:rsidR="000B2076" w:rsidRPr="00BF6424" w:rsidRDefault="000B2076" w:rsidP="000552FC">
      <w:pPr>
        <w:autoSpaceDE w:val="0"/>
        <w:spacing w:after="0"/>
        <w:ind w:firstLine="567"/>
        <w:rPr>
          <w:sz w:val="18"/>
          <w:szCs w:val="18"/>
        </w:rPr>
      </w:pPr>
      <w:r w:rsidRPr="00BF6424">
        <w:rPr>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14:paraId="6495706C" w14:textId="77777777" w:rsidR="000B2076" w:rsidRPr="00BF6424" w:rsidRDefault="000B2076" w:rsidP="000552FC">
      <w:pPr>
        <w:autoSpaceDE w:val="0"/>
        <w:spacing w:after="0"/>
        <w:ind w:firstLine="567"/>
        <w:rPr>
          <w:sz w:val="18"/>
          <w:szCs w:val="18"/>
        </w:rPr>
      </w:pPr>
      <w:r w:rsidRPr="00BF6424">
        <w:rPr>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406BDDE" w14:textId="77777777" w:rsidR="000B2076" w:rsidRPr="00BF6424" w:rsidRDefault="000B2076" w:rsidP="000552FC">
      <w:pPr>
        <w:autoSpaceDE w:val="0"/>
        <w:spacing w:after="0"/>
        <w:ind w:firstLine="567"/>
        <w:rPr>
          <w:sz w:val="18"/>
          <w:szCs w:val="18"/>
        </w:rPr>
      </w:pPr>
      <w:r w:rsidRPr="00BF6424">
        <w:rPr>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14:paraId="21AED74D" w14:textId="77777777" w:rsidR="000B2076" w:rsidRPr="00BF6424" w:rsidRDefault="000B2076" w:rsidP="00C03E74">
      <w:pPr>
        <w:autoSpaceDE w:val="0"/>
        <w:spacing w:after="0"/>
        <w:ind w:firstLine="567"/>
        <w:rPr>
          <w:sz w:val="18"/>
          <w:szCs w:val="18"/>
        </w:rPr>
      </w:pPr>
      <w:r w:rsidRPr="00BF6424">
        <w:rPr>
          <w:sz w:val="18"/>
          <w:szCs w:val="18"/>
        </w:rPr>
        <w:t>8.3.1.7. В случае установления Заказчиком факта предоставления Исполнителем недостоверной независимой гарантии.</w:t>
      </w:r>
    </w:p>
    <w:p w14:paraId="4B865CCB" w14:textId="77777777" w:rsidR="000B2076" w:rsidRPr="00BF6424" w:rsidRDefault="000B2076" w:rsidP="00C03E74">
      <w:pPr>
        <w:autoSpaceDE w:val="0"/>
        <w:spacing w:after="0"/>
        <w:ind w:firstLine="567"/>
        <w:rPr>
          <w:sz w:val="18"/>
          <w:szCs w:val="18"/>
        </w:rPr>
      </w:pPr>
      <w:r w:rsidRPr="00BF6424">
        <w:rPr>
          <w:spacing w:val="5"/>
          <w:sz w:val="18"/>
          <w:szCs w:val="18"/>
        </w:rPr>
        <w:t xml:space="preserve">8.3.1.8. Неисполнения Исполнителем </w:t>
      </w:r>
      <w:r w:rsidRPr="00783794">
        <w:rPr>
          <w:spacing w:val="5"/>
          <w:sz w:val="18"/>
          <w:szCs w:val="18"/>
        </w:rPr>
        <w:t>пункта 4.2.1</w:t>
      </w:r>
      <w:r w:rsidR="004B25A0" w:rsidRPr="00783794">
        <w:rPr>
          <w:spacing w:val="5"/>
          <w:sz w:val="18"/>
          <w:szCs w:val="18"/>
        </w:rPr>
        <w:t>1</w:t>
      </w:r>
      <w:r w:rsidRPr="00783794">
        <w:rPr>
          <w:spacing w:val="5"/>
          <w:sz w:val="18"/>
          <w:szCs w:val="18"/>
        </w:rPr>
        <w:t xml:space="preserve"> Контракта.</w:t>
      </w:r>
    </w:p>
    <w:p w14:paraId="7CA2BDF2" w14:textId="77777777" w:rsidR="000B2076" w:rsidRPr="00BF6424" w:rsidRDefault="000B2076" w:rsidP="000552FC">
      <w:pPr>
        <w:autoSpaceDE w:val="0"/>
        <w:spacing w:after="0"/>
        <w:ind w:firstLine="567"/>
        <w:rPr>
          <w:sz w:val="18"/>
          <w:szCs w:val="18"/>
        </w:rPr>
      </w:pPr>
      <w:r w:rsidRPr="00BF6424">
        <w:rPr>
          <w:sz w:val="18"/>
          <w:szCs w:val="18"/>
        </w:rPr>
        <w:t>8.3.2. Основания расторжения Контракта в связи с односторонним отказом от исполнения Контракта по инициативе Исполнителя:</w:t>
      </w:r>
    </w:p>
    <w:p w14:paraId="0A5DE3D4" w14:textId="77777777" w:rsidR="000B2076" w:rsidRPr="00BF6424" w:rsidRDefault="000B2076" w:rsidP="000552FC">
      <w:pPr>
        <w:autoSpaceDE w:val="0"/>
        <w:spacing w:after="0"/>
        <w:ind w:firstLine="567"/>
        <w:rPr>
          <w:sz w:val="18"/>
          <w:szCs w:val="18"/>
        </w:rPr>
      </w:pPr>
      <w:r w:rsidRPr="00BF6424">
        <w:rPr>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14:paraId="4EF9F9AE" w14:textId="77777777" w:rsidR="000B2076" w:rsidRPr="00BF6424" w:rsidRDefault="000B2076" w:rsidP="004528C7">
      <w:pPr>
        <w:autoSpaceDE w:val="0"/>
        <w:spacing w:after="0"/>
        <w:ind w:firstLine="567"/>
        <w:rPr>
          <w:sz w:val="18"/>
          <w:szCs w:val="18"/>
        </w:rPr>
      </w:pPr>
      <w:r w:rsidRPr="00BF6424">
        <w:rPr>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14:paraId="66EC74DB" w14:textId="77777777" w:rsidR="000B2076" w:rsidRPr="00BF6424" w:rsidRDefault="000B2076" w:rsidP="004528C7">
      <w:pPr>
        <w:autoSpaceDE w:val="0"/>
        <w:spacing w:after="0"/>
        <w:ind w:firstLine="567"/>
        <w:rPr>
          <w:sz w:val="18"/>
          <w:szCs w:val="18"/>
        </w:rPr>
      </w:pPr>
      <w:r w:rsidRPr="00BF6424">
        <w:rPr>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14:paraId="184BDDF0" w14:textId="77777777" w:rsidR="000B2076" w:rsidRPr="00BF6424" w:rsidRDefault="000B2076" w:rsidP="000552FC">
      <w:pPr>
        <w:autoSpaceDE w:val="0"/>
        <w:spacing w:after="0"/>
        <w:ind w:firstLine="567"/>
        <w:rPr>
          <w:sz w:val="18"/>
          <w:szCs w:val="18"/>
        </w:rPr>
      </w:pPr>
      <w:r w:rsidRPr="00BF6424">
        <w:rPr>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318DF4A3" w14:textId="77777777" w:rsidR="000B2076" w:rsidRPr="00BF6424" w:rsidRDefault="000B2076" w:rsidP="000552FC">
      <w:pPr>
        <w:autoSpaceDE w:val="0"/>
        <w:spacing w:after="0"/>
        <w:ind w:firstLine="567"/>
        <w:rPr>
          <w:sz w:val="18"/>
          <w:szCs w:val="18"/>
        </w:rPr>
      </w:pPr>
      <w:r w:rsidRPr="00BF6424">
        <w:rPr>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14:paraId="2DEEF0C0" w14:textId="77777777" w:rsidR="000B2076" w:rsidRPr="00BF6424" w:rsidRDefault="000B2076" w:rsidP="000552FC">
      <w:pPr>
        <w:autoSpaceDE w:val="0"/>
        <w:spacing w:after="0"/>
        <w:ind w:firstLine="567"/>
        <w:rPr>
          <w:sz w:val="18"/>
          <w:szCs w:val="18"/>
        </w:rPr>
      </w:pPr>
      <w:r w:rsidRPr="00BF6424">
        <w:rPr>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4296BFEE" w14:textId="77777777" w:rsidR="000B2076" w:rsidRPr="00BF6424" w:rsidRDefault="000B2076" w:rsidP="000552FC">
      <w:pPr>
        <w:autoSpaceDE w:val="0"/>
        <w:spacing w:after="0"/>
        <w:ind w:firstLine="567"/>
        <w:rPr>
          <w:sz w:val="18"/>
          <w:szCs w:val="18"/>
        </w:rPr>
      </w:pPr>
      <w:r w:rsidRPr="00BF6424">
        <w:rPr>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14:paraId="2C4DE08F" w14:textId="77777777" w:rsidR="000B2076" w:rsidRPr="00BF6424" w:rsidRDefault="000B2076" w:rsidP="000552FC">
      <w:pPr>
        <w:autoSpaceDE w:val="0"/>
        <w:spacing w:after="0"/>
        <w:ind w:firstLine="567"/>
        <w:rPr>
          <w:sz w:val="18"/>
          <w:szCs w:val="18"/>
        </w:rPr>
      </w:pPr>
      <w:r w:rsidRPr="00BF6424">
        <w:rPr>
          <w:sz w:val="18"/>
          <w:szCs w:val="18"/>
        </w:rPr>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14:paraId="42AC9249" w14:textId="77777777" w:rsidR="000B2076" w:rsidRPr="00BF6424" w:rsidRDefault="000B2076" w:rsidP="000552FC">
      <w:pPr>
        <w:autoSpaceDE w:val="0"/>
        <w:spacing w:after="0"/>
        <w:ind w:firstLine="567"/>
        <w:rPr>
          <w:sz w:val="18"/>
          <w:szCs w:val="18"/>
        </w:rPr>
      </w:pPr>
      <w:r w:rsidRPr="00BF6424">
        <w:rPr>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174C72B" w14:textId="77777777" w:rsidR="000B2076" w:rsidRPr="00BF6424" w:rsidRDefault="000B2076" w:rsidP="000552FC">
      <w:pPr>
        <w:autoSpaceDE w:val="0"/>
        <w:spacing w:after="0"/>
        <w:ind w:firstLine="567"/>
        <w:rPr>
          <w:sz w:val="18"/>
          <w:szCs w:val="18"/>
        </w:rPr>
      </w:pPr>
      <w:r w:rsidRPr="00BF6424">
        <w:rPr>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14:paraId="2809B5DB" w14:textId="77777777" w:rsidR="000B2076" w:rsidRPr="00BF6424" w:rsidRDefault="000B2076" w:rsidP="000552FC">
      <w:pPr>
        <w:autoSpaceDE w:val="0"/>
        <w:spacing w:after="0"/>
        <w:ind w:firstLine="567"/>
        <w:rPr>
          <w:sz w:val="18"/>
          <w:szCs w:val="18"/>
        </w:rPr>
      </w:pPr>
      <w:r w:rsidRPr="00BF6424">
        <w:rPr>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7926881" w14:textId="77777777" w:rsidR="000B2076" w:rsidRPr="00BF6424" w:rsidRDefault="000B2076" w:rsidP="000552FC">
      <w:pPr>
        <w:spacing w:after="0"/>
        <w:ind w:firstLine="567"/>
        <w:rPr>
          <w:sz w:val="18"/>
          <w:szCs w:val="18"/>
        </w:rPr>
      </w:pPr>
      <w:r w:rsidRPr="00BF6424">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6BFDD73" w14:textId="77777777" w:rsidR="000B2076" w:rsidRPr="00BF6424" w:rsidRDefault="000B2076" w:rsidP="000552FC">
      <w:pPr>
        <w:spacing w:after="0"/>
        <w:ind w:firstLine="567"/>
        <w:rPr>
          <w:sz w:val="18"/>
          <w:szCs w:val="18"/>
        </w:rPr>
      </w:pPr>
      <w:r w:rsidRPr="00BF6424">
        <w:rPr>
          <w:sz w:val="18"/>
          <w:szCs w:val="18"/>
        </w:rPr>
        <w:lastRenderedPageBreak/>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699F74A5" w14:textId="77777777" w:rsidR="000B2076" w:rsidRPr="00BF6424" w:rsidRDefault="000B2076" w:rsidP="000552FC">
      <w:pPr>
        <w:spacing w:after="0"/>
        <w:ind w:firstLine="567"/>
        <w:rPr>
          <w:sz w:val="18"/>
          <w:szCs w:val="18"/>
        </w:rPr>
      </w:pPr>
      <w:r w:rsidRPr="00BF6424">
        <w:rPr>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54ABF0D" w14:textId="77777777" w:rsidR="000B2076" w:rsidRPr="00BF6424" w:rsidRDefault="000B2076" w:rsidP="000552FC">
      <w:pPr>
        <w:autoSpaceDE w:val="0"/>
        <w:spacing w:after="0"/>
        <w:ind w:firstLine="567"/>
        <w:rPr>
          <w:sz w:val="18"/>
          <w:szCs w:val="18"/>
        </w:rPr>
      </w:pPr>
      <w:r w:rsidRPr="00BF6424">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14:paraId="3F9018C9" w14:textId="77777777" w:rsidR="000B2076" w:rsidRPr="00BF6424" w:rsidRDefault="000B2076" w:rsidP="000552FC">
      <w:pPr>
        <w:spacing w:after="0"/>
        <w:ind w:firstLine="567"/>
        <w:rPr>
          <w:sz w:val="18"/>
          <w:szCs w:val="18"/>
        </w:rPr>
      </w:pPr>
    </w:p>
    <w:p w14:paraId="1613A04D" w14:textId="77777777" w:rsidR="000B2076" w:rsidRPr="00BF6424" w:rsidRDefault="000B2076" w:rsidP="00BD1438">
      <w:pPr>
        <w:spacing w:after="0"/>
        <w:ind w:firstLine="567"/>
        <w:jc w:val="center"/>
        <w:rPr>
          <w:b/>
          <w:bCs/>
          <w:sz w:val="18"/>
          <w:szCs w:val="18"/>
        </w:rPr>
      </w:pPr>
      <w:r w:rsidRPr="00BF6424">
        <w:rPr>
          <w:b/>
          <w:bCs/>
          <w:sz w:val="18"/>
          <w:szCs w:val="18"/>
        </w:rPr>
        <w:t>9. 3АКЛЮЧИТЕЛЬНЫЕ ПОЛОЖЕНИЯ</w:t>
      </w:r>
    </w:p>
    <w:p w14:paraId="09F9762E" w14:textId="77777777" w:rsidR="000B2076" w:rsidRPr="00BF6424" w:rsidRDefault="000B2076" w:rsidP="000552FC">
      <w:pPr>
        <w:spacing w:after="0"/>
        <w:ind w:firstLine="567"/>
        <w:rPr>
          <w:sz w:val="18"/>
          <w:szCs w:val="18"/>
        </w:rPr>
      </w:pPr>
      <w:r w:rsidRPr="00BF6424">
        <w:rPr>
          <w:sz w:val="18"/>
          <w:szCs w:val="18"/>
        </w:rPr>
        <w:t xml:space="preserve">9.1. </w:t>
      </w:r>
      <w:r w:rsidRPr="00BF6424">
        <w:rPr>
          <w:spacing w:val="4"/>
          <w:sz w:val="18"/>
          <w:szCs w:val="18"/>
        </w:rPr>
        <w:t>Настоящий Контракт заключен в электронной форме в порядке, предусмотренном статьей 51 Федерального Закона № 44-ФЗ.</w:t>
      </w:r>
    </w:p>
    <w:p w14:paraId="42376BC6" w14:textId="77777777" w:rsidR="000B2076" w:rsidRPr="00BF6424" w:rsidRDefault="000B2076" w:rsidP="003945CB">
      <w:pPr>
        <w:spacing w:after="0"/>
        <w:ind w:firstLine="567"/>
        <w:rPr>
          <w:sz w:val="18"/>
          <w:szCs w:val="18"/>
        </w:rPr>
      </w:pPr>
      <w:r w:rsidRPr="00BF6424">
        <w:rPr>
          <w:sz w:val="18"/>
          <w:szCs w:val="18"/>
        </w:rPr>
        <w:t>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недостижения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14:paraId="632E5315" w14:textId="77777777" w:rsidR="000B2076" w:rsidRPr="00BF6424" w:rsidRDefault="000B2076" w:rsidP="000552FC">
      <w:pPr>
        <w:spacing w:after="0"/>
        <w:rPr>
          <w:sz w:val="18"/>
          <w:szCs w:val="18"/>
        </w:rPr>
      </w:pPr>
    </w:p>
    <w:p w14:paraId="033649C3" w14:textId="77777777" w:rsidR="000B2076" w:rsidRPr="00BF6424" w:rsidRDefault="000B2076" w:rsidP="003945CB">
      <w:pPr>
        <w:spacing w:after="0"/>
        <w:ind w:firstLine="567"/>
        <w:jc w:val="center"/>
        <w:rPr>
          <w:b/>
          <w:bCs/>
          <w:sz w:val="18"/>
          <w:szCs w:val="18"/>
        </w:rPr>
      </w:pPr>
      <w:r w:rsidRPr="00BF6424">
        <w:rPr>
          <w:b/>
          <w:bCs/>
          <w:sz w:val="18"/>
          <w:szCs w:val="18"/>
        </w:rPr>
        <w:t>10. ПРИЛОЖЕНИЯ К НАСТОЯЩЕМУ КОНТРАКТУ</w:t>
      </w:r>
    </w:p>
    <w:p w14:paraId="54B87E5A" w14:textId="77777777" w:rsidR="000B2076" w:rsidRDefault="000B2076" w:rsidP="00CD2BEE">
      <w:pPr>
        <w:spacing w:after="0"/>
        <w:ind w:firstLine="567"/>
        <w:rPr>
          <w:sz w:val="18"/>
          <w:szCs w:val="18"/>
        </w:rPr>
      </w:pPr>
      <w:r w:rsidRPr="00BF6424">
        <w:rPr>
          <w:sz w:val="18"/>
          <w:szCs w:val="18"/>
        </w:rPr>
        <w:t xml:space="preserve">10.1. Приложение № 1 – Примерное меню основного (организованного) питания. </w:t>
      </w:r>
    </w:p>
    <w:p w14:paraId="44D42B99" w14:textId="77777777" w:rsidR="000B2076" w:rsidRPr="00BF6424" w:rsidRDefault="000B2076" w:rsidP="00CD2BEE">
      <w:pPr>
        <w:spacing w:after="0"/>
        <w:ind w:firstLine="567"/>
        <w:rPr>
          <w:sz w:val="18"/>
          <w:szCs w:val="18"/>
        </w:rPr>
      </w:pPr>
      <w:r>
        <w:rPr>
          <w:sz w:val="18"/>
          <w:szCs w:val="18"/>
        </w:rPr>
        <w:t>10.</w:t>
      </w:r>
      <w:r w:rsidRPr="003612E1">
        <w:rPr>
          <w:sz w:val="18"/>
          <w:szCs w:val="18"/>
        </w:rPr>
        <w:t>1.1 Приложение №1.</w:t>
      </w:r>
      <w:proofErr w:type="gramStart"/>
      <w:r w:rsidRPr="003612E1">
        <w:rPr>
          <w:sz w:val="18"/>
          <w:szCs w:val="18"/>
        </w:rPr>
        <w:t>1.-</w:t>
      </w:r>
      <w:proofErr w:type="gramEnd"/>
      <w:r w:rsidRPr="003612E1">
        <w:rPr>
          <w:sz w:val="18"/>
          <w:szCs w:val="18"/>
          <w:lang w:eastAsia="ar-SA"/>
        </w:rPr>
        <w:t xml:space="preserve"> Перечень продуктов </w:t>
      </w:r>
      <w:proofErr w:type="gramStart"/>
      <w:r w:rsidRPr="003612E1">
        <w:rPr>
          <w:sz w:val="18"/>
          <w:szCs w:val="18"/>
          <w:lang w:eastAsia="ar-SA"/>
        </w:rPr>
        <w:t>питания  из</w:t>
      </w:r>
      <w:proofErr w:type="gramEnd"/>
      <w:r w:rsidRPr="003612E1">
        <w:rPr>
          <w:sz w:val="18"/>
          <w:szCs w:val="18"/>
          <w:lang w:eastAsia="ar-SA"/>
        </w:rPr>
        <w:t xml:space="preserve"> которого формируется набор продуктов питания </w:t>
      </w:r>
      <w:proofErr w:type="gramStart"/>
      <w:r w:rsidRPr="003612E1">
        <w:rPr>
          <w:sz w:val="18"/>
          <w:szCs w:val="18"/>
          <w:lang w:eastAsia="ar-SA"/>
        </w:rPr>
        <w:t>детям с ОВЗ</w:t>
      </w:r>
      <w:proofErr w:type="gramEnd"/>
      <w:r w:rsidRPr="003612E1">
        <w:rPr>
          <w:sz w:val="18"/>
          <w:szCs w:val="18"/>
          <w:lang w:eastAsia="ar-SA"/>
        </w:rPr>
        <w:t xml:space="preserve"> получающих образование на дому.</w:t>
      </w:r>
    </w:p>
    <w:p w14:paraId="1A996274" w14:textId="77777777" w:rsidR="000B2076" w:rsidRPr="00BF6424" w:rsidRDefault="000B2076" w:rsidP="000552FC">
      <w:pPr>
        <w:spacing w:after="0"/>
        <w:ind w:firstLine="567"/>
        <w:rPr>
          <w:sz w:val="18"/>
          <w:szCs w:val="18"/>
        </w:rPr>
      </w:pPr>
      <w:r w:rsidRPr="00BF6424">
        <w:rPr>
          <w:sz w:val="18"/>
          <w:szCs w:val="18"/>
        </w:rPr>
        <w:t>10.2. Приложение № 2 – Форма заявки на питание.</w:t>
      </w:r>
    </w:p>
    <w:p w14:paraId="0962B5C4" w14:textId="77777777" w:rsidR="000B2076" w:rsidRPr="00BF6424" w:rsidRDefault="000B2076" w:rsidP="000552FC">
      <w:pPr>
        <w:spacing w:after="0"/>
        <w:ind w:firstLine="567"/>
        <w:rPr>
          <w:sz w:val="18"/>
          <w:szCs w:val="18"/>
        </w:rPr>
      </w:pPr>
      <w:r w:rsidRPr="00BF6424">
        <w:rPr>
          <w:sz w:val="18"/>
          <w:szCs w:val="18"/>
        </w:rPr>
        <w:t>10.3. Приложение № 3 – Форма Абонементной книжки.</w:t>
      </w:r>
    </w:p>
    <w:p w14:paraId="2AE3C778" w14:textId="77777777" w:rsidR="000B2076" w:rsidRPr="00077470" w:rsidRDefault="000B2076" w:rsidP="00CD2BEE">
      <w:pPr>
        <w:spacing w:after="0"/>
        <w:ind w:firstLine="567"/>
        <w:rPr>
          <w:sz w:val="18"/>
          <w:szCs w:val="18"/>
        </w:rPr>
      </w:pPr>
      <w:r w:rsidRPr="00BF6424">
        <w:rPr>
          <w:sz w:val="18"/>
          <w:szCs w:val="18"/>
        </w:rPr>
        <w:t xml:space="preserve">10.4. Приложение </w:t>
      </w:r>
      <w:r w:rsidRPr="00077470">
        <w:rPr>
          <w:sz w:val="18"/>
          <w:szCs w:val="18"/>
        </w:rPr>
        <w:t xml:space="preserve">№ 4 – Расчет объема заказа и цены услуг на оказание услуг по организации бесплатного горячего питания обучающихся, получающих образование </w:t>
      </w:r>
      <w:r w:rsidR="00097FD8">
        <w:t xml:space="preserve">МКОУ </w:t>
      </w:r>
      <w:proofErr w:type="spellStart"/>
      <w:r w:rsidR="00097FD8">
        <w:t>Лобакинская</w:t>
      </w:r>
      <w:proofErr w:type="spellEnd"/>
      <w:r w:rsidR="00097FD8">
        <w:t xml:space="preserve"> СОШ</w:t>
      </w:r>
      <w:r w:rsidRPr="00077470">
        <w:rPr>
          <w:sz w:val="18"/>
          <w:szCs w:val="18"/>
        </w:rPr>
        <w:t>.</w:t>
      </w:r>
    </w:p>
    <w:p w14:paraId="7F6800F6" w14:textId="77777777" w:rsidR="000B2076" w:rsidRDefault="000B2076" w:rsidP="00043FC6">
      <w:pPr>
        <w:spacing w:after="0"/>
        <w:ind w:firstLine="567"/>
        <w:rPr>
          <w:sz w:val="18"/>
          <w:szCs w:val="18"/>
        </w:rPr>
      </w:pPr>
      <w:r w:rsidRPr="00077470">
        <w:rPr>
          <w:sz w:val="18"/>
          <w:szCs w:val="18"/>
        </w:rPr>
        <w:t>10.5. Приложение № 5 – Сведения о наличии и отсутствии минимального перечня</w:t>
      </w:r>
      <w:r w:rsidRPr="00122132">
        <w:rPr>
          <w:sz w:val="18"/>
          <w:szCs w:val="18"/>
        </w:rPr>
        <w:t xml:space="preserve"> оборудования производственных помещений в столовых </w:t>
      </w:r>
      <w:r w:rsidRPr="00E97D12">
        <w:rPr>
          <w:sz w:val="20"/>
          <w:szCs w:val="20"/>
        </w:rPr>
        <w:t>муниципальных общеобразовательных учреждений</w:t>
      </w:r>
      <w:r w:rsidR="000F6695">
        <w:rPr>
          <w:sz w:val="20"/>
          <w:szCs w:val="20"/>
        </w:rPr>
        <w:t xml:space="preserve"> </w:t>
      </w:r>
      <w:r w:rsidRPr="00122132">
        <w:rPr>
          <w:sz w:val="18"/>
          <w:szCs w:val="18"/>
        </w:rPr>
        <w:t>согласно</w:t>
      </w:r>
      <w:r w:rsidR="000F6695">
        <w:rPr>
          <w:sz w:val="18"/>
          <w:szCs w:val="18"/>
        </w:rPr>
        <w:t xml:space="preserve"> </w:t>
      </w:r>
      <w:r w:rsidRPr="00122132">
        <w:rPr>
          <w:sz w:val="18"/>
          <w:szCs w:val="18"/>
        </w:rPr>
        <w:t>СанПиН 1.2.3685-21 «Гигиенические нормативы и требования к обеспечению</w:t>
      </w:r>
      <w:r w:rsidRPr="00A4457D">
        <w:rPr>
          <w:sz w:val="18"/>
          <w:szCs w:val="18"/>
        </w:rPr>
        <w:t xml:space="preserve"> безопасности и (или) безвредности для человека факторов среды обитания».</w:t>
      </w:r>
    </w:p>
    <w:p w14:paraId="53F9CA50" w14:textId="77777777" w:rsidR="000B2076" w:rsidRPr="00BF6424" w:rsidRDefault="000B2076" w:rsidP="000552FC">
      <w:pPr>
        <w:spacing w:after="0"/>
        <w:ind w:firstLine="567"/>
        <w:rPr>
          <w:sz w:val="18"/>
          <w:szCs w:val="18"/>
        </w:rPr>
      </w:pPr>
      <w:r w:rsidRPr="00BF6424">
        <w:rPr>
          <w:sz w:val="18"/>
          <w:szCs w:val="18"/>
        </w:rPr>
        <w:t>10.6. Приложение № 6 – График оказания услуг.</w:t>
      </w:r>
    </w:p>
    <w:p w14:paraId="30D33D19" w14:textId="77777777" w:rsidR="000B2076" w:rsidRPr="00BF6424" w:rsidRDefault="000B2076" w:rsidP="000552FC">
      <w:pPr>
        <w:spacing w:after="0"/>
        <w:ind w:firstLine="709"/>
        <w:rPr>
          <w:sz w:val="18"/>
          <w:szCs w:val="18"/>
        </w:rPr>
      </w:pPr>
    </w:p>
    <w:p w14:paraId="336EEF20" w14:textId="77777777" w:rsidR="000B2076" w:rsidRPr="00146FD8" w:rsidRDefault="000B2076" w:rsidP="000552FC">
      <w:pPr>
        <w:spacing w:after="0"/>
        <w:jc w:val="center"/>
        <w:rPr>
          <w:sz w:val="18"/>
          <w:szCs w:val="18"/>
        </w:rPr>
      </w:pPr>
      <w:r w:rsidRPr="00146FD8">
        <w:rPr>
          <w:sz w:val="18"/>
          <w:szCs w:val="18"/>
        </w:rPr>
        <w:t>11. РЕКВИЗИТЫ И ПОДПИСИ СТОРОН</w:t>
      </w:r>
    </w:p>
    <w:p w14:paraId="41D85B78" w14:textId="77777777" w:rsidR="000B2076" w:rsidRPr="00146FD8" w:rsidRDefault="000B2076" w:rsidP="000552FC">
      <w:pPr>
        <w:spacing w:after="0"/>
        <w:jc w:val="center"/>
        <w:rPr>
          <w:sz w:val="18"/>
          <w:szCs w:val="18"/>
        </w:rPr>
      </w:pPr>
    </w:p>
    <w:p w14:paraId="2439D0F4" w14:textId="77777777" w:rsidR="000B2076" w:rsidRPr="00077470" w:rsidRDefault="000B2076" w:rsidP="0008402A">
      <w:pPr>
        <w:tabs>
          <w:tab w:val="left" w:pos="5529"/>
        </w:tabs>
        <w:suppressAutoHyphens/>
        <w:spacing w:after="0"/>
        <w:jc w:val="left"/>
        <w:rPr>
          <w:b/>
          <w:bCs/>
          <w:sz w:val="18"/>
          <w:szCs w:val="18"/>
          <w:lang w:eastAsia="ar-SA"/>
        </w:rPr>
      </w:pPr>
      <w:proofErr w:type="gramStart"/>
      <w:r w:rsidRPr="00146FD8">
        <w:rPr>
          <w:b/>
          <w:bCs/>
          <w:sz w:val="18"/>
          <w:szCs w:val="18"/>
          <w:lang w:eastAsia="ar-SA"/>
        </w:rPr>
        <w:t xml:space="preserve">Заказчик:   </w:t>
      </w:r>
      <w:proofErr w:type="gramEnd"/>
      <w:r w:rsidRPr="00146FD8">
        <w:rPr>
          <w:b/>
          <w:bCs/>
          <w:sz w:val="18"/>
          <w:szCs w:val="18"/>
          <w:lang w:eastAsia="ar-SA"/>
        </w:rPr>
        <w:t xml:space="preserve">                                                                                      </w:t>
      </w:r>
      <w:r w:rsidRPr="00146FD8">
        <w:rPr>
          <w:b/>
          <w:bCs/>
          <w:sz w:val="18"/>
          <w:szCs w:val="18"/>
          <w:lang w:eastAsia="ar-SA"/>
        </w:rPr>
        <w:tab/>
        <w:t>Исполнитель: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9"/>
        <w:gridCol w:w="5040"/>
      </w:tblGrid>
      <w:tr w:rsidR="000B2076" w:rsidRPr="00BF6424" w14:paraId="1A67D3C5" w14:textId="77777777">
        <w:trPr>
          <w:trHeight w:val="1080"/>
        </w:trPr>
        <w:tc>
          <w:tcPr>
            <w:tcW w:w="5209" w:type="dxa"/>
          </w:tcPr>
          <w:p w14:paraId="1F3C4F75" w14:textId="3BF15045" w:rsidR="00D140EF" w:rsidRPr="00373C6D" w:rsidRDefault="000B2076" w:rsidP="00D140EF">
            <w:pPr>
              <w:spacing w:after="0"/>
              <w:contextualSpacing/>
              <w:rPr>
                <w:b/>
                <w:bCs/>
              </w:rPr>
            </w:pPr>
            <w:r w:rsidRPr="00077470">
              <w:rPr>
                <w:lang w:eastAsia="ar-SA"/>
              </w:rPr>
              <w:tab/>
            </w:r>
            <w:r w:rsidR="00D140EF" w:rsidRPr="00373C6D">
              <w:rPr>
                <w:b/>
                <w:bCs/>
              </w:rPr>
              <w:t xml:space="preserve">МКОУ </w:t>
            </w:r>
            <w:proofErr w:type="spellStart"/>
            <w:r w:rsidR="00D140EF" w:rsidRPr="00373C6D">
              <w:rPr>
                <w:b/>
                <w:bCs/>
              </w:rPr>
              <w:t>Лобакинская</w:t>
            </w:r>
            <w:proofErr w:type="spellEnd"/>
            <w:r w:rsidR="00D140EF" w:rsidRPr="00373C6D">
              <w:rPr>
                <w:b/>
                <w:bCs/>
              </w:rPr>
              <w:t xml:space="preserve"> СОШ</w:t>
            </w:r>
          </w:p>
          <w:p w14:paraId="67C0F50C" w14:textId="77777777" w:rsidR="00D140EF" w:rsidRPr="009C5955" w:rsidRDefault="000B2076" w:rsidP="00D140EF">
            <w:pPr>
              <w:shd w:val="clear" w:color="auto" w:fill="FFFFFF"/>
              <w:spacing w:after="0"/>
              <w:contextualSpacing/>
              <w:rPr>
                <w:sz w:val="20"/>
                <w:szCs w:val="20"/>
              </w:rPr>
            </w:pPr>
            <w:r w:rsidRPr="00077470">
              <w:rPr>
                <w:b/>
                <w:bCs/>
                <w:sz w:val="18"/>
                <w:szCs w:val="18"/>
              </w:rPr>
              <w:t>Юридический/П</w:t>
            </w:r>
            <w:r w:rsidRPr="00077470">
              <w:rPr>
                <w:b/>
                <w:bCs/>
                <w:spacing w:val="-4"/>
                <w:sz w:val="18"/>
                <w:szCs w:val="18"/>
              </w:rPr>
              <w:t>очтовый</w:t>
            </w:r>
            <w:r w:rsidRPr="00077470">
              <w:rPr>
                <w:b/>
                <w:bCs/>
                <w:sz w:val="18"/>
                <w:szCs w:val="18"/>
              </w:rPr>
              <w:t xml:space="preserve"> адрес</w:t>
            </w:r>
            <w:r w:rsidRPr="009C5955">
              <w:rPr>
                <w:b/>
                <w:bCs/>
                <w:sz w:val="20"/>
                <w:szCs w:val="20"/>
              </w:rPr>
              <w:t>:</w:t>
            </w:r>
            <w:r w:rsidR="00D140EF" w:rsidRPr="009C5955">
              <w:rPr>
                <w:sz w:val="20"/>
                <w:szCs w:val="20"/>
              </w:rPr>
              <w:t xml:space="preserve"> 404432, Волгоградская обл.,</w:t>
            </w:r>
          </w:p>
          <w:p w14:paraId="7085BA61" w14:textId="77777777" w:rsidR="00D140EF" w:rsidRPr="009C5955" w:rsidRDefault="00D140EF" w:rsidP="00D140EF">
            <w:pPr>
              <w:shd w:val="clear" w:color="auto" w:fill="FFFFFF"/>
              <w:spacing w:after="0"/>
              <w:contextualSpacing/>
              <w:rPr>
                <w:sz w:val="20"/>
                <w:szCs w:val="20"/>
              </w:rPr>
            </w:pPr>
            <w:r w:rsidRPr="009C5955">
              <w:rPr>
                <w:sz w:val="20"/>
                <w:szCs w:val="20"/>
              </w:rPr>
              <w:t xml:space="preserve">Суровикинский район, </w:t>
            </w:r>
            <w:proofErr w:type="spellStart"/>
            <w:r w:rsidRPr="009C5955">
              <w:rPr>
                <w:sz w:val="20"/>
                <w:szCs w:val="20"/>
              </w:rPr>
              <w:t>х.Лобакин</w:t>
            </w:r>
            <w:proofErr w:type="spellEnd"/>
            <w:r w:rsidRPr="009C5955">
              <w:rPr>
                <w:sz w:val="20"/>
                <w:szCs w:val="20"/>
              </w:rPr>
              <w:t xml:space="preserve">  </w:t>
            </w:r>
          </w:p>
          <w:p w14:paraId="554C0017" w14:textId="77777777" w:rsidR="009C5955" w:rsidRPr="00373C6D" w:rsidRDefault="00D140EF" w:rsidP="009C5955">
            <w:pPr>
              <w:shd w:val="clear" w:color="auto" w:fill="FFFFFF"/>
              <w:spacing w:after="0"/>
              <w:contextualSpacing/>
            </w:pPr>
            <w:r w:rsidRPr="009C5955">
              <w:rPr>
                <w:spacing w:val="-4"/>
                <w:sz w:val="20"/>
                <w:szCs w:val="20"/>
              </w:rPr>
              <w:t xml:space="preserve">ул. Березовая,6 </w:t>
            </w:r>
            <w:r w:rsidR="009C5955">
              <w:rPr>
                <w:spacing w:val="-4"/>
                <w:sz w:val="20"/>
                <w:szCs w:val="20"/>
              </w:rPr>
              <w:t xml:space="preserve">  </w:t>
            </w:r>
          </w:p>
          <w:p w14:paraId="5FAC5F13" w14:textId="77777777" w:rsidR="009C5955" w:rsidRPr="009C5955" w:rsidRDefault="009C5955" w:rsidP="009C5955">
            <w:pPr>
              <w:shd w:val="clear" w:color="auto" w:fill="FFFFFF"/>
              <w:spacing w:after="0"/>
              <w:contextualSpacing/>
              <w:rPr>
                <w:sz w:val="20"/>
                <w:szCs w:val="20"/>
              </w:rPr>
            </w:pPr>
            <w:r w:rsidRPr="009C5955">
              <w:rPr>
                <w:spacing w:val="-4"/>
                <w:sz w:val="20"/>
                <w:szCs w:val="20"/>
              </w:rPr>
              <w:t>ОГРН: 1023405963910</w:t>
            </w:r>
          </w:p>
          <w:p w14:paraId="72C84B3E" w14:textId="77777777" w:rsidR="00D140EF" w:rsidRPr="009C5955" w:rsidRDefault="00D140EF" w:rsidP="00D140EF">
            <w:pPr>
              <w:shd w:val="clear" w:color="auto" w:fill="FFFFFF"/>
              <w:spacing w:after="0"/>
              <w:contextualSpacing/>
              <w:rPr>
                <w:spacing w:val="-4"/>
                <w:sz w:val="20"/>
                <w:szCs w:val="20"/>
              </w:rPr>
            </w:pPr>
          </w:p>
          <w:p w14:paraId="08FB8695" w14:textId="77777777" w:rsidR="000B2076" w:rsidRPr="00077470" w:rsidRDefault="000B2076" w:rsidP="00043FC6">
            <w:pPr>
              <w:shd w:val="clear" w:color="auto" w:fill="FFFFFF"/>
              <w:rPr>
                <w:sz w:val="18"/>
                <w:szCs w:val="18"/>
              </w:rPr>
            </w:pPr>
            <w:proofErr w:type="gramStart"/>
            <w:r w:rsidRPr="00077470">
              <w:rPr>
                <w:color w:val="000000"/>
                <w:spacing w:val="-1"/>
                <w:sz w:val="18"/>
                <w:szCs w:val="18"/>
              </w:rPr>
              <w:t xml:space="preserve">ИНН </w:t>
            </w:r>
            <w:r w:rsidRPr="00077470">
              <w:rPr>
                <w:sz w:val="18"/>
                <w:szCs w:val="18"/>
              </w:rPr>
              <w:t xml:space="preserve"> </w:t>
            </w:r>
            <w:r w:rsidR="009C5955" w:rsidRPr="009C5955">
              <w:rPr>
                <w:sz w:val="18"/>
                <w:szCs w:val="18"/>
              </w:rPr>
              <w:t>3430031944</w:t>
            </w:r>
            <w:proofErr w:type="gramEnd"/>
            <w:r w:rsidRPr="00077470">
              <w:rPr>
                <w:sz w:val="18"/>
                <w:szCs w:val="18"/>
              </w:rPr>
              <w:t xml:space="preserve">  </w:t>
            </w:r>
          </w:p>
          <w:p w14:paraId="3466BBC0" w14:textId="77777777" w:rsidR="000B2076" w:rsidRPr="00077470" w:rsidRDefault="000B2076" w:rsidP="00043FC6">
            <w:pPr>
              <w:shd w:val="clear" w:color="auto" w:fill="FFFFFF"/>
              <w:rPr>
                <w:sz w:val="18"/>
                <w:szCs w:val="18"/>
              </w:rPr>
            </w:pPr>
            <w:r w:rsidRPr="00077470">
              <w:rPr>
                <w:color w:val="000000"/>
                <w:spacing w:val="-2"/>
                <w:sz w:val="18"/>
                <w:szCs w:val="18"/>
              </w:rPr>
              <w:t xml:space="preserve">КПП </w:t>
            </w:r>
            <w:r w:rsidRPr="00077470">
              <w:rPr>
                <w:sz w:val="18"/>
                <w:szCs w:val="18"/>
              </w:rPr>
              <w:t>343001001</w:t>
            </w:r>
          </w:p>
          <w:p w14:paraId="643D8260" w14:textId="77777777" w:rsidR="000B2076" w:rsidRPr="00077470" w:rsidRDefault="000B2076" w:rsidP="00043FC6">
            <w:pPr>
              <w:rPr>
                <w:b/>
                <w:bCs/>
                <w:sz w:val="18"/>
                <w:szCs w:val="18"/>
              </w:rPr>
            </w:pPr>
            <w:r w:rsidRPr="00077470">
              <w:rPr>
                <w:b/>
                <w:bCs/>
                <w:sz w:val="18"/>
                <w:szCs w:val="18"/>
              </w:rPr>
              <w:t>Банковские реквизиты:</w:t>
            </w:r>
          </w:p>
          <w:p w14:paraId="26BF7D9C" w14:textId="77777777" w:rsidR="000B2076" w:rsidRPr="00077470" w:rsidRDefault="000B2076" w:rsidP="00043FC6">
            <w:pPr>
              <w:rPr>
                <w:sz w:val="18"/>
                <w:szCs w:val="18"/>
              </w:rPr>
            </w:pPr>
            <w:r w:rsidRPr="00077470">
              <w:rPr>
                <w:sz w:val="18"/>
                <w:szCs w:val="18"/>
              </w:rPr>
              <w:t>р/с 03231643186530002900</w:t>
            </w:r>
          </w:p>
          <w:p w14:paraId="1B429042" w14:textId="77777777" w:rsidR="000B2076" w:rsidRPr="00077470" w:rsidRDefault="000B2076" w:rsidP="00043FC6">
            <w:pPr>
              <w:rPr>
                <w:sz w:val="18"/>
                <w:szCs w:val="18"/>
              </w:rPr>
            </w:pPr>
            <w:r w:rsidRPr="00077470">
              <w:rPr>
                <w:sz w:val="18"/>
                <w:szCs w:val="18"/>
              </w:rPr>
              <w:t xml:space="preserve">кор. </w:t>
            </w:r>
            <w:proofErr w:type="spellStart"/>
            <w:r w:rsidRPr="00077470">
              <w:rPr>
                <w:sz w:val="18"/>
                <w:szCs w:val="18"/>
              </w:rPr>
              <w:t>сч</w:t>
            </w:r>
            <w:proofErr w:type="spellEnd"/>
            <w:r w:rsidRPr="00077470">
              <w:rPr>
                <w:sz w:val="18"/>
                <w:szCs w:val="18"/>
              </w:rPr>
              <w:t xml:space="preserve"> </w:t>
            </w:r>
            <w:r w:rsidR="009C5955" w:rsidRPr="009C5955">
              <w:rPr>
                <w:sz w:val="18"/>
                <w:szCs w:val="18"/>
              </w:rPr>
              <w:t>40102810445370000021</w:t>
            </w:r>
          </w:p>
          <w:p w14:paraId="63A4EB7F" w14:textId="77777777" w:rsidR="009C5955" w:rsidRDefault="009C5955" w:rsidP="00043FC6">
            <w:pPr>
              <w:shd w:val="clear" w:color="auto" w:fill="FFFFFF"/>
              <w:rPr>
                <w:sz w:val="18"/>
                <w:szCs w:val="18"/>
              </w:rPr>
            </w:pPr>
            <w:r w:rsidRPr="009C5955">
              <w:rPr>
                <w:sz w:val="18"/>
                <w:szCs w:val="18"/>
              </w:rPr>
              <w:t>ОКЦ № 4 ЮГУ Банка России//УФК по Волгоградской области г Волгоград</w:t>
            </w:r>
            <w:r>
              <w:rPr>
                <w:sz w:val="18"/>
                <w:szCs w:val="18"/>
              </w:rPr>
              <w:t xml:space="preserve">        </w:t>
            </w:r>
          </w:p>
          <w:p w14:paraId="48EB57D4" w14:textId="77777777" w:rsidR="000B2076" w:rsidRPr="00077470" w:rsidRDefault="000B2076" w:rsidP="00043FC6">
            <w:pPr>
              <w:shd w:val="clear" w:color="auto" w:fill="FFFFFF"/>
              <w:rPr>
                <w:sz w:val="18"/>
                <w:szCs w:val="18"/>
              </w:rPr>
            </w:pPr>
            <w:proofErr w:type="gramStart"/>
            <w:r w:rsidRPr="00077470">
              <w:rPr>
                <w:color w:val="000000"/>
                <w:spacing w:val="-1"/>
                <w:sz w:val="18"/>
                <w:szCs w:val="18"/>
              </w:rPr>
              <w:t xml:space="preserve">БИК </w:t>
            </w:r>
            <w:r w:rsidRPr="00077470">
              <w:rPr>
                <w:sz w:val="18"/>
                <w:szCs w:val="18"/>
              </w:rPr>
              <w:t xml:space="preserve"> 011806101</w:t>
            </w:r>
            <w:proofErr w:type="gramEnd"/>
          </w:p>
          <w:p w14:paraId="0795410D" w14:textId="77777777" w:rsidR="000B2076" w:rsidRPr="00077470" w:rsidRDefault="000B2076" w:rsidP="00043FC6">
            <w:pPr>
              <w:pStyle w:val="afffff7"/>
              <w:rPr>
                <w:rFonts w:ascii="Times New Roman" w:hAnsi="Times New Roman" w:cs="Times New Roman"/>
                <w:color w:val="000000"/>
                <w:sz w:val="18"/>
                <w:szCs w:val="18"/>
              </w:rPr>
            </w:pPr>
            <w:r w:rsidRPr="00077470">
              <w:rPr>
                <w:rFonts w:ascii="Times New Roman" w:hAnsi="Times New Roman" w:cs="Times New Roman"/>
                <w:b/>
                <w:bCs/>
                <w:sz w:val="18"/>
                <w:szCs w:val="18"/>
              </w:rPr>
              <w:t>Телефон</w:t>
            </w:r>
            <w:r w:rsidRPr="00077470">
              <w:rPr>
                <w:rFonts w:ascii="Times New Roman" w:hAnsi="Times New Roman" w:cs="Times New Roman"/>
                <w:sz w:val="18"/>
                <w:szCs w:val="18"/>
              </w:rPr>
              <w:t xml:space="preserve"> 8(84473) </w:t>
            </w:r>
            <w:r w:rsidRPr="00077470">
              <w:rPr>
                <w:rFonts w:ascii="Times New Roman" w:hAnsi="Times New Roman" w:cs="Times New Roman"/>
                <w:color w:val="000000"/>
                <w:sz w:val="18"/>
                <w:szCs w:val="18"/>
              </w:rPr>
              <w:t>2-14-80.</w:t>
            </w:r>
          </w:p>
          <w:p w14:paraId="03ED4BD2" w14:textId="77777777" w:rsidR="000B2076" w:rsidRPr="00077470" w:rsidRDefault="000B2076" w:rsidP="00043FC6">
            <w:pPr>
              <w:pStyle w:val="afffff7"/>
              <w:rPr>
                <w:rFonts w:ascii="Times New Roman" w:hAnsi="Times New Roman" w:cs="Times New Roman"/>
                <w:sz w:val="18"/>
                <w:szCs w:val="18"/>
              </w:rPr>
            </w:pPr>
            <w:r w:rsidRPr="00077470">
              <w:rPr>
                <w:rFonts w:ascii="Times New Roman" w:hAnsi="Times New Roman" w:cs="Times New Roman"/>
                <w:b/>
                <w:bCs/>
                <w:sz w:val="18"/>
                <w:szCs w:val="18"/>
                <w:lang w:val="en-US"/>
              </w:rPr>
              <w:t>e</w:t>
            </w:r>
            <w:r w:rsidRPr="00077470">
              <w:rPr>
                <w:rFonts w:ascii="Times New Roman" w:hAnsi="Times New Roman" w:cs="Times New Roman"/>
                <w:b/>
                <w:bCs/>
                <w:sz w:val="18"/>
                <w:szCs w:val="18"/>
              </w:rPr>
              <w:t>-</w:t>
            </w:r>
            <w:r w:rsidRPr="00077470">
              <w:rPr>
                <w:rFonts w:ascii="Times New Roman" w:hAnsi="Times New Roman" w:cs="Times New Roman"/>
                <w:b/>
                <w:bCs/>
                <w:sz w:val="18"/>
                <w:szCs w:val="18"/>
                <w:lang w:val="en-US"/>
              </w:rPr>
              <w:t>mail</w:t>
            </w:r>
            <w:r w:rsidRPr="00077470">
              <w:rPr>
                <w:rFonts w:ascii="Times New Roman" w:hAnsi="Times New Roman" w:cs="Times New Roman"/>
                <w:b/>
                <w:bCs/>
                <w:sz w:val="18"/>
                <w:szCs w:val="18"/>
              </w:rPr>
              <w:t xml:space="preserve">: </w:t>
            </w:r>
          </w:p>
          <w:p w14:paraId="41825E54" w14:textId="77777777" w:rsidR="000B2076" w:rsidRPr="00077470" w:rsidRDefault="000B2076" w:rsidP="00043FC6">
            <w:pPr>
              <w:spacing w:after="0"/>
              <w:rPr>
                <w:sz w:val="18"/>
                <w:szCs w:val="18"/>
              </w:rPr>
            </w:pPr>
          </w:p>
          <w:p w14:paraId="41698858" w14:textId="77777777" w:rsidR="000B2076" w:rsidRPr="00077470" w:rsidRDefault="000B2076" w:rsidP="00043FC6">
            <w:pPr>
              <w:widowControl w:val="0"/>
              <w:spacing w:after="0"/>
              <w:rPr>
                <w:sz w:val="18"/>
                <w:szCs w:val="18"/>
              </w:rPr>
            </w:pPr>
          </w:p>
          <w:p w14:paraId="08A06AEB" w14:textId="77777777" w:rsidR="000B2076" w:rsidRPr="00077470" w:rsidRDefault="000B2076" w:rsidP="00043FC6">
            <w:pPr>
              <w:widowControl w:val="0"/>
              <w:spacing w:after="0"/>
              <w:rPr>
                <w:sz w:val="18"/>
                <w:szCs w:val="18"/>
              </w:rPr>
            </w:pPr>
            <w:r w:rsidRPr="00077470">
              <w:rPr>
                <w:sz w:val="18"/>
                <w:szCs w:val="18"/>
              </w:rPr>
              <w:t xml:space="preserve">Директор МКОУ </w:t>
            </w:r>
            <w:proofErr w:type="spellStart"/>
            <w:r w:rsidR="009C5955">
              <w:rPr>
                <w:sz w:val="18"/>
                <w:szCs w:val="18"/>
              </w:rPr>
              <w:t>Лобакинская</w:t>
            </w:r>
            <w:proofErr w:type="spellEnd"/>
            <w:r w:rsidR="009C5955">
              <w:rPr>
                <w:sz w:val="18"/>
                <w:szCs w:val="18"/>
              </w:rPr>
              <w:t xml:space="preserve"> СОШ</w:t>
            </w:r>
          </w:p>
          <w:p w14:paraId="0D326FC6" w14:textId="77777777" w:rsidR="000B2076" w:rsidRPr="00077470" w:rsidRDefault="000B2076" w:rsidP="00043FC6">
            <w:pPr>
              <w:widowControl w:val="0"/>
              <w:spacing w:after="0"/>
              <w:rPr>
                <w:sz w:val="18"/>
                <w:szCs w:val="18"/>
              </w:rPr>
            </w:pPr>
          </w:p>
          <w:p w14:paraId="62F6AD75" w14:textId="77777777" w:rsidR="000B2076" w:rsidRPr="00077470" w:rsidRDefault="000B2076" w:rsidP="00043FC6">
            <w:pPr>
              <w:widowControl w:val="0"/>
              <w:spacing w:after="0"/>
              <w:rPr>
                <w:sz w:val="18"/>
                <w:szCs w:val="18"/>
              </w:rPr>
            </w:pPr>
            <w:r w:rsidRPr="00077470">
              <w:rPr>
                <w:sz w:val="18"/>
                <w:szCs w:val="18"/>
              </w:rPr>
              <w:t>__________________ /</w:t>
            </w:r>
            <w:proofErr w:type="spellStart"/>
            <w:r w:rsidR="009C5955">
              <w:rPr>
                <w:sz w:val="18"/>
                <w:szCs w:val="18"/>
              </w:rPr>
              <w:t>Аникееваа</w:t>
            </w:r>
            <w:proofErr w:type="spellEnd"/>
            <w:r w:rsidRPr="00077470">
              <w:rPr>
                <w:sz w:val="18"/>
                <w:szCs w:val="18"/>
              </w:rPr>
              <w:t xml:space="preserve"> </w:t>
            </w:r>
            <w:r w:rsidR="009C5955">
              <w:rPr>
                <w:sz w:val="18"/>
                <w:szCs w:val="18"/>
              </w:rPr>
              <w:t>Н</w:t>
            </w:r>
            <w:r w:rsidRPr="00077470">
              <w:rPr>
                <w:sz w:val="18"/>
                <w:szCs w:val="18"/>
              </w:rPr>
              <w:t xml:space="preserve">. </w:t>
            </w:r>
            <w:r w:rsidR="009C5955">
              <w:rPr>
                <w:sz w:val="18"/>
                <w:szCs w:val="18"/>
              </w:rPr>
              <w:t>Г</w:t>
            </w:r>
            <w:r w:rsidRPr="00077470">
              <w:rPr>
                <w:sz w:val="18"/>
                <w:szCs w:val="18"/>
              </w:rPr>
              <w:t>./</w:t>
            </w:r>
          </w:p>
          <w:p w14:paraId="2C6959FD" w14:textId="77777777" w:rsidR="000B2076" w:rsidRPr="00077470" w:rsidRDefault="000B2076" w:rsidP="00043FC6">
            <w:pPr>
              <w:spacing w:after="0"/>
              <w:rPr>
                <w:sz w:val="18"/>
                <w:szCs w:val="18"/>
              </w:rPr>
            </w:pPr>
            <w:r w:rsidRPr="00077470">
              <w:rPr>
                <w:sz w:val="18"/>
                <w:szCs w:val="18"/>
              </w:rPr>
              <w:t>М.П.</w:t>
            </w:r>
          </w:p>
          <w:p w14:paraId="60AE1BBF" w14:textId="77777777" w:rsidR="000B2076" w:rsidRPr="00077470" w:rsidRDefault="000B2076" w:rsidP="00C70520">
            <w:pPr>
              <w:spacing w:after="0"/>
              <w:rPr>
                <w:sz w:val="18"/>
                <w:szCs w:val="18"/>
              </w:rPr>
            </w:pPr>
          </w:p>
          <w:p w14:paraId="1B305304" w14:textId="4A7247A8" w:rsidR="000B2076" w:rsidRPr="00077470" w:rsidRDefault="000B2076" w:rsidP="00416486">
            <w:pPr>
              <w:spacing w:after="0"/>
              <w:rPr>
                <w:sz w:val="18"/>
                <w:szCs w:val="18"/>
              </w:rPr>
            </w:pPr>
            <w:r w:rsidRPr="00077470">
              <w:rPr>
                <w:snapToGrid w:val="0"/>
                <w:sz w:val="18"/>
                <w:szCs w:val="18"/>
                <w:lang w:eastAsia="ar-SA"/>
              </w:rPr>
              <w:t>«_____» _________ 202</w:t>
            </w:r>
            <w:r w:rsidR="00C53949">
              <w:rPr>
                <w:snapToGrid w:val="0"/>
                <w:sz w:val="18"/>
                <w:szCs w:val="18"/>
                <w:lang w:eastAsia="ar-SA"/>
              </w:rPr>
              <w:t>6</w:t>
            </w:r>
            <w:r w:rsidRPr="00077470">
              <w:rPr>
                <w:snapToGrid w:val="0"/>
                <w:sz w:val="18"/>
                <w:szCs w:val="18"/>
                <w:lang w:eastAsia="ar-SA"/>
              </w:rPr>
              <w:t xml:space="preserve"> г</w:t>
            </w:r>
          </w:p>
        </w:tc>
        <w:tc>
          <w:tcPr>
            <w:tcW w:w="5040" w:type="dxa"/>
          </w:tcPr>
          <w:p w14:paraId="5D991124" w14:textId="77777777" w:rsidR="00C0583A" w:rsidRPr="00C91F59" w:rsidRDefault="00C0583A" w:rsidP="00C0583A">
            <w:pPr>
              <w:spacing w:after="0"/>
              <w:jc w:val="left"/>
              <w:rPr>
                <w:rFonts w:eastAsia="Calibri"/>
                <w:lang w:eastAsia="en-US"/>
              </w:rPr>
            </w:pPr>
            <w:r w:rsidRPr="00C91F59">
              <w:rPr>
                <w:rFonts w:eastAsia="Calibri"/>
                <w:lang w:eastAsia="en-US"/>
              </w:rPr>
              <w:t>Общество с ограниченной ответственностью «СОЮЗ-К»</w:t>
            </w:r>
          </w:p>
          <w:p w14:paraId="543370C9" w14:textId="77777777" w:rsidR="00C0583A" w:rsidRPr="00C91F59" w:rsidRDefault="00C0583A" w:rsidP="00C0583A">
            <w:pPr>
              <w:shd w:val="clear" w:color="auto" w:fill="FFFFFF"/>
              <w:spacing w:after="0"/>
              <w:jc w:val="left"/>
              <w:rPr>
                <w:rFonts w:eastAsia="Calibri"/>
                <w:color w:val="35383B"/>
                <w:shd w:val="clear" w:color="auto" w:fill="FFFFFF"/>
                <w:lang w:eastAsia="en-US"/>
              </w:rPr>
            </w:pPr>
            <w:r w:rsidRPr="00C91F59">
              <w:rPr>
                <w:rFonts w:eastAsia="Calibri"/>
                <w:lang w:eastAsia="en-US"/>
              </w:rPr>
              <w:t>Юридический адрес:</w:t>
            </w:r>
            <w:r w:rsidRPr="00C91F59">
              <w:rPr>
                <w:rFonts w:eastAsia="Calibri"/>
                <w:color w:val="35383B"/>
                <w:shd w:val="clear" w:color="auto" w:fill="FFFFFF"/>
                <w:lang w:eastAsia="en-US"/>
              </w:rPr>
              <w:t xml:space="preserve"> </w:t>
            </w:r>
            <w:r w:rsidRPr="00C91F59">
              <w:rPr>
                <w:rFonts w:eastAsia="Calibri"/>
                <w:lang w:eastAsia="en-US"/>
              </w:rPr>
              <w:t>400087, Волгоградская область, г. Волгоград, ул. Пархоменко, д 33 ком 3</w:t>
            </w:r>
          </w:p>
          <w:p w14:paraId="547ABFA3" w14:textId="77777777" w:rsidR="00C0583A" w:rsidRPr="00C91F59" w:rsidRDefault="00C0583A" w:rsidP="00C0583A">
            <w:pPr>
              <w:spacing w:after="0"/>
              <w:jc w:val="left"/>
              <w:rPr>
                <w:rFonts w:eastAsia="Calibri"/>
                <w:lang w:eastAsia="en-US"/>
              </w:rPr>
            </w:pPr>
            <w:r w:rsidRPr="00C91F59">
              <w:rPr>
                <w:rFonts w:eastAsia="Calibri"/>
                <w:lang w:eastAsia="en-US"/>
              </w:rPr>
              <w:t>Фактический адрес: 400075, Волгоградская область, г. Волгоград, ул. Краснополянская 74Д</w:t>
            </w:r>
          </w:p>
          <w:p w14:paraId="0416AA48" w14:textId="77777777" w:rsidR="00C0583A" w:rsidRPr="00C91F59" w:rsidRDefault="00C0583A" w:rsidP="00C0583A">
            <w:pPr>
              <w:spacing w:after="0"/>
              <w:jc w:val="left"/>
              <w:rPr>
                <w:rFonts w:eastAsia="Calibri"/>
                <w:lang w:eastAsia="en-US"/>
              </w:rPr>
            </w:pPr>
            <w:r w:rsidRPr="00C91F59">
              <w:rPr>
                <w:rFonts w:eastAsia="Calibri"/>
                <w:lang w:val="en-US" w:eastAsia="en-US"/>
              </w:rPr>
              <w:t>e</w:t>
            </w:r>
            <w:r w:rsidRPr="00C91F59">
              <w:rPr>
                <w:rFonts w:eastAsia="Calibri"/>
                <w:lang w:eastAsia="en-US"/>
              </w:rPr>
              <w:t>-</w:t>
            </w:r>
            <w:r w:rsidRPr="00C91F59">
              <w:rPr>
                <w:rFonts w:eastAsia="Calibri"/>
                <w:lang w:val="en-US" w:eastAsia="en-US"/>
              </w:rPr>
              <w:t>mail</w:t>
            </w:r>
            <w:r w:rsidRPr="00C91F59">
              <w:rPr>
                <w:rFonts w:eastAsia="Calibri"/>
                <w:lang w:eastAsia="en-US"/>
              </w:rPr>
              <w:t xml:space="preserve">: </w:t>
            </w:r>
            <w:proofErr w:type="spellStart"/>
            <w:r w:rsidRPr="00C91F59">
              <w:rPr>
                <w:rFonts w:eastAsia="Calibri"/>
                <w:lang w:val="en-US" w:eastAsia="en-US"/>
              </w:rPr>
              <w:t>unionk</w:t>
            </w:r>
            <w:proofErr w:type="spellEnd"/>
            <w:r w:rsidRPr="00C91F59">
              <w:rPr>
                <w:rFonts w:eastAsia="Calibri"/>
                <w:lang w:eastAsia="en-US"/>
              </w:rPr>
              <w:t>@</w:t>
            </w:r>
            <w:r w:rsidRPr="00C91F59">
              <w:rPr>
                <w:rFonts w:eastAsia="Calibri"/>
                <w:lang w:val="en-US" w:eastAsia="en-US"/>
              </w:rPr>
              <w:t>bk</w:t>
            </w:r>
            <w:r w:rsidRPr="00C91F59">
              <w:rPr>
                <w:rFonts w:eastAsia="Calibri"/>
                <w:lang w:eastAsia="en-US"/>
              </w:rPr>
              <w:t>.</w:t>
            </w:r>
            <w:proofErr w:type="spellStart"/>
            <w:r w:rsidRPr="00C91F59">
              <w:rPr>
                <w:rFonts w:eastAsia="Calibri"/>
                <w:lang w:val="en-US" w:eastAsia="en-US"/>
              </w:rPr>
              <w:t>ru</w:t>
            </w:r>
            <w:proofErr w:type="spellEnd"/>
          </w:p>
          <w:p w14:paraId="748F4C5E" w14:textId="77777777" w:rsidR="00C0583A" w:rsidRPr="00C91F59" w:rsidRDefault="00C0583A" w:rsidP="00C0583A">
            <w:pPr>
              <w:shd w:val="clear" w:color="auto" w:fill="FFFFFF"/>
              <w:spacing w:after="0"/>
              <w:jc w:val="left"/>
              <w:rPr>
                <w:rFonts w:eastAsia="Calibri"/>
                <w:lang w:eastAsia="en-US"/>
              </w:rPr>
            </w:pPr>
            <w:proofErr w:type="gramStart"/>
            <w:r w:rsidRPr="00C91F59">
              <w:rPr>
                <w:rFonts w:eastAsia="Calibri"/>
                <w:lang w:eastAsia="en-US"/>
              </w:rPr>
              <w:t>ИНН  3459074394</w:t>
            </w:r>
            <w:proofErr w:type="gramEnd"/>
            <w:r w:rsidRPr="00C91F59">
              <w:rPr>
                <w:rFonts w:eastAsia="Calibri"/>
                <w:lang w:eastAsia="en-US"/>
              </w:rPr>
              <w:t>/КПП 344401001 дата постановки на учет 30.08.2017г.</w:t>
            </w:r>
          </w:p>
          <w:p w14:paraId="3871A58A" w14:textId="77777777" w:rsidR="00C0583A" w:rsidRPr="00C91F59" w:rsidRDefault="00C0583A" w:rsidP="00C0583A">
            <w:pPr>
              <w:shd w:val="clear" w:color="auto" w:fill="FFFFFF"/>
              <w:spacing w:after="0"/>
              <w:jc w:val="left"/>
              <w:rPr>
                <w:rFonts w:eastAsia="Calibri"/>
                <w:lang w:eastAsia="en-US"/>
              </w:rPr>
            </w:pPr>
            <w:proofErr w:type="gramStart"/>
            <w:r w:rsidRPr="00C91F59">
              <w:rPr>
                <w:rFonts w:eastAsia="Calibri"/>
                <w:lang w:eastAsia="en-US"/>
              </w:rPr>
              <w:t>ОГРН  1173443020211</w:t>
            </w:r>
            <w:proofErr w:type="gramEnd"/>
          </w:p>
          <w:p w14:paraId="7AE86E7B" w14:textId="77777777" w:rsidR="00C0583A" w:rsidRPr="00C91F59" w:rsidRDefault="00C0583A" w:rsidP="00C0583A">
            <w:pPr>
              <w:shd w:val="clear" w:color="auto" w:fill="FFFFFF"/>
              <w:spacing w:after="0"/>
              <w:jc w:val="left"/>
              <w:rPr>
                <w:rFonts w:eastAsia="Calibri"/>
                <w:lang w:eastAsia="en-US"/>
              </w:rPr>
            </w:pPr>
            <w:r w:rsidRPr="00C91F59">
              <w:rPr>
                <w:rFonts w:eastAsia="Calibri"/>
                <w:lang w:eastAsia="en-US"/>
              </w:rPr>
              <w:t xml:space="preserve">ОКПО </w:t>
            </w:r>
            <w:proofErr w:type="gramStart"/>
            <w:r w:rsidRPr="00C91F59">
              <w:rPr>
                <w:rFonts w:eastAsia="Calibri"/>
                <w:color w:val="35383B"/>
                <w:lang w:eastAsia="en-US"/>
              </w:rPr>
              <w:t>19356403</w:t>
            </w:r>
            <w:r w:rsidRPr="00C91F59">
              <w:rPr>
                <w:rFonts w:eastAsia="Calibri"/>
                <w:color w:val="35383B"/>
                <w:shd w:val="clear" w:color="auto" w:fill="F1F2F3"/>
                <w:lang w:eastAsia="en-US"/>
              </w:rPr>
              <w:t> ,</w:t>
            </w:r>
            <w:proofErr w:type="gramEnd"/>
            <w:r w:rsidRPr="00C91F59">
              <w:rPr>
                <w:rFonts w:eastAsia="Calibri"/>
                <w:color w:val="35383B"/>
                <w:shd w:val="clear" w:color="auto" w:fill="F1F2F3"/>
                <w:lang w:eastAsia="en-US"/>
              </w:rPr>
              <w:t xml:space="preserve"> ОКОПФ 12300</w:t>
            </w:r>
          </w:p>
          <w:p w14:paraId="41E34C3C" w14:textId="77777777" w:rsidR="00C0583A" w:rsidRPr="00C91F59" w:rsidRDefault="00C0583A" w:rsidP="00C0583A">
            <w:pPr>
              <w:spacing w:after="0"/>
              <w:jc w:val="left"/>
              <w:rPr>
                <w:rFonts w:eastAsia="Calibri"/>
                <w:lang w:eastAsia="en-US"/>
              </w:rPr>
            </w:pPr>
            <w:r w:rsidRPr="00C91F59">
              <w:rPr>
                <w:rFonts w:eastAsia="Calibri"/>
                <w:lang w:eastAsia="en-US"/>
              </w:rPr>
              <w:t>р/</w:t>
            </w:r>
            <w:proofErr w:type="spellStart"/>
            <w:r w:rsidRPr="00C91F59">
              <w:rPr>
                <w:rFonts w:eastAsia="Calibri"/>
                <w:lang w:eastAsia="en-US"/>
              </w:rPr>
              <w:t>сч</w:t>
            </w:r>
            <w:proofErr w:type="spellEnd"/>
            <w:r w:rsidRPr="00C91F59">
              <w:rPr>
                <w:rFonts w:eastAsia="Calibri"/>
                <w:lang w:eastAsia="en-US"/>
              </w:rPr>
              <w:t xml:space="preserve"> 40702810826220001118</w:t>
            </w:r>
          </w:p>
          <w:p w14:paraId="47F074D6" w14:textId="77777777" w:rsidR="00C0583A" w:rsidRPr="00C91F59" w:rsidRDefault="00C0583A" w:rsidP="00C0583A">
            <w:pPr>
              <w:spacing w:after="0"/>
              <w:jc w:val="left"/>
              <w:rPr>
                <w:rFonts w:eastAsia="Calibri"/>
                <w:lang w:eastAsia="en-US"/>
              </w:rPr>
            </w:pPr>
            <w:r w:rsidRPr="00C91F59">
              <w:rPr>
                <w:rFonts w:eastAsia="Calibri"/>
                <w:lang w:eastAsia="en-US"/>
              </w:rPr>
              <w:t>к/</w:t>
            </w:r>
            <w:proofErr w:type="spellStart"/>
            <w:r w:rsidRPr="00C91F59">
              <w:rPr>
                <w:rFonts w:eastAsia="Calibri"/>
                <w:lang w:eastAsia="en-US"/>
              </w:rPr>
              <w:t>сч</w:t>
            </w:r>
            <w:proofErr w:type="spellEnd"/>
            <w:r w:rsidRPr="00C91F59">
              <w:rPr>
                <w:rFonts w:eastAsia="Calibri"/>
                <w:lang w:eastAsia="en-US"/>
              </w:rPr>
              <w:t xml:space="preserve"> 30101810500000000207</w:t>
            </w:r>
          </w:p>
          <w:p w14:paraId="6EBF03D1" w14:textId="77777777" w:rsidR="00C0583A" w:rsidRPr="00C91F59" w:rsidRDefault="00C0583A" w:rsidP="00C0583A">
            <w:pPr>
              <w:spacing w:after="0"/>
              <w:jc w:val="left"/>
              <w:rPr>
                <w:rFonts w:eastAsia="Calibri"/>
                <w:lang w:eastAsia="en-US"/>
              </w:rPr>
            </w:pPr>
            <w:r w:rsidRPr="00C91F59">
              <w:rPr>
                <w:rFonts w:eastAsia="Calibri"/>
                <w:lang w:eastAsia="en-US"/>
              </w:rPr>
              <w:t xml:space="preserve">Филиал «РОСТОВСКИЙ» АО «Альфа-Банк» </w:t>
            </w:r>
            <w:proofErr w:type="spellStart"/>
            <w:r w:rsidRPr="00C91F59">
              <w:rPr>
                <w:rFonts w:eastAsia="Calibri"/>
                <w:lang w:eastAsia="en-US"/>
              </w:rPr>
              <w:t>г.Ростов</w:t>
            </w:r>
            <w:proofErr w:type="spellEnd"/>
            <w:r w:rsidRPr="00C91F59">
              <w:rPr>
                <w:rFonts w:eastAsia="Calibri"/>
                <w:lang w:eastAsia="en-US"/>
              </w:rPr>
              <w:t>-на-Дону</w:t>
            </w:r>
          </w:p>
          <w:p w14:paraId="31024D1B" w14:textId="77777777" w:rsidR="00C0583A" w:rsidRPr="00C91F59" w:rsidRDefault="00C0583A" w:rsidP="00C0583A">
            <w:pPr>
              <w:spacing w:after="0"/>
              <w:jc w:val="left"/>
              <w:rPr>
                <w:rFonts w:eastAsia="Calibri"/>
                <w:lang w:eastAsia="en-US"/>
              </w:rPr>
            </w:pPr>
            <w:r w:rsidRPr="00C91F59">
              <w:rPr>
                <w:rFonts w:eastAsia="Calibri"/>
                <w:lang w:eastAsia="en-US"/>
              </w:rPr>
              <w:t>БИК: 046015207</w:t>
            </w:r>
          </w:p>
          <w:p w14:paraId="4054D91A" w14:textId="77777777" w:rsidR="00C0583A" w:rsidRPr="00C91F59" w:rsidRDefault="00C0583A" w:rsidP="00C0583A">
            <w:pPr>
              <w:spacing w:after="0"/>
              <w:jc w:val="left"/>
              <w:rPr>
                <w:rFonts w:eastAsia="Calibri"/>
                <w:lang w:eastAsia="en-US"/>
              </w:rPr>
            </w:pPr>
            <w:r w:rsidRPr="00C91F59">
              <w:rPr>
                <w:rFonts w:eastAsia="Calibri"/>
                <w:lang w:eastAsia="en-US"/>
              </w:rPr>
              <w:t xml:space="preserve">__________________ /Киселев </w:t>
            </w:r>
            <w:proofErr w:type="gramStart"/>
            <w:r>
              <w:rPr>
                <w:rFonts w:eastAsia="Calibri"/>
                <w:lang w:eastAsia="en-US"/>
              </w:rPr>
              <w:t>Д</w:t>
            </w:r>
            <w:r w:rsidRPr="00C91F59">
              <w:rPr>
                <w:rFonts w:eastAsia="Calibri"/>
                <w:lang w:eastAsia="en-US"/>
              </w:rPr>
              <w:t>.</w:t>
            </w:r>
            <w:r>
              <w:rPr>
                <w:rFonts w:eastAsia="Calibri"/>
                <w:lang w:eastAsia="en-US"/>
              </w:rPr>
              <w:t>Г</w:t>
            </w:r>
            <w:proofErr w:type="gramEnd"/>
            <w:r w:rsidRPr="00C91F59">
              <w:rPr>
                <w:rFonts w:eastAsia="Calibri"/>
                <w:lang w:eastAsia="en-US"/>
              </w:rPr>
              <w:t>/</w:t>
            </w:r>
          </w:p>
          <w:p w14:paraId="5DA83E38" w14:textId="1219A18D" w:rsidR="000B2076" w:rsidRPr="00BF6424" w:rsidRDefault="00C0583A" w:rsidP="00C0583A">
            <w:pPr>
              <w:suppressAutoHyphens/>
              <w:spacing w:after="0"/>
              <w:ind w:left="318"/>
              <w:jc w:val="left"/>
              <w:rPr>
                <w:sz w:val="18"/>
                <w:szCs w:val="18"/>
                <w:lang w:eastAsia="ar-SA"/>
              </w:rPr>
            </w:pPr>
            <w:r w:rsidRPr="00C91F59">
              <w:rPr>
                <w:rFonts w:eastAsia="Calibri"/>
                <w:lang w:eastAsia="en-US"/>
              </w:rPr>
              <w:t>МП</w:t>
            </w:r>
          </w:p>
        </w:tc>
      </w:tr>
    </w:tbl>
    <w:p w14:paraId="1C33F5D9" w14:textId="77777777" w:rsidR="000B2076" w:rsidRDefault="000B2076" w:rsidP="000552FC">
      <w:pPr>
        <w:spacing w:after="0"/>
        <w:jc w:val="right"/>
        <w:rPr>
          <w:sz w:val="18"/>
          <w:szCs w:val="18"/>
        </w:rPr>
      </w:pPr>
    </w:p>
    <w:p w14:paraId="03E2F19D" w14:textId="49B9D7C0" w:rsidR="00416486" w:rsidRPr="00416486" w:rsidRDefault="00416486" w:rsidP="00416486">
      <w:pPr>
        <w:rPr>
          <w:sz w:val="18"/>
          <w:szCs w:val="18"/>
        </w:rPr>
      </w:pPr>
      <w:r>
        <w:rPr>
          <w:noProof/>
          <w:sz w:val="18"/>
          <w:szCs w:val="18"/>
        </w:rPr>
        <w:drawing>
          <wp:inline distT="0" distB="0" distL="0" distR="0" wp14:anchorId="7996B258" wp14:editId="3F7C9984">
            <wp:extent cx="6383947" cy="1168841"/>
            <wp:effectExtent l="0" t="0" r="0" b="0"/>
            <wp:docPr id="105272946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1328" cy="1179347"/>
                    </a:xfrm>
                    <a:prstGeom prst="rect">
                      <a:avLst/>
                    </a:prstGeom>
                    <a:noFill/>
                    <a:ln>
                      <a:noFill/>
                    </a:ln>
                  </pic:spPr>
                </pic:pic>
              </a:graphicData>
            </a:graphic>
          </wp:inline>
        </w:drawing>
      </w:r>
    </w:p>
    <w:p w14:paraId="0036F2B3" w14:textId="4827984B" w:rsidR="000B2076" w:rsidRPr="00BF6424" w:rsidRDefault="000B2076" w:rsidP="00416486">
      <w:pPr>
        <w:rPr>
          <w:sz w:val="18"/>
          <w:szCs w:val="18"/>
        </w:rPr>
      </w:pPr>
    </w:p>
    <w:p w14:paraId="57095ED2" w14:textId="77777777" w:rsidR="000B2076" w:rsidRPr="00BF6424" w:rsidRDefault="000B2076" w:rsidP="000552FC">
      <w:pPr>
        <w:pageBreakBefore/>
        <w:spacing w:after="0"/>
        <w:jc w:val="right"/>
        <w:rPr>
          <w:b/>
          <w:bCs/>
          <w:sz w:val="18"/>
          <w:szCs w:val="18"/>
        </w:rPr>
      </w:pPr>
      <w:r w:rsidRPr="00BF6424">
        <w:rPr>
          <w:b/>
          <w:bCs/>
          <w:sz w:val="18"/>
          <w:szCs w:val="18"/>
        </w:rPr>
        <w:lastRenderedPageBreak/>
        <w:t>Приложение № 1</w:t>
      </w:r>
    </w:p>
    <w:p w14:paraId="1D87750F" w14:textId="0BFB826B" w:rsidR="000B2076" w:rsidRPr="00BF6424" w:rsidRDefault="000B2076" w:rsidP="000552FC">
      <w:pPr>
        <w:spacing w:after="0"/>
        <w:jc w:val="right"/>
        <w:rPr>
          <w:sz w:val="18"/>
          <w:szCs w:val="18"/>
        </w:rPr>
      </w:pPr>
      <w:r w:rsidRPr="00BF6424">
        <w:rPr>
          <w:sz w:val="18"/>
          <w:szCs w:val="18"/>
        </w:rPr>
        <w:t xml:space="preserve">к Контракту № </w:t>
      </w:r>
      <w:r w:rsidR="00B318B3">
        <w:rPr>
          <w:sz w:val="18"/>
          <w:szCs w:val="18"/>
        </w:rPr>
        <w:t>2/2026</w:t>
      </w:r>
      <w:r w:rsidRPr="00BF6424">
        <w:rPr>
          <w:sz w:val="18"/>
          <w:szCs w:val="18"/>
        </w:rPr>
        <w:t xml:space="preserve">_______ </w:t>
      </w:r>
    </w:p>
    <w:p w14:paraId="70A28F59" w14:textId="2C7BE36D" w:rsidR="000B2076" w:rsidRPr="00BF6424" w:rsidRDefault="000B2076" w:rsidP="000552FC">
      <w:pPr>
        <w:spacing w:after="0"/>
        <w:jc w:val="right"/>
        <w:rPr>
          <w:sz w:val="18"/>
          <w:szCs w:val="18"/>
        </w:rPr>
      </w:pPr>
      <w:r w:rsidRPr="00BF6424">
        <w:rPr>
          <w:sz w:val="18"/>
          <w:szCs w:val="18"/>
        </w:rPr>
        <w:t xml:space="preserve">от </w:t>
      </w:r>
      <w:r w:rsidR="00504439">
        <w:rPr>
          <w:sz w:val="18"/>
          <w:szCs w:val="18"/>
        </w:rPr>
        <w:t>23.01.</w:t>
      </w:r>
      <w:r w:rsidRPr="00BF6424">
        <w:rPr>
          <w:sz w:val="18"/>
          <w:szCs w:val="18"/>
        </w:rPr>
        <w:t xml:space="preserve"> 202</w:t>
      </w:r>
      <w:r w:rsidR="00C53949">
        <w:rPr>
          <w:sz w:val="18"/>
          <w:szCs w:val="18"/>
        </w:rPr>
        <w:t>6</w:t>
      </w:r>
      <w:r w:rsidRPr="00BF6424">
        <w:rPr>
          <w:sz w:val="18"/>
          <w:szCs w:val="18"/>
        </w:rPr>
        <w:t>г.</w:t>
      </w:r>
    </w:p>
    <w:p w14:paraId="27622D70" w14:textId="77777777" w:rsidR="000B2076" w:rsidRPr="00BF6424" w:rsidRDefault="000B2076" w:rsidP="0004489B">
      <w:pPr>
        <w:spacing w:after="0"/>
        <w:rPr>
          <w:b/>
          <w:bCs/>
          <w:sz w:val="18"/>
          <w:szCs w:val="18"/>
        </w:rPr>
      </w:pPr>
    </w:p>
    <w:p w14:paraId="7C75EEEF" w14:textId="77777777" w:rsidR="000B2076" w:rsidRPr="00BF6424" w:rsidRDefault="000B2076" w:rsidP="000552FC">
      <w:pPr>
        <w:spacing w:after="0"/>
        <w:jc w:val="center"/>
        <w:rPr>
          <w:b/>
          <w:bCs/>
          <w:sz w:val="18"/>
          <w:szCs w:val="18"/>
        </w:rPr>
      </w:pPr>
    </w:p>
    <w:p w14:paraId="535C5171" w14:textId="77777777" w:rsidR="000B2076" w:rsidRPr="00BF6424" w:rsidRDefault="000B2076" w:rsidP="00AB5958">
      <w:pPr>
        <w:spacing w:after="0"/>
        <w:jc w:val="center"/>
        <w:rPr>
          <w:b/>
          <w:bCs/>
          <w:sz w:val="18"/>
          <w:szCs w:val="18"/>
        </w:rPr>
      </w:pPr>
      <w:r w:rsidRPr="00BF6424">
        <w:rPr>
          <w:b/>
          <w:bCs/>
          <w:sz w:val="18"/>
          <w:szCs w:val="18"/>
        </w:rPr>
        <w:t>Примерное меню основного (организованного) питания.</w:t>
      </w:r>
    </w:p>
    <w:p w14:paraId="17AD3764" w14:textId="77777777" w:rsidR="000B2076" w:rsidRPr="00BF6424" w:rsidRDefault="000B2076" w:rsidP="00AB5958">
      <w:pPr>
        <w:spacing w:after="0"/>
        <w:jc w:val="center"/>
        <w:rPr>
          <w:b/>
          <w:bCs/>
          <w:sz w:val="18"/>
          <w:szCs w:val="18"/>
        </w:rPr>
      </w:pPr>
    </w:p>
    <w:p w14:paraId="6B32BAE9" w14:textId="77777777" w:rsidR="000B2076" w:rsidRPr="00BF6424" w:rsidRDefault="000B2076" w:rsidP="00AB5958">
      <w:pPr>
        <w:spacing w:after="0"/>
        <w:jc w:val="center"/>
        <w:rPr>
          <w:b/>
          <w:bCs/>
          <w:sz w:val="18"/>
          <w:szCs w:val="18"/>
        </w:rPr>
      </w:pPr>
      <w:r w:rsidRPr="00BF6424">
        <w:rPr>
          <w:b/>
          <w:bCs/>
          <w:sz w:val="18"/>
          <w:szCs w:val="18"/>
        </w:rPr>
        <w:t>(прилагается)</w:t>
      </w:r>
    </w:p>
    <w:p w14:paraId="143976B5" w14:textId="77777777" w:rsidR="000B2076" w:rsidRDefault="000B2076" w:rsidP="00AB5958">
      <w:pPr>
        <w:spacing w:after="0"/>
        <w:jc w:val="center"/>
        <w:rPr>
          <w:b/>
          <w:bCs/>
          <w:sz w:val="18"/>
          <w:szCs w:val="18"/>
        </w:rPr>
      </w:pPr>
    </w:p>
    <w:p w14:paraId="7B8BAD2E" w14:textId="77777777" w:rsidR="000B2076" w:rsidRDefault="000B2076" w:rsidP="00AB5958">
      <w:pPr>
        <w:spacing w:after="0"/>
        <w:jc w:val="center"/>
        <w:rPr>
          <w:b/>
          <w:bCs/>
          <w:sz w:val="18"/>
          <w:szCs w:val="18"/>
        </w:rPr>
      </w:pPr>
    </w:p>
    <w:p w14:paraId="387FBD17" w14:textId="77777777" w:rsidR="000B2076" w:rsidRDefault="000B2076" w:rsidP="00AB5958">
      <w:pPr>
        <w:spacing w:after="0"/>
        <w:jc w:val="center"/>
        <w:rPr>
          <w:b/>
          <w:bCs/>
          <w:sz w:val="18"/>
          <w:szCs w:val="18"/>
        </w:rPr>
      </w:pPr>
    </w:p>
    <w:p w14:paraId="1785ED1B" w14:textId="77777777" w:rsidR="000B2076" w:rsidRPr="00BF6424" w:rsidRDefault="000B2076" w:rsidP="00AB5958">
      <w:pPr>
        <w:spacing w:after="0"/>
        <w:jc w:val="center"/>
        <w:rPr>
          <w:b/>
          <w:bCs/>
          <w:sz w:val="18"/>
          <w:szCs w:val="18"/>
        </w:rPr>
      </w:pPr>
    </w:p>
    <w:p w14:paraId="07E5DECF" w14:textId="77777777" w:rsidR="000B2076" w:rsidRDefault="000B2076" w:rsidP="000552FC">
      <w:pPr>
        <w:spacing w:after="0"/>
        <w:rPr>
          <w:sz w:val="18"/>
          <w:szCs w:val="18"/>
        </w:rPr>
      </w:pPr>
    </w:p>
    <w:tbl>
      <w:tblPr>
        <w:tblW w:w="10621" w:type="dxa"/>
        <w:tblInd w:w="2" w:type="dxa"/>
        <w:tblLayout w:type="fixed"/>
        <w:tblLook w:val="0000" w:firstRow="0" w:lastRow="0" w:firstColumn="0" w:lastColumn="0" w:noHBand="0" w:noVBand="0"/>
      </w:tblPr>
      <w:tblGrid>
        <w:gridCol w:w="5310"/>
        <w:gridCol w:w="5311"/>
      </w:tblGrid>
      <w:tr w:rsidR="00416486" w:rsidRPr="00A4457D" w14:paraId="58BC76C1" w14:textId="77777777" w:rsidTr="00333A36">
        <w:tc>
          <w:tcPr>
            <w:tcW w:w="5310" w:type="dxa"/>
          </w:tcPr>
          <w:p w14:paraId="2D2F3874" w14:textId="77777777" w:rsidR="00416486" w:rsidRPr="00122132" w:rsidRDefault="00416486" w:rsidP="00333A36">
            <w:pPr>
              <w:tabs>
                <w:tab w:val="left" w:pos="6435"/>
              </w:tabs>
              <w:rPr>
                <w:sz w:val="18"/>
                <w:szCs w:val="18"/>
              </w:rPr>
            </w:pPr>
            <w:r w:rsidRPr="00A4457D">
              <w:rPr>
                <w:sz w:val="18"/>
                <w:szCs w:val="18"/>
              </w:rPr>
              <w:br w:type="page"/>
            </w:r>
            <w:r w:rsidRPr="00122132">
              <w:rPr>
                <w:sz w:val="18"/>
                <w:szCs w:val="18"/>
              </w:rPr>
              <w:t>Заказчик:</w:t>
            </w:r>
          </w:p>
          <w:p w14:paraId="07959389" w14:textId="77777777" w:rsidR="00416486" w:rsidRPr="00122132" w:rsidRDefault="00416486" w:rsidP="00333A36">
            <w:pPr>
              <w:spacing w:after="0"/>
              <w:rPr>
                <w:sz w:val="18"/>
                <w:szCs w:val="18"/>
              </w:rPr>
            </w:pPr>
            <w:r w:rsidRPr="00077470">
              <w:rPr>
                <w:sz w:val="18"/>
                <w:szCs w:val="18"/>
              </w:rPr>
              <w:t>________________</w:t>
            </w:r>
            <w:r w:rsidRPr="00146FD8">
              <w:rPr>
                <w:sz w:val="18"/>
                <w:szCs w:val="18"/>
              </w:rPr>
              <w:t xml:space="preserve">____ /Аникеева </w:t>
            </w:r>
            <w:proofErr w:type="gramStart"/>
            <w:r w:rsidRPr="00146FD8">
              <w:rPr>
                <w:sz w:val="18"/>
                <w:szCs w:val="18"/>
              </w:rPr>
              <w:t>Н.Г</w:t>
            </w:r>
            <w:proofErr w:type="gramEnd"/>
          </w:p>
          <w:p w14:paraId="104996A2" w14:textId="77777777" w:rsidR="00416486" w:rsidRPr="00122132" w:rsidRDefault="00416486" w:rsidP="00333A36">
            <w:pPr>
              <w:tabs>
                <w:tab w:val="left" w:pos="6435"/>
              </w:tabs>
              <w:rPr>
                <w:sz w:val="18"/>
                <w:szCs w:val="18"/>
              </w:rPr>
            </w:pPr>
            <w:r w:rsidRPr="00122132">
              <w:rPr>
                <w:sz w:val="18"/>
                <w:szCs w:val="18"/>
              </w:rPr>
              <w:t>М.П.</w:t>
            </w:r>
          </w:p>
        </w:tc>
        <w:tc>
          <w:tcPr>
            <w:tcW w:w="5311" w:type="dxa"/>
          </w:tcPr>
          <w:p w14:paraId="7224909A" w14:textId="77777777" w:rsidR="00416486" w:rsidRPr="00122132" w:rsidRDefault="00416486" w:rsidP="00333A36">
            <w:pPr>
              <w:tabs>
                <w:tab w:val="left" w:pos="6435"/>
              </w:tabs>
              <w:rPr>
                <w:sz w:val="18"/>
                <w:szCs w:val="18"/>
              </w:rPr>
            </w:pPr>
            <w:r w:rsidRPr="00122132">
              <w:rPr>
                <w:sz w:val="18"/>
                <w:szCs w:val="18"/>
              </w:rPr>
              <w:t>Исполнитель:</w:t>
            </w:r>
          </w:p>
          <w:p w14:paraId="7FCC5648" w14:textId="77777777" w:rsidR="00416486" w:rsidRPr="00122132" w:rsidRDefault="00416486" w:rsidP="00333A36">
            <w:pPr>
              <w:tabs>
                <w:tab w:val="left" w:pos="6435"/>
              </w:tabs>
              <w:rPr>
                <w:sz w:val="18"/>
                <w:szCs w:val="18"/>
              </w:rPr>
            </w:pPr>
            <w:r w:rsidRPr="00122132">
              <w:rPr>
                <w:sz w:val="18"/>
                <w:szCs w:val="18"/>
              </w:rPr>
              <w:t>______________________/</w:t>
            </w:r>
            <w:r>
              <w:rPr>
                <w:sz w:val="18"/>
                <w:szCs w:val="18"/>
              </w:rPr>
              <w:t>_Киселев Д.Г.</w:t>
            </w:r>
            <w:r w:rsidRPr="00122132">
              <w:rPr>
                <w:sz w:val="18"/>
                <w:szCs w:val="18"/>
              </w:rPr>
              <w:t>/</w:t>
            </w:r>
          </w:p>
          <w:p w14:paraId="5D170F8D" w14:textId="77777777" w:rsidR="00416486" w:rsidRPr="00A4457D" w:rsidRDefault="00416486" w:rsidP="00333A36">
            <w:pPr>
              <w:tabs>
                <w:tab w:val="left" w:pos="6435"/>
              </w:tabs>
              <w:rPr>
                <w:sz w:val="18"/>
                <w:szCs w:val="18"/>
              </w:rPr>
            </w:pPr>
            <w:r w:rsidRPr="00122132">
              <w:rPr>
                <w:sz w:val="18"/>
                <w:szCs w:val="18"/>
              </w:rPr>
              <w:t>М.П.</w:t>
            </w:r>
          </w:p>
        </w:tc>
      </w:tr>
    </w:tbl>
    <w:p w14:paraId="0ED82A62" w14:textId="77777777" w:rsidR="00416486" w:rsidRDefault="00416486" w:rsidP="000552FC">
      <w:pPr>
        <w:spacing w:after="0"/>
        <w:rPr>
          <w:sz w:val="18"/>
          <w:szCs w:val="18"/>
        </w:rPr>
      </w:pPr>
    </w:p>
    <w:p w14:paraId="1BA048B9" w14:textId="77777777" w:rsidR="00416486" w:rsidRDefault="00416486" w:rsidP="000552FC">
      <w:pPr>
        <w:spacing w:after="0"/>
        <w:rPr>
          <w:sz w:val="18"/>
          <w:szCs w:val="18"/>
        </w:rPr>
      </w:pPr>
    </w:p>
    <w:p w14:paraId="371B2C88" w14:textId="45D2FE4A" w:rsidR="00416486" w:rsidRPr="00BF6424" w:rsidRDefault="00416486" w:rsidP="000552FC">
      <w:pPr>
        <w:spacing w:after="0"/>
        <w:rPr>
          <w:sz w:val="18"/>
          <w:szCs w:val="18"/>
        </w:rPr>
      </w:pPr>
      <w:r>
        <w:rPr>
          <w:noProof/>
          <w:sz w:val="18"/>
          <w:szCs w:val="18"/>
        </w:rPr>
        <w:drawing>
          <wp:inline distT="0" distB="0" distL="0" distR="0" wp14:anchorId="6CB989F4" wp14:editId="530D71C9">
            <wp:extent cx="6390640" cy="3095625"/>
            <wp:effectExtent l="0" t="0" r="0" b="0"/>
            <wp:docPr id="17922176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0640" cy="3095625"/>
                    </a:xfrm>
                    <a:prstGeom prst="rect">
                      <a:avLst/>
                    </a:prstGeom>
                    <a:noFill/>
                    <a:ln>
                      <a:noFill/>
                    </a:ln>
                  </pic:spPr>
                </pic:pic>
              </a:graphicData>
            </a:graphic>
          </wp:inline>
        </w:drawing>
      </w:r>
    </w:p>
    <w:p w14:paraId="18A14EF1" w14:textId="77777777" w:rsidR="000B2076" w:rsidRPr="00BF6424" w:rsidRDefault="000B2076" w:rsidP="000552FC">
      <w:pPr>
        <w:spacing w:after="0"/>
        <w:jc w:val="right"/>
        <w:rPr>
          <w:sz w:val="18"/>
          <w:szCs w:val="18"/>
        </w:rPr>
      </w:pPr>
    </w:p>
    <w:p w14:paraId="3CC00897" w14:textId="77777777" w:rsidR="000B2076" w:rsidRPr="00BF6424" w:rsidRDefault="000B2076" w:rsidP="00AF318F">
      <w:pPr>
        <w:pageBreakBefore/>
        <w:spacing w:after="0"/>
        <w:jc w:val="right"/>
        <w:rPr>
          <w:b/>
          <w:bCs/>
          <w:sz w:val="18"/>
          <w:szCs w:val="18"/>
        </w:rPr>
      </w:pPr>
      <w:r w:rsidRPr="00BF6424">
        <w:rPr>
          <w:b/>
          <w:bCs/>
          <w:sz w:val="18"/>
          <w:szCs w:val="18"/>
        </w:rPr>
        <w:lastRenderedPageBreak/>
        <w:t xml:space="preserve">Приложение № </w:t>
      </w:r>
      <w:r>
        <w:rPr>
          <w:b/>
          <w:bCs/>
          <w:sz w:val="18"/>
          <w:szCs w:val="18"/>
        </w:rPr>
        <w:t>1.1</w:t>
      </w:r>
    </w:p>
    <w:p w14:paraId="2E164B78" w14:textId="3D0D20E0" w:rsidR="000B2076" w:rsidRPr="00BF6424" w:rsidRDefault="000B2076" w:rsidP="00AF318F">
      <w:pPr>
        <w:spacing w:after="0"/>
        <w:jc w:val="right"/>
        <w:rPr>
          <w:sz w:val="18"/>
          <w:szCs w:val="18"/>
        </w:rPr>
      </w:pPr>
      <w:r w:rsidRPr="00BF6424">
        <w:rPr>
          <w:sz w:val="18"/>
          <w:szCs w:val="18"/>
        </w:rPr>
        <w:t xml:space="preserve">к </w:t>
      </w:r>
      <w:r>
        <w:rPr>
          <w:sz w:val="18"/>
          <w:szCs w:val="18"/>
        </w:rPr>
        <w:t>Муниципальному к</w:t>
      </w:r>
      <w:r w:rsidRPr="00BF6424">
        <w:rPr>
          <w:sz w:val="18"/>
          <w:szCs w:val="18"/>
        </w:rPr>
        <w:t xml:space="preserve">онтракту № </w:t>
      </w:r>
      <w:r w:rsidR="00B318B3">
        <w:rPr>
          <w:sz w:val="18"/>
          <w:szCs w:val="18"/>
        </w:rPr>
        <w:t>2/2026</w:t>
      </w:r>
      <w:r w:rsidRPr="00BF6424">
        <w:rPr>
          <w:sz w:val="18"/>
          <w:szCs w:val="18"/>
        </w:rPr>
        <w:t xml:space="preserve">_______ </w:t>
      </w:r>
    </w:p>
    <w:p w14:paraId="285A006E" w14:textId="5F4FC8FC" w:rsidR="000B2076" w:rsidRPr="00BF6424" w:rsidRDefault="000B2076" w:rsidP="00AF318F">
      <w:pPr>
        <w:spacing w:after="0"/>
        <w:jc w:val="right"/>
        <w:rPr>
          <w:sz w:val="18"/>
          <w:szCs w:val="18"/>
        </w:rPr>
      </w:pPr>
      <w:r w:rsidRPr="00BF6424">
        <w:rPr>
          <w:sz w:val="18"/>
          <w:szCs w:val="18"/>
        </w:rPr>
        <w:t>от</w:t>
      </w:r>
      <w:r w:rsidR="00504439">
        <w:rPr>
          <w:sz w:val="18"/>
          <w:szCs w:val="18"/>
        </w:rPr>
        <w:t xml:space="preserve"> 23.01.</w:t>
      </w:r>
      <w:r w:rsidRPr="00BF6424">
        <w:rPr>
          <w:sz w:val="18"/>
          <w:szCs w:val="18"/>
        </w:rPr>
        <w:t xml:space="preserve"> 202</w:t>
      </w:r>
      <w:r w:rsidR="00C53949">
        <w:rPr>
          <w:sz w:val="18"/>
          <w:szCs w:val="18"/>
        </w:rPr>
        <w:t>6</w:t>
      </w:r>
      <w:r w:rsidRPr="00BF6424">
        <w:rPr>
          <w:sz w:val="18"/>
          <w:szCs w:val="18"/>
        </w:rPr>
        <w:t>г.</w:t>
      </w:r>
    </w:p>
    <w:p w14:paraId="1FCF3A87" w14:textId="77777777" w:rsidR="000B2076" w:rsidRPr="005769F3" w:rsidRDefault="000B2076" w:rsidP="00AF318F">
      <w:pPr>
        <w:spacing w:after="0"/>
        <w:jc w:val="center"/>
        <w:rPr>
          <w:sz w:val="20"/>
          <w:szCs w:val="20"/>
          <w:lang w:eastAsia="ar-SA"/>
        </w:rPr>
      </w:pPr>
      <w:r w:rsidRPr="005769F3">
        <w:rPr>
          <w:sz w:val="20"/>
          <w:szCs w:val="20"/>
          <w:lang w:eastAsia="ar-SA"/>
        </w:rPr>
        <w:t>Перечень продуктов питания</w:t>
      </w:r>
    </w:p>
    <w:p w14:paraId="6C051A37" w14:textId="77777777" w:rsidR="000B2076" w:rsidRDefault="000B2076" w:rsidP="00AF318F">
      <w:pPr>
        <w:spacing w:after="0"/>
        <w:jc w:val="center"/>
        <w:rPr>
          <w:sz w:val="20"/>
          <w:szCs w:val="20"/>
          <w:lang w:eastAsia="ar-SA"/>
        </w:rPr>
      </w:pPr>
      <w:r w:rsidRPr="005769F3">
        <w:rPr>
          <w:sz w:val="20"/>
          <w:szCs w:val="20"/>
          <w:lang w:eastAsia="ar-SA"/>
        </w:rPr>
        <w:t xml:space="preserve">из которого формируется набор продуктов питания </w:t>
      </w:r>
      <w:proofErr w:type="gramStart"/>
      <w:r w:rsidRPr="005769F3">
        <w:rPr>
          <w:sz w:val="20"/>
          <w:szCs w:val="20"/>
          <w:lang w:eastAsia="ar-SA"/>
        </w:rPr>
        <w:t>детям с ОВЗ</w:t>
      </w:r>
      <w:proofErr w:type="gramEnd"/>
      <w:r w:rsidRPr="005769F3">
        <w:rPr>
          <w:sz w:val="20"/>
          <w:szCs w:val="20"/>
          <w:lang w:eastAsia="ar-SA"/>
        </w:rPr>
        <w:t xml:space="preserve"> получающих образование на дому.</w:t>
      </w:r>
    </w:p>
    <w:p w14:paraId="1ACBB3A2" w14:textId="77777777" w:rsidR="000B2076" w:rsidRPr="005769F3" w:rsidRDefault="000B2076" w:rsidP="00AF318F">
      <w:pPr>
        <w:spacing w:after="0"/>
        <w:jc w:val="center"/>
        <w:rPr>
          <w:sz w:val="20"/>
          <w:szCs w:val="20"/>
        </w:rPr>
      </w:pPr>
    </w:p>
    <w:tbl>
      <w:tblPr>
        <w:tblW w:w="9933" w:type="dxa"/>
        <w:tblInd w:w="2" w:type="dxa"/>
        <w:tblLook w:val="00A0" w:firstRow="1" w:lastRow="0" w:firstColumn="1" w:lastColumn="0" w:noHBand="0" w:noVBand="0"/>
      </w:tblPr>
      <w:tblGrid>
        <w:gridCol w:w="680"/>
        <w:gridCol w:w="9253"/>
      </w:tblGrid>
      <w:tr w:rsidR="000B2076" w:rsidRPr="005769F3" w14:paraId="6E8637BC" w14:textId="77777777">
        <w:trPr>
          <w:trHeight w:val="285"/>
        </w:trPr>
        <w:tc>
          <w:tcPr>
            <w:tcW w:w="680" w:type="dxa"/>
            <w:tcBorders>
              <w:top w:val="single" w:sz="4" w:space="0" w:color="auto"/>
              <w:left w:val="single" w:sz="4" w:space="0" w:color="auto"/>
              <w:bottom w:val="single" w:sz="4" w:space="0" w:color="auto"/>
              <w:right w:val="single" w:sz="4" w:space="0" w:color="auto"/>
            </w:tcBorders>
            <w:noWrap/>
            <w:vAlign w:val="center"/>
          </w:tcPr>
          <w:p w14:paraId="13B706E0" w14:textId="77777777" w:rsidR="000B2076" w:rsidRPr="005769F3" w:rsidRDefault="000B2076" w:rsidP="003612E1">
            <w:pPr>
              <w:spacing w:after="0"/>
              <w:rPr>
                <w:b/>
                <w:bCs/>
                <w:sz w:val="20"/>
                <w:szCs w:val="20"/>
                <w:lang w:eastAsia="en-US"/>
              </w:rPr>
            </w:pPr>
            <w:r w:rsidRPr="005769F3">
              <w:rPr>
                <w:b/>
                <w:bCs/>
                <w:sz w:val="20"/>
                <w:szCs w:val="20"/>
                <w:lang w:eastAsia="en-US"/>
              </w:rPr>
              <w:t>№ п/п</w:t>
            </w:r>
          </w:p>
        </w:tc>
        <w:tc>
          <w:tcPr>
            <w:tcW w:w="9253" w:type="dxa"/>
            <w:tcBorders>
              <w:top w:val="single" w:sz="4" w:space="0" w:color="auto"/>
              <w:left w:val="nil"/>
              <w:bottom w:val="single" w:sz="4" w:space="0" w:color="auto"/>
              <w:right w:val="single" w:sz="4" w:space="0" w:color="auto"/>
            </w:tcBorders>
            <w:vAlign w:val="center"/>
          </w:tcPr>
          <w:p w14:paraId="6F8F7B9D" w14:textId="77777777" w:rsidR="000B2076" w:rsidRPr="005769F3" w:rsidRDefault="000B2076" w:rsidP="003612E1">
            <w:pPr>
              <w:spacing w:after="0"/>
              <w:rPr>
                <w:b/>
                <w:bCs/>
                <w:sz w:val="20"/>
                <w:szCs w:val="20"/>
                <w:lang w:eastAsia="en-US"/>
              </w:rPr>
            </w:pPr>
            <w:r w:rsidRPr="005769F3">
              <w:rPr>
                <w:b/>
                <w:bCs/>
                <w:sz w:val="20"/>
                <w:szCs w:val="20"/>
                <w:lang w:eastAsia="en-US"/>
              </w:rPr>
              <w:t>Наименование</w:t>
            </w:r>
          </w:p>
        </w:tc>
      </w:tr>
      <w:tr w:rsidR="000B2076" w:rsidRPr="005769F3" w14:paraId="19B2809C"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2E151152" w14:textId="77777777" w:rsidR="000B2076" w:rsidRPr="005769F3" w:rsidRDefault="000B2076" w:rsidP="003612E1">
            <w:pPr>
              <w:spacing w:after="0"/>
              <w:rPr>
                <w:sz w:val="20"/>
                <w:szCs w:val="20"/>
                <w:lang w:eastAsia="en-US"/>
              </w:rPr>
            </w:pPr>
            <w:r w:rsidRPr="005769F3">
              <w:rPr>
                <w:sz w:val="20"/>
                <w:szCs w:val="20"/>
                <w:lang w:eastAsia="en-US"/>
              </w:rPr>
              <w:t>1</w:t>
            </w:r>
          </w:p>
        </w:tc>
        <w:tc>
          <w:tcPr>
            <w:tcW w:w="9253" w:type="dxa"/>
            <w:tcBorders>
              <w:top w:val="nil"/>
              <w:left w:val="nil"/>
              <w:bottom w:val="single" w:sz="4" w:space="0" w:color="auto"/>
              <w:right w:val="single" w:sz="4" w:space="0" w:color="auto"/>
            </w:tcBorders>
            <w:vAlign w:val="bottom"/>
          </w:tcPr>
          <w:p w14:paraId="79465186" w14:textId="77777777" w:rsidR="000B2076" w:rsidRPr="005769F3" w:rsidRDefault="000B2076" w:rsidP="003612E1">
            <w:pPr>
              <w:spacing w:after="0"/>
              <w:rPr>
                <w:sz w:val="20"/>
                <w:szCs w:val="20"/>
                <w:lang w:eastAsia="en-US"/>
              </w:rPr>
            </w:pPr>
            <w:r w:rsidRPr="005769F3">
              <w:rPr>
                <w:sz w:val="20"/>
                <w:szCs w:val="20"/>
                <w:lang w:eastAsia="en-US"/>
              </w:rPr>
              <w:t>Кондитерское изделие (печенье, вафли, коржик)</w:t>
            </w:r>
          </w:p>
        </w:tc>
      </w:tr>
      <w:tr w:rsidR="000B2076" w:rsidRPr="005769F3" w14:paraId="15E3D580"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6FFCAF1F" w14:textId="77777777" w:rsidR="000B2076" w:rsidRPr="005769F3" w:rsidRDefault="000B2076" w:rsidP="003612E1">
            <w:pPr>
              <w:spacing w:after="0"/>
              <w:rPr>
                <w:sz w:val="20"/>
                <w:szCs w:val="20"/>
                <w:lang w:eastAsia="en-US"/>
              </w:rPr>
            </w:pPr>
            <w:r w:rsidRPr="005769F3">
              <w:rPr>
                <w:sz w:val="20"/>
                <w:szCs w:val="20"/>
                <w:lang w:eastAsia="en-US"/>
              </w:rPr>
              <w:t>2</w:t>
            </w:r>
          </w:p>
        </w:tc>
        <w:tc>
          <w:tcPr>
            <w:tcW w:w="9253" w:type="dxa"/>
            <w:tcBorders>
              <w:top w:val="nil"/>
              <w:left w:val="nil"/>
              <w:bottom w:val="single" w:sz="4" w:space="0" w:color="auto"/>
              <w:right w:val="single" w:sz="4" w:space="0" w:color="auto"/>
            </w:tcBorders>
            <w:vAlign w:val="bottom"/>
          </w:tcPr>
          <w:p w14:paraId="4BD718EB" w14:textId="77777777" w:rsidR="000B2076" w:rsidRPr="005769F3" w:rsidRDefault="000B2076" w:rsidP="003612E1">
            <w:pPr>
              <w:spacing w:after="0"/>
              <w:rPr>
                <w:sz w:val="20"/>
                <w:szCs w:val="20"/>
                <w:lang w:eastAsia="en-US"/>
              </w:rPr>
            </w:pPr>
            <w:r w:rsidRPr="005769F3">
              <w:rPr>
                <w:sz w:val="20"/>
                <w:szCs w:val="20"/>
                <w:lang w:eastAsia="en-US"/>
              </w:rPr>
              <w:t xml:space="preserve">Консервы рыбные </w:t>
            </w:r>
          </w:p>
        </w:tc>
      </w:tr>
      <w:tr w:rsidR="000B2076" w:rsidRPr="005769F3" w14:paraId="3537BAE9"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60825914" w14:textId="77777777" w:rsidR="000B2076" w:rsidRPr="005769F3" w:rsidRDefault="000B2076" w:rsidP="003612E1">
            <w:pPr>
              <w:spacing w:after="0"/>
              <w:rPr>
                <w:sz w:val="20"/>
                <w:szCs w:val="20"/>
                <w:lang w:eastAsia="en-US"/>
              </w:rPr>
            </w:pPr>
            <w:r w:rsidRPr="005769F3">
              <w:rPr>
                <w:sz w:val="20"/>
                <w:szCs w:val="20"/>
                <w:lang w:eastAsia="en-US"/>
              </w:rPr>
              <w:t>3</w:t>
            </w:r>
          </w:p>
        </w:tc>
        <w:tc>
          <w:tcPr>
            <w:tcW w:w="9253" w:type="dxa"/>
            <w:tcBorders>
              <w:top w:val="nil"/>
              <w:left w:val="nil"/>
              <w:bottom w:val="single" w:sz="4" w:space="0" w:color="auto"/>
              <w:right w:val="single" w:sz="4" w:space="0" w:color="auto"/>
            </w:tcBorders>
            <w:vAlign w:val="bottom"/>
          </w:tcPr>
          <w:p w14:paraId="03A03C58" w14:textId="77777777" w:rsidR="000B2076" w:rsidRPr="005769F3" w:rsidRDefault="000B2076" w:rsidP="003612E1">
            <w:pPr>
              <w:spacing w:after="0"/>
              <w:rPr>
                <w:sz w:val="20"/>
                <w:szCs w:val="20"/>
                <w:lang w:eastAsia="en-US"/>
              </w:rPr>
            </w:pPr>
            <w:r w:rsidRPr="005769F3">
              <w:rPr>
                <w:sz w:val="20"/>
                <w:szCs w:val="20"/>
                <w:lang w:eastAsia="en-US"/>
              </w:rPr>
              <w:t>Крупа гречневая</w:t>
            </w:r>
          </w:p>
        </w:tc>
      </w:tr>
      <w:tr w:rsidR="000B2076" w:rsidRPr="005769F3" w14:paraId="4CE6A7D9"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360A464D" w14:textId="77777777" w:rsidR="000B2076" w:rsidRPr="005769F3" w:rsidRDefault="000B2076" w:rsidP="003612E1">
            <w:pPr>
              <w:spacing w:after="0"/>
              <w:rPr>
                <w:sz w:val="20"/>
                <w:szCs w:val="20"/>
                <w:lang w:eastAsia="en-US"/>
              </w:rPr>
            </w:pPr>
            <w:r w:rsidRPr="005769F3">
              <w:rPr>
                <w:sz w:val="20"/>
                <w:szCs w:val="20"/>
                <w:lang w:eastAsia="en-US"/>
              </w:rPr>
              <w:t>4</w:t>
            </w:r>
          </w:p>
        </w:tc>
        <w:tc>
          <w:tcPr>
            <w:tcW w:w="9253" w:type="dxa"/>
            <w:tcBorders>
              <w:top w:val="nil"/>
              <w:left w:val="nil"/>
              <w:bottom w:val="single" w:sz="4" w:space="0" w:color="auto"/>
              <w:right w:val="single" w:sz="4" w:space="0" w:color="auto"/>
            </w:tcBorders>
            <w:vAlign w:val="bottom"/>
          </w:tcPr>
          <w:p w14:paraId="4337C0A7" w14:textId="77777777" w:rsidR="000B2076" w:rsidRPr="005769F3" w:rsidRDefault="000B2076" w:rsidP="003612E1">
            <w:pPr>
              <w:spacing w:after="0"/>
              <w:rPr>
                <w:sz w:val="20"/>
                <w:szCs w:val="20"/>
                <w:lang w:eastAsia="en-US"/>
              </w:rPr>
            </w:pPr>
            <w:r w:rsidRPr="005769F3">
              <w:rPr>
                <w:sz w:val="20"/>
                <w:szCs w:val="20"/>
                <w:lang w:eastAsia="en-US"/>
              </w:rPr>
              <w:t>Крупа пшеничная</w:t>
            </w:r>
          </w:p>
        </w:tc>
      </w:tr>
      <w:tr w:rsidR="000B2076" w:rsidRPr="005769F3" w14:paraId="2A70A203"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47C22039" w14:textId="77777777" w:rsidR="000B2076" w:rsidRPr="005769F3" w:rsidRDefault="000B2076" w:rsidP="003612E1">
            <w:pPr>
              <w:spacing w:after="0"/>
              <w:rPr>
                <w:sz w:val="20"/>
                <w:szCs w:val="20"/>
                <w:lang w:eastAsia="en-US"/>
              </w:rPr>
            </w:pPr>
            <w:r w:rsidRPr="005769F3">
              <w:rPr>
                <w:sz w:val="20"/>
                <w:szCs w:val="20"/>
                <w:lang w:eastAsia="en-US"/>
              </w:rPr>
              <w:t>5</w:t>
            </w:r>
          </w:p>
        </w:tc>
        <w:tc>
          <w:tcPr>
            <w:tcW w:w="9253" w:type="dxa"/>
            <w:tcBorders>
              <w:top w:val="nil"/>
              <w:left w:val="nil"/>
              <w:bottom w:val="single" w:sz="4" w:space="0" w:color="auto"/>
              <w:right w:val="single" w:sz="4" w:space="0" w:color="auto"/>
            </w:tcBorders>
            <w:vAlign w:val="bottom"/>
          </w:tcPr>
          <w:p w14:paraId="7D5B163A" w14:textId="77777777" w:rsidR="000B2076" w:rsidRPr="005769F3" w:rsidRDefault="000B2076" w:rsidP="003612E1">
            <w:pPr>
              <w:spacing w:after="0"/>
              <w:rPr>
                <w:sz w:val="20"/>
                <w:szCs w:val="20"/>
                <w:lang w:eastAsia="en-US"/>
              </w:rPr>
            </w:pPr>
            <w:r w:rsidRPr="005769F3">
              <w:rPr>
                <w:sz w:val="20"/>
                <w:szCs w:val="20"/>
                <w:lang w:eastAsia="en-US"/>
              </w:rPr>
              <w:t>Крупа рис</w:t>
            </w:r>
          </w:p>
        </w:tc>
      </w:tr>
      <w:tr w:rsidR="000B2076" w:rsidRPr="005769F3" w14:paraId="06CAB7DD"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3E041924" w14:textId="77777777" w:rsidR="000B2076" w:rsidRPr="005769F3" w:rsidRDefault="000B2076" w:rsidP="003612E1">
            <w:pPr>
              <w:spacing w:after="0"/>
              <w:rPr>
                <w:sz w:val="20"/>
                <w:szCs w:val="20"/>
                <w:lang w:eastAsia="en-US"/>
              </w:rPr>
            </w:pPr>
            <w:r w:rsidRPr="005769F3">
              <w:rPr>
                <w:sz w:val="20"/>
                <w:szCs w:val="20"/>
                <w:lang w:eastAsia="en-US"/>
              </w:rPr>
              <w:t>6</w:t>
            </w:r>
          </w:p>
        </w:tc>
        <w:tc>
          <w:tcPr>
            <w:tcW w:w="9253" w:type="dxa"/>
            <w:tcBorders>
              <w:top w:val="nil"/>
              <w:left w:val="nil"/>
              <w:bottom w:val="single" w:sz="4" w:space="0" w:color="auto"/>
              <w:right w:val="single" w:sz="4" w:space="0" w:color="auto"/>
            </w:tcBorders>
            <w:vAlign w:val="bottom"/>
          </w:tcPr>
          <w:p w14:paraId="3E4561EE" w14:textId="77777777" w:rsidR="000B2076" w:rsidRPr="005769F3" w:rsidRDefault="000B2076" w:rsidP="003612E1">
            <w:pPr>
              <w:spacing w:after="0"/>
              <w:rPr>
                <w:sz w:val="20"/>
                <w:szCs w:val="20"/>
                <w:lang w:eastAsia="en-US"/>
              </w:rPr>
            </w:pPr>
            <w:r w:rsidRPr="005769F3">
              <w:rPr>
                <w:sz w:val="20"/>
                <w:szCs w:val="20"/>
                <w:lang w:eastAsia="en-US"/>
              </w:rPr>
              <w:t>Крупа хлопья овсяные геркулес</w:t>
            </w:r>
          </w:p>
        </w:tc>
      </w:tr>
      <w:tr w:rsidR="000B2076" w:rsidRPr="005769F3" w14:paraId="2E0EB08F"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29FC48F1" w14:textId="77777777" w:rsidR="000B2076" w:rsidRPr="005769F3" w:rsidRDefault="000B2076" w:rsidP="003612E1">
            <w:pPr>
              <w:spacing w:after="0"/>
              <w:rPr>
                <w:sz w:val="20"/>
                <w:szCs w:val="20"/>
                <w:lang w:eastAsia="en-US"/>
              </w:rPr>
            </w:pPr>
            <w:r w:rsidRPr="005769F3">
              <w:rPr>
                <w:sz w:val="20"/>
                <w:szCs w:val="20"/>
                <w:lang w:eastAsia="en-US"/>
              </w:rPr>
              <w:t>7</w:t>
            </w:r>
          </w:p>
        </w:tc>
        <w:tc>
          <w:tcPr>
            <w:tcW w:w="9253" w:type="dxa"/>
            <w:tcBorders>
              <w:top w:val="nil"/>
              <w:left w:val="nil"/>
              <w:bottom w:val="single" w:sz="4" w:space="0" w:color="auto"/>
              <w:right w:val="single" w:sz="4" w:space="0" w:color="auto"/>
            </w:tcBorders>
            <w:vAlign w:val="bottom"/>
          </w:tcPr>
          <w:p w14:paraId="4E870D1B" w14:textId="77777777" w:rsidR="000B2076" w:rsidRPr="005769F3" w:rsidRDefault="000B2076" w:rsidP="003612E1">
            <w:pPr>
              <w:spacing w:after="0"/>
              <w:rPr>
                <w:sz w:val="20"/>
                <w:szCs w:val="20"/>
                <w:lang w:eastAsia="en-US"/>
              </w:rPr>
            </w:pPr>
            <w:r w:rsidRPr="005769F3">
              <w:rPr>
                <w:sz w:val="20"/>
                <w:szCs w:val="20"/>
                <w:lang w:eastAsia="en-US"/>
              </w:rPr>
              <w:t>Кукурузные хлопья (готовые завтраки)</w:t>
            </w:r>
          </w:p>
        </w:tc>
      </w:tr>
      <w:tr w:rsidR="000B2076" w:rsidRPr="005769F3" w14:paraId="4778E54E"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4981912" w14:textId="77777777" w:rsidR="000B2076" w:rsidRPr="005769F3" w:rsidRDefault="000B2076" w:rsidP="003612E1">
            <w:pPr>
              <w:spacing w:after="0"/>
              <w:rPr>
                <w:sz w:val="20"/>
                <w:szCs w:val="20"/>
                <w:lang w:eastAsia="en-US"/>
              </w:rPr>
            </w:pPr>
            <w:r w:rsidRPr="005769F3">
              <w:rPr>
                <w:sz w:val="20"/>
                <w:szCs w:val="20"/>
                <w:lang w:eastAsia="en-US"/>
              </w:rPr>
              <w:t>8</w:t>
            </w:r>
          </w:p>
        </w:tc>
        <w:tc>
          <w:tcPr>
            <w:tcW w:w="9253" w:type="dxa"/>
            <w:tcBorders>
              <w:top w:val="nil"/>
              <w:left w:val="nil"/>
              <w:bottom w:val="single" w:sz="4" w:space="0" w:color="auto"/>
              <w:right w:val="single" w:sz="4" w:space="0" w:color="auto"/>
            </w:tcBorders>
            <w:vAlign w:val="bottom"/>
          </w:tcPr>
          <w:p w14:paraId="5A068714" w14:textId="77777777" w:rsidR="000B2076" w:rsidRPr="005769F3" w:rsidRDefault="000B2076" w:rsidP="003612E1">
            <w:pPr>
              <w:spacing w:after="0"/>
              <w:rPr>
                <w:sz w:val="20"/>
                <w:szCs w:val="20"/>
                <w:lang w:eastAsia="en-US"/>
              </w:rPr>
            </w:pPr>
            <w:r w:rsidRPr="005769F3">
              <w:rPr>
                <w:sz w:val="20"/>
                <w:szCs w:val="20"/>
                <w:lang w:eastAsia="en-US"/>
              </w:rPr>
              <w:t>Макаронные изделия</w:t>
            </w:r>
          </w:p>
        </w:tc>
      </w:tr>
      <w:tr w:rsidR="000B2076" w:rsidRPr="005769F3" w14:paraId="28C4CB60"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401AF6A" w14:textId="77777777" w:rsidR="000B2076" w:rsidRPr="005769F3" w:rsidRDefault="000B2076" w:rsidP="003612E1">
            <w:pPr>
              <w:spacing w:after="0"/>
              <w:rPr>
                <w:sz w:val="20"/>
                <w:szCs w:val="20"/>
                <w:lang w:eastAsia="en-US"/>
              </w:rPr>
            </w:pPr>
            <w:r w:rsidRPr="005769F3">
              <w:rPr>
                <w:sz w:val="20"/>
                <w:szCs w:val="20"/>
                <w:lang w:eastAsia="en-US"/>
              </w:rPr>
              <w:t>9</w:t>
            </w:r>
          </w:p>
        </w:tc>
        <w:tc>
          <w:tcPr>
            <w:tcW w:w="9253" w:type="dxa"/>
            <w:tcBorders>
              <w:top w:val="nil"/>
              <w:left w:val="nil"/>
              <w:bottom w:val="single" w:sz="4" w:space="0" w:color="auto"/>
              <w:right w:val="single" w:sz="4" w:space="0" w:color="auto"/>
            </w:tcBorders>
            <w:vAlign w:val="bottom"/>
          </w:tcPr>
          <w:p w14:paraId="4FB33353" w14:textId="77777777" w:rsidR="000B2076" w:rsidRPr="005769F3" w:rsidRDefault="000B2076" w:rsidP="003612E1">
            <w:pPr>
              <w:spacing w:after="0"/>
              <w:rPr>
                <w:sz w:val="20"/>
                <w:szCs w:val="20"/>
                <w:lang w:eastAsia="en-US"/>
              </w:rPr>
            </w:pPr>
            <w:r w:rsidRPr="005769F3">
              <w:rPr>
                <w:sz w:val="20"/>
                <w:szCs w:val="20"/>
                <w:lang w:eastAsia="en-US"/>
              </w:rPr>
              <w:t>Масло растительное</w:t>
            </w:r>
          </w:p>
        </w:tc>
      </w:tr>
      <w:tr w:rsidR="000B2076" w:rsidRPr="005769F3" w14:paraId="174A415B"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20BADBA6" w14:textId="77777777" w:rsidR="000B2076" w:rsidRPr="005769F3" w:rsidRDefault="000B2076" w:rsidP="003612E1">
            <w:pPr>
              <w:spacing w:after="0"/>
              <w:rPr>
                <w:sz w:val="20"/>
                <w:szCs w:val="20"/>
                <w:lang w:eastAsia="en-US"/>
              </w:rPr>
            </w:pPr>
            <w:r w:rsidRPr="005769F3">
              <w:rPr>
                <w:sz w:val="20"/>
                <w:szCs w:val="20"/>
                <w:lang w:eastAsia="en-US"/>
              </w:rPr>
              <w:t>10</w:t>
            </w:r>
          </w:p>
        </w:tc>
        <w:tc>
          <w:tcPr>
            <w:tcW w:w="9253" w:type="dxa"/>
            <w:tcBorders>
              <w:top w:val="nil"/>
              <w:left w:val="nil"/>
              <w:bottom w:val="single" w:sz="4" w:space="0" w:color="auto"/>
              <w:right w:val="single" w:sz="4" w:space="0" w:color="auto"/>
            </w:tcBorders>
            <w:vAlign w:val="bottom"/>
          </w:tcPr>
          <w:p w14:paraId="3B892481" w14:textId="77777777" w:rsidR="000B2076" w:rsidRPr="005769F3" w:rsidRDefault="000B2076" w:rsidP="003612E1">
            <w:pPr>
              <w:spacing w:after="0"/>
              <w:rPr>
                <w:sz w:val="20"/>
                <w:szCs w:val="20"/>
                <w:lang w:eastAsia="en-US"/>
              </w:rPr>
            </w:pPr>
            <w:r w:rsidRPr="005769F3">
              <w:rPr>
                <w:sz w:val="20"/>
                <w:szCs w:val="20"/>
                <w:lang w:eastAsia="en-US"/>
              </w:rPr>
              <w:t>Молоко (ультрапастеризованное, стерилизованное)</w:t>
            </w:r>
          </w:p>
        </w:tc>
      </w:tr>
      <w:tr w:rsidR="000B2076" w:rsidRPr="005769F3" w14:paraId="7DBB8576"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16BA0765" w14:textId="77777777" w:rsidR="000B2076" w:rsidRPr="005769F3" w:rsidRDefault="000B2076" w:rsidP="003612E1">
            <w:pPr>
              <w:spacing w:after="0"/>
              <w:rPr>
                <w:sz w:val="20"/>
                <w:szCs w:val="20"/>
                <w:lang w:eastAsia="en-US"/>
              </w:rPr>
            </w:pPr>
            <w:r w:rsidRPr="005769F3">
              <w:rPr>
                <w:sz w:val="20"/>
                <w:szCs w:val="20"/>
                <w:lang w:eastAsia="en-US"/>
              </w:rPr>
              <w:t>11</w:t>
            </w:r>
          </w:p>
        </w:tc>
        <w:tc>
          <w:tcPr>
            <w:tcW w:w="9253" w:type="dxa"/>
            <w:tcBorders>
              <w:top w:val="nil"/>
              <w:left w:val="nil"/>
              <w:bottom w:val="single" w:sz="4" w:space="0" w:color="auto"/>
              <w:right w:val="single" w:sz="4" w:space="0" w:color="auto"/>
            </w:tcBorders>
            <w:vAlign w:val="bottom"/>
          </w:tcPr>
          <w:p w14:paraId="79BA5E2B" w14:textId="77777777" w:rsidR="000B2076" w:rsidRPr="005769F3" w:rsidRDefault="000B2076" w:rsidP="003612E1">
            <w:pPr>
              <w:spacing w:after="0"/>
              <w:rPr>
                <w:sz w:val="20"/>
                <w:szCs w:val="20"/>
                <w:lang w:eastAsia="en-US"/>
              </w:rPr>
            </w:pPr>
            <w:r w:rsidRPr="005769F3">
              <w:rPr>
                <w:sz w:val="20"/>
                <w:szCs w:val="20"/>
                <w:lang w:eastAsia="en-US"/>
              </w:rPr>
              <w:t xml:space="preserve">Молочный коктейль </w:t>
            </w:r>
          </w:p>
        </w:tc>
      </w:tr>
      <w:tr w:rsidR="000B2076" w:rsidRPr="005769F3" w14:paraId="14E3FCB3"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1DFC0B29" w14:textId="77777777" w:rsidR="000B2076" w:rsidRPr="005769F3" w:rsidRDefault="000B2076" w:rsidP="003612E1">
            <w:pPr>
              <w:spacing w:after="0"/>
              <w:rPr>
                <w:sz w:val="20"/>
                <w:szCs w:val="20"/>
                <w:lang w:eastAsia="en-US"/>
              </w:rPr>
            </w:pPr>
            <w:r w:rsidRPr="005769F3">
              <w:rPr>
                <w:sz w:val="20"/>
                <w:szCs w:val="20"/>
                <w:lang w:eastAsia="en-US"/>
              </w:rPr>
              <w:t>12</w:t>
            </w:r>
          </w:p>
        </w:tc>
        <w:tc>
          <w:tcPr>
            <w:tcW w:w="9253" w:type="dxa"/>
            <w:tcBorders>
              <w:top w:val="nil"/>
              <w:left w:val="nil"/>
              <w:bottom w:val="single" w:sz="4" w:space="0" w:color="auto"/>
              <w:right w:val="single" w:sz="4" w:space="0" w:color="auto"/>
            </w:tcBorders>
            <w:vAlign w:val="bottom"/>
          </w:tcPr>
          <w:p w14:paraId="6944F125" w14:textId="77777777" w:rsidR="000B2076" w:rsidRPr="005769F3" w:rsidRDefault="000B2076" w:rsidP="003612E1">
            <w:pPr>
              <w:spacing w:after="0"/>
              <w:rPr>
                <w:sz w:val="20"/>
                <w:szCs w:val="20"/>
                <w:lang w:eastAsia="en-US"/>
              </w:rPr>
            </w:pPr>
            <w:r w:rsidRPr="005769F3">
              <w:rPr>
                <w:sz w:val="20"/>
                <w:szCs w:val="20"/>
                <w:lang w:eastAsia="en-US"/>
              </w:rPr>
              <w:t>Сахар</w:t>
            </w:r>
          </w:p>
        </w:tc>
      </w:tr>
      <w:tr w:rsidR="000B2076" w:rsidRPr="005769F3" w14:paraId="2FB0C331"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96213DB" w14:textId="77777777" w:rsidR="000B2076" w:rsidRPr="005769F3" w:rsidRDefault="000B2076" w:rsidP="003612E1">
            <w:pPr>
              <w:spacing w:after="0"/>
              <w:rPr>
                <w:sz w:val="20"/>
                <w:szCs w:val="20"/>
                <w:lang w:eastAsia="en-US"/>
              </w:rPr>
            </w:pPr>
            <w:r w:rsidRPr="005769F3">
              <w:rPr>
                <w:sz w:val="20"/>
                <w:szCs w:val="20"/>
                <w:lang w:eastAsia="en-US"/>
              </w:rPr>
              <w:t>13</w:t>
            </w:r>
          </w:p>
        </w:tc>
        <w:tc>
          <w:tcPr>
            <w:tcW w:w="9253" w:type="dxa"/>
            <w:tcBorders>
              <w:top w:val="nil"/>
              <w:left w:val="nil"/>
              <w:bottom w:val="single" w:sz="4" w:space="0" w:color="auto"/>
              <w:right w:val="single" w:sz="4" w:space="0" w:color="auto"/>
            </w:tcBorders>
            <w:vAlign w:val="bottom"/>
          </w:tcPr>
          <w:p w14:paraId="12A06E36" w14:textId="77777777" w:rsidR="000B2076" w:rsidRPr="005769F3" w:rsidRDefault="000B2076" w:rsidP="003612E1">
            <w:pPr>
              <w:spacing w:after="0"/>
              <w:rPr>
                <w:sz w:val="20"/>
                <w:szCs w:val="20"/>
                <w:lang w:eastAsia="en-US"/>
              </w:rPr>
            </w:pPr>
            <w:r w:rsidRPr="005769F3">
              <w:rPr>
                <w:sz w:val="20"/>
                <w:szCs w:val="20"/>
                <w:lang w:eastAsia="en-US"/>
              </w:rPr>
              <w:t>Сок 0,2л</w:t>
            </w:r>
          </w:p>
        </w:tc>
      </w:tr>
      <w:tr w:rsidR="000B2076" w:rsidRPr="005769F3" w14:paraId="7E9C86BE"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2B3D03C5" w14:textId="77777777" w:rsidR="000B2076" w:rsidRPr="005769F3" w:rsidRDefault="000B2076" w:rsidP="003612E1">
            <w:pPr>
              <w:spacing w:after="0"/>
              <w:rPr>
                <w:sz w:val="20"/>
                <w:szCs w:val="20"/>
                <w:lang w:eastAsia="en-US"/>
              </w:rPr>
            </w:pPr>
            <w:r w:rsidRPr="005769F3">
              <w:rPr>
                <w:sz w:val="20"/>
                <w:szCs w:val="20"/>
                <w:lang w:eastAsia="en-US"/>
              </w:rPr>
              <w:t>14</w:t>
            </w:r>
          </w:p>
        </w:tc>
        <w:tc>
          <w:tcPr>
            <w:tcW w:w="9253" w:type="dxa"/>
            <w:tcBorders>
              <w:top w:val="nil"/>
              <w:left w:val="nil"/>
              <w:bottom w:val="single" w:sz="4" w:space="0" w:color="auto"/>
              <w:right w:val="single" w:sz="4" w:space="0" w:color="auto"/>
            </w:tcBorders>
            <w:vAlign w:val="bottom"/>
          </w:tcPr>
          <w:p w14:paraId="5EC675A8" w14:textId="77777777" w:rsidR="000B2076" w:rsidRPr="005769F3" w:rsidRDefault="000B2076" w:rsidP="003612E1">
            <w:pPr>
              <w:spacing w:after="0"/>
              <w:rPr>
                <w:sz w:val="20"/>
                <w:szCs w:val="20"/>
                <w:lang w:eastAsia="en-US"/>
              </w:rPr>
            </w:pPr>
            <w:r w:rsidRPr="005769F3">
              <w:rPr>
                <w:sz w:val="20"/>
                <w:szCs w:val="20"/>
                <w:lang w:eastAsia="en-US"/>
              </w:rPr>
              <w:t>Сок 1л</w:t>
            </w:r>
          </w:p>
        </w:tc>
      </w:tr>
      <w:tr w:rsidR="000B2076" w:rsidRPr="005769F3" w14:paraId="58B947C9"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55EA299F" w14:textId="77777777" w:rsidR="000B2076" w:rsidRPr="005769F3" w:rsidRDefault="000B2076" w:rsidP="003612E1">
            <w:pPr>
              <w:spacing w:after="0"/>
              <w:rPr>
                <w:sz w:val="20"/>
                <w:szCs w:val="20"/>
                <w:lang w:eastAsia="en-US"/>
              </w:rPr>
            </w:pPr>
            <w:r w:rsidRPr="005769F3">
              <w:rPr>
                <w:sz w:val="20"/>
                <w:szCs w:val="20"/>
                <w:lang w:eastAsia="en-US"/>
              </w:rPr>
              <w:t>15</w:t>
            </w:r>
          </w:p>
        </w:tc>
        <w:tc>
          <w:tcPr>
            <w:tcW w:w="9253" w:type="dxa"/>
            <w:tcBorders>
              <w:top w:val="nil"/>
              <w:left w:val="nil"/>
              <w:bottom w:val="single" w:sz="4" w:space="0" w:color="auto"/>
              <w:right w:val="single" w:sz="4" w:space="0" w:color="auto"/>
            </w:tcBorders>
            <w:vAlign w:val="bottom"/>
          </w:tcPr>
          <w:p w14:paraId="134BA9AF" w14:textId="77777777" w:rsidR="000B2076" w:rsidRPr="005769F3" w:rsidRDefault="000B2076" w:rsidP="003612E1">
            <w:pPr>
              <w:spacing w:after="0"/>
              <w:rPr>
                <w:sz w:val="20"/>
                <w:szCs w:val="20"/>
                <w:lang w:eastAsia="en-US"/>
              </w:rPr>
            </w:pPr>
            <w:r w:rsidRPr="005769F3">
              <w:rPr>
                <w:sz w:val="20"/>
                <w:szCs w:val="20"/>
                <w:lang w:eastAsia="en-US"/>
              </w:rPr>
              <w:t>Мясо тушеное (говядина)</w:t>
            </w:r>
          </w:p>
        </w:tc>
      </w:tr>
      <w:tr w:rsidR="000B2076" w:rsidRPr="005769F3" w14:paraId="52C61213" w14:textId="77777777">
        <w:trPr>
          <w:trHeight w:val="262"/>
        </w:trPr>
        <w:tc>
          <w:tcPr>
            <w:tcW w:w="680" w:type="dxa"/>
            <w:tcBorders>
              <w:top w:val="nil"/>
              <w:left w:val="single" w:sz="4" w:space="0" w:color="auto"/>
              <w:bottom w:val="single" w:sz="4" w:space="0" w:color="auto"/>
              <w:right w:val="single" w:sz="4" w:space="0" w:color="auto"/>
            </w:tcBorders>
            <w:noWrap/>
            <w:vAlign w:val="bottom"/>
          </w:tcPr>
          <w:p w14:paraId="5703C01C" w14:textId="77777777" w:rsidR="000B2076" w:rsidRPr="005769F3" w:rsidRDefault="000B2076" w:rsidP="003612E1">
            <w:pPr>
              <w:spacing w:after="0"/>
              <w:rPr>
                <w:sz w:val="20"/>
                <w:szCs w:val="20"/>
                <w:lang w:eastAsia="en-US"/>
              </w:rPr>
            </w:pPr>
            <w:r w:rsidRPr="005769F3">
              <w:rPr>
                <w:sz w:val="20"/>
                <w:szCs w:val="20"/>
                <w:lang w:eastAsia="en-US"/>
              </w:rPr>
              <w:t>16</w:t>
            </w:r>
          </w:p>
        </w:tc>
        <w:tc>
          <w:tcPr>
            <w:tcW w:w="9253" w:type="dxa"/>
            <w:tcBorders>
              <w:top w:val="nil"/>
              <w:left w:val="nil"/>
              <w:bottom w:val="single" w:sz="4" w:space="0" w:color="auto"/>
              <w:right w:val="single" w:sz="4" w:space="0" w:color="auto"/>
            </w:tcBorders>
            <w:vAlign w:val="bottom"/>
          </w:tcPr>
          <w:p w14:paraId="45EDE70F" w14:textId="77777777" w:rsidR="000B2076" w:rsidRPr="005769F3" w:rsidRDefault="000B2076" w:rsidP="003612E1">
            <w:pPr>
              <w:spacing w:after="0"/>
              <w:rPr>
                <w:sz w:val="20"/>
                <w:szCs w:val="20"/>
                <w:lang w:eastAsia="en-US"/>
              </w:rPr>
            </w:pPr>
            <w:r w:rsidRPr="005769F3">
              <w:rPr>
                <w:sz w:val="20"/>
                <w:szCs w:val="20"/>
                <w:lang w:eastAsia="en-US"/>
              </w:rPr>
              <w:t>Чай в ассортименте</w:t>
            </w:r>
          </w:p>
        </w:tc>
      </w:tr>
      <w:tr w:rsidR="000B2076" w:rsidRPr="005769F3" w14:paraId="073CC65C" w14:textId="77777777">
        <w:trPr>
          <w:trHeight w:val="25"/>
        </w:trPr>
        <w:tc>
          <w:tcPr>
            <w:tcW w:w="680" w:type="dxa"/>
            <w:tcBorders>
              <w:top w:val="single" w:sz="4" w:space="0" w:color="auto"/>
              <w:left w:val="single" w:sz="4" w:space="0" w:color="auto"/>
              <w:bottom w:val="nil"/>
              <w:right w:val="single" w:sz="4" w:space="0" w:color="auto"/>
            </w:tcBorders>
            <w:noWrap/>
            <w:vAlign w:val="bottom"/>
          </w:tcPr>
          <w:p w14:paraId="13B044C3" w14:textId="77777777" w:rsidR="000B2076" w:rsidRPr="005769F3" w:rsidRDefault="000B2076" w:rsidP="003612E1">
            <w:pPr>
              <w:spacing w:after="0"/>
              <w:rPr>
                <w:sz w:val="20"/>
                <w:szCs w:val="20"/>
                <w:lang w:eastAsia="en-US"/>
              </w:rPr>
            </w:pPr>
          </w:p>
        </w:tc>
        <w:tc>
          <w:tcPr>
            <w:tcW w:w="9253" w:type="dxa"/>
            <w:tcBorders>
              <w:top w:val="single" w:sz="4" w:space="0" w:color="auto"/>
              <w:left w:val="nil"/>
              <w:bottom w:val="nil"/>
              <w:right w:val="single" w:sz="4" w:space="0" w:color="auto"/>
            </w:tcBorders>
            <w:vAlign w:val="bottom"/>
          </w:tcPr>
          <w:p w14:paraId="6C4AA8DB" w14:textId="77777777" w:rsidR="000B2076" w:rsidRPr="005769F3" w:rsidRDefault="000B2076" w:rsidP="003612E1">
            <w:pPr>
              <w:spacing w:after="0"/>
              <w:rPr>
                <w:sz w:val="20"/>
                <w:szCs w:val="20"/>
              </w:rPr>
            </w:pPr>
          </w:p>
        </w:tc>
      </w:tr>
      <w:tr w:rsidR="000B2076" w:rsidRPr="00FC7736" w14:paraId="4E01AFE4"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41926102" w14:textId="77777777" w:rsidR="000B2076" w:rsidRPr="005769F3" w:rsidRDefault="000B2076" w:rsidP="003612E1">
            <w:pPr>
              <w:spacing w:after="0"/>
              <w:rPr>
                <w:sz w:val="20"/>
                <w:szCs w:val="20"/>
                <w:lang w:eastAsia="en-US"/>
              </w:rPr>
            </w:pPr>
            <w:r w:rsidRPr="005769F3">
              <w:rPr>
                <w:sz w:val="20"/>
                <w:szCs w:val="20"/>
                <w:lang w:eastAsia="en-US"/>
              </w:rPr>
              <w:t>17</w:t>
            </w:r>
          </w:p>
        </w:tc>
        <w:tc>
          <w:tcPr>
            <w:tcW w:w="9253" w:type="dxa"/>
            <w:tcBorders>
              <w:top w:val="nil"/>
              <w:left w:val="nil"/>
              <w:bottom w:val="single" w:sz="4" w:space="0" w:color="auto"/>
              <w:right w:val="single" w:sz="4" w:space="0" w:color="auto"/>
            </w:tcBorders>
            <w:vAlign w:val="bottom"/>
          </w:tcPr>
          <w:p w14:paraId="27A05C4D" w14:textId="77777777" w:rsidR="000B2076" w:rsidRPr="005769F3" w:rsidRDefault="000B2076" w:rsidP="003612E1">
            <w:pPr>
              <w:spacing w:after="0"/>
              <w:rPr>
                <w:sz w:val="20"/>
                <w:szCs w:val="20"/>
                <w:lang w:eastAsia="en-US"/>
              </w:rPr>
            </w:pPr>
            <w:r w:rsidRPr="005769F3">
              <w:rPr>
                <w:sz w:val="20"/>
                <w:szCs w:val="20"/>
                <w:lang w:eastAsia="en-US"/>
              </w:rPr>
              <w:t>Фрукты</w:t>
            </w:r>
          </w:p>
        </w:tc>
      </w:tr>
    </w:tbl>
    <w:p w14:paraId="31C5A754" w14:textId="77777777" w:rsidR="000B2076" w:rsidRDefault="000B2076" w:rsidP="00AF318F">
      <w:pPr>
        <w:spacing w:after="0"/>
        <w:jc w:val="center"/>
        <w:rPr>
          <w:b/>
          <w:bCs/>
          <w:sz w:val="18"/>
          <w:szCs w:val="18"/>
          <w:highlight w:val="yellow"/>
        </w:rPr>
      </w:pPr>
    </w:p>
    <w:p w14:paraId="06B111C5" w14:textId="77777777" w:rsidR="000B2076" w:rsidRDefault="000B2076" w:rsidP="00AF318F">
      <w:pPr>
        <w:spacing w:after="0"/>
        <w:jc w:val="center"/>
        <w:rPr>
          <w:b/>
          <w:bCs/>
          <w:sz w:val="18"/>
          <w:szCs w:val="18"/>
          <w:highlight w:val="yellow"/>
        </w:rPr>
      </w:pPr>
    </w:p>
    <w:p w14:paraId="52035449" w14:textId="77777777" w:rsidR="000B2076" w:rsidRPr="00FC7736" w:rsidRDefault="000B2076" w:rsidP="00AF318F">
      <w:pPr>
        <w:spacing w:after="0"/>
        <w:jc w:val="center"/>
        <w:rPr>
          <w:b/>
          <w:bCs/>
          <w:sz w:val="18"/>
          <w:szCs w:val="18"/>
          <w:highlight w:val="yellow"/>
        </w:rPr>
      </w:pPr>
    </w:p>
    <w:p w14:paraId="64C54451" w14:textId="77777777" w:rsidR="000B2076" w:rsidRPr="00A4457D" w:rsidRDefault="000B2076" w:rsidP="00AF318F">
      <w:pPr>
        <w:spacing w:after="0"/>
        <w:jc w:val="right"/>
        <w:rPr>
          <w:sz w:val="18"/>
          <w:szCs w:val="18"/>
        </w:rPr>
      </w:pPr>
    </w:p>
    <w:tbl>
      <w:tblPr>
        <w:tblW w:w="10621" w:type="dxa"/>
        <w:tblInd w:w="2" w:type="dxa"/>
        <w:tblLayout w:type="fixed"/>
        <w:tblLook w:val="0000" w:firstRow="0" w:lastRow="0" w:firstColumn="0" w:lastColumn="0" w:noHBand="0" w:noVBand="0"/>
      </w:tblPr>
      <w:tblGrid>
        <w:gridCol w:w="5310"/>
        <w:gridCol w:w="5311"/>
      </w:tblGrid>
      <w:tr w:rsidR="000B2076" w:rsidRPr="00A4457D" w14:paraId="27BA52A1" w14:textId="77777777">
        <w:tc>
          <w:tcPr>
            <w:tcW w:w="5310" w:type="dxa"/>
          </w:tcPr>
          <w:p w14:paraId="7EDAC26B" w14:textId="77777777" w:rsidR="000B2076" w:rsidRPr="00A4457D" w:rsidRDefault="000B2076" w:rsidP="003612E1">
            <w:pPr>
              <w:tabs>
                <w:tab w:val="left" w:pos="6435"/>
              </w:tabs>
              <w:rPr>
                <w:sz w:val="18"/>
                <w:szCs w:val="18"/>
              </w:rPr>
            </w:pPr>
            <w:r w:rsidRPr="00A4457D">
              <w:rPr>
                <w:sz w:val="18"/>
                <w:szCs w:val="18"/>
              </w:rPr>
              <w:br w:type="page"/>
              <w:t>Заказчик:</w:t>
            </w:r>
          </w:p>
          <w:p w14:paraId="296191C3" w14:textId="77777777" w:rsidR="000B2076" w:rsidRPr="00210718" w:rsidRDefault="000B2076" w:rsidP="003612E1">
            <w:pPr>
              <w:spacing w:after="0"/>
              <w:rPr>
                <w:sz w:val="18"/>
                <w:szCs w:val="18"/>
              </w:rPr>
            </w:pPr>
            <w:r w:rsidRPr="00146FD8">
              <w:rPr>
                <w:sz w:val="18"/>
                <w:szCs w:val="18"/>
              </w:rPr>
              <w:t>____________________ /</w:t>
            </w:r>
            <w:r w:rsidR="00EB394E" w:rsidRPr="00146FD8">
              <w:rPr>
                <w:sz w:val="18"/>
                <w:szCs w:val="18"/>
              </w:rPr>
              <w:t>Аникеева Н.Г.</w:t>
            </w:r>
            <w:r w:rsidRPr="00146FD8">
              <w:rPr>
                <w:sz w:val="18"/>
                <w:szCs w:val="18"/>
              </w:rPr>
              <w:t>/</w:t>
            </w:r>
          </w:p>
          <w:p w14:paraId="1F21A84E" w14:textId="77777777" w:rsidR="000B2076" w:rsidRPr="00A4457D" w:rsidRDefault="000B2076" w:rsidP="003612E1">
            <w:pPr>
              <w:tabs>
                <w:tab w:val="left" w:pos="6435"/>
              </w:tabs>
              <w:rPr>
                <w:sz w:val="18"/>
                <w:szCs w:val="18"/>
              </w:rPr>
            </w:pPr>
            <w:r w:rsidRPr="00210718">
              <w:rPr>
                <w:sz w:val="18"/>
                <w:szCs w:val="18"/>
              </w:rPr>
              <w:t>М.П.</w:t>
            </w:r>
          </w:p>
        </w:tc>
        <w:tc>
          <w:tcPr>
            <w:tcW w:w="5311" w:type="dxa"/>
          </w:tcPr>
          <w:p w14:paraId="6942703B" w14:textId="77777777" w:rsidR="000B2076" w:rsidRPr="00A4457D" w:rsidRDefault="000B2076" w:rsidP="003612E1">
            <w:pPr>
              <w:tabs>
                <w:tab w:val="left" w:pos="6435"/>
              </w:tabs>
              <w:rPr>
                <w:sz w:val="18"/>
                <w:szCs w:val="18"/>
              </w:rPr>
            </w:pPr>
            <w:r w:rsidRPr="00A4457D">
              <w:rPr>
                <w:sz w:val="18"/>
                <w:szCs w:val="18"/>
              </w:rPr>
              <w:t>Исполнитель:</w:t>
            </w:r>
          </w:p>
          <w:p w14:paraId="34D8749B" w14:textId="25B5B75B" w:rsidR="000B2076" w:rsidRPr="00A4457D" w:rsidRDefault="000B2076" w:rsidP="003612E1">
            <w:pPr>
              <w:tabs>
                <w:tab w:val="left" w:pos="6435"/>
              </w:tabs>
              <w:rPr>
                <w:sz w:val="18"/>
                <w:szCs w:val="18"/>
              </w:rPr>
            </w:pPr>
            <w:r w:rsidRPr="00A4457D">
              <w:rPr>
                <w:sz w:val="18"/>
                <w:szCs w:val="18"/>
              </w:rPr>
              <w:t>______________________/</w:t>
            </w:r>
            <w:r w:rsidR="00C0583A">
              <w:t xml:space="preserve">Киселев </w:t>
            </w:r>
            <w:proofErr w:type="gramStart"/>
            <w:r w:rsidR="00C0583A">
              <w:t>Д.Г</w:t>
            </w:r>
            <w:proofErr w:type="gramEnd"/>
            <w:r w:rsidRPr="00A4457D">
              <w:rPr>
                <w:sz w:val="18"/>
                <w:szCs w:val="18"/>
              </w:rPr>
              <w:t>/</w:t>
            </w:r>
          </w:p>
          <w:p w14:paraId="6EFE2ABC" w14:textId="77777777" w:rsidR="000B2076" w:rsidRPr="00A4457D" w:rsidRDefault="000B2076" w:rsidP="003612E1">
            <w:pPr>
              <w:tabs>
                <w:tab w:val="left" w:pos="6435"/>
              </w:tabs>
              <w:rPr>
                <w:sz w:val="18"/>
                <w:szCs w:val="18"/>
              </w:rPr>
            </w:pPr>
            <w:r w:rsidRPr="00A4457D">
              <w:rPr>
                <w:sz w:val="18"/>
                <w:szCs w:val="18"/>
              </w:rPr>
              <w:t>М.П.</w:t>
            </w:r>
          </w:p>
        </w:tc>
      </w:tr>
    </w:tbl>
    <w:p w14:paraId="3200A65B" w14:textId="3C1D16DC" w:rsidR="000B2076" w:rsidRPr="00A4457D" w:rsidRDefault="00416486" w:rsidP="00AF318F">
      <w:pPr>
        <w:spacing w:after="0"/>
        <w:jc w:val="left"/>
        <w:rPr>
          <w:sz w:val="18"/>
          <w:szCs w:val="18"/>
        </w:rPr>
      </w:pPr>
      <w:r>
        <w:rPr>
          <w:noProof/>
          <w:sz w:val="18"/>
          <w:szCs w:val="18"/>
        </w:rPr>
        <w:drawing>
          <wp:inline distT="0" distB="0" distL="0" distR="0" wp14:anchorId="5F57060D" wp14:editId="4EDAD4A8">
            <wp:extent cx="6390640" cy="3092450"/>
            <wp:effectExtent l="0" t="0" r="0" b="0"/>
            <wp:docPr id="131307789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0640" cy="3092450"/>
                    </a:xfrm>
                    <a:prstGeom prst="rect">
                      <a:avLst/>
                    </a:prstGeom>
                    <a:noFill/>
                    <a:ln>
                      <a:noFill/>
                    </a:ln>
                  </pic:spPr>
                </pic:pic>
              </a:graphicData>
            </a:graphic>
          </wp:inline>
        </w:drawing>
      </w:r>
    </w:p>
    <w:p w14:paraId="7B21DFAD" w14:textId="77777777" w:rsidR="000B2076" w:rsidRPr="00BF6424" w:rsidRDefault="000B2076">
      <w:pPr>
        <w:spacing w:after="0"/>
        <w:jc w:val="left"/>
        <w:rPr>
          <w:sz w:val="18"/>
          <w:szCs w:val="18"/>
        </w:rPr>
      </w:pPr>
    </w:p>
    <w:p w14:paraId="5D8EDC31" w14:textId="77777777" w:rsidR="000B2076" w:rsidRDefault="000B2076" w:rsidP="000552FC">
      <w:pPr>
        <w:spacing w:after="0"/>
        <w:jc w:val="right"/>
        <w:rPr>
          <w:sz w:val="18"/>
          <w:szCs w:val="18"/>
        </w:rPr>
      </w:pPr>
    </w:p>
    <w:p w14:paraId="4CA236D1" w14:textId="77777777" w:rsidR="000B2076" w:rsidRDefault="000B2076" w:rsidP="000552FC">
      <w:pPr>
        <w:spacing w:after="0"/>
        <w:jc w:val="right"/>
        <w:rPr>
          <w:sz w:val="18"/>
          <w:szCs w:val="18"/>
        </w:rPr>
      </w:pPr>
    </w:p>
    <w:p w14:paraId="061DC2CD" w14:textId="77777777" w:rsidR="000B2076" w:rsidRDefault="000B2076" w:rsidP="000552FC">
      <w:pPr>
        <w:spacing w:after="0"/>
        <w:jc w:val="right"/>
        <w:rPr>
          <w:sz w:val="18"/>
          <w:szCs w:val="18"/>
        </w:rPr>
      </w:pPr>
    </w:p>
    <w:p w14:paraId="01304109" w14:textId="77777777" w:rsidR="000B2076" w:rsidRDefault="000B2076" w:rsidP="00416486">
      <w:pPr>
        <w:spacing w:after="0"/>
        <w:rPr>
          <w:sz w:val="18"/>
          <w:szCs w:val="18"/>
        </w:rPr>
      </w:pPr>
    </w:p>
    <w:p w14:paraId="249A568C" w14:textId="77777777" w:rsidR="000B2076" w:rsidRDefault="000B2076" w:rsidP="00416486">
      <w:pPr>
        <w:spacing w:after="0"/>
        <w:rPr>
          <w:sz w:val="18"/>
          <w:szCs w:val="18"/>
        </w:rPr>
      </w:pPr>
    </w:p>
    <w:p w14:paraId="4FF6F0C1" w14:textId="77777777" w:rsidR="000B2076" w:rsidRPr="00BF6424" w:rsidRDefault="000B2076" w:rsidP="000552FC">
      <w:pPr>
        <w:spacing w:after="0"/>
        <w:jc w:val="right"/>
        <w:rPr>
          <w:sz w:val="18"/>
          <w:szCs w:val="18"/>
        </w:rPr>
      </w:pPr>
    </w:p>
    <w:p w14:paraId="4F7F0948" w14:textId="77777777" w:rsidR="000B2076" w:rsidRPr="00BF6424" w:rsidRDefault="000B2076" w:rsidP="000552FC">
      <w:pPr>
        <w:spacing w:after="0"/>
        <w:jc w:val="right"/>
        <w:rPr>
          <w:b/>
          <w:bCs/>
          <w:sz w:val="18"/>
          <w:szCs w:val="18"/>
        </w:rPr>
      </w:pPr>
      <w:r w:rsidRPr="00BF6424">
        <w:rPr>
          <w:b/>
          <w:bCs/>
          <w:sz w:val="18"/>
          <w:szCs w:val="18"/>
        </w:rPr>
        <w:lastRenderedPageBreak/>
        <w:t>Приложение № 2</w:t>
      </w:r>
    </w:p>
    <w:p w14:paraId="579401F2" w14:textId="1AB787E9" w:rsidR="000B2076" w:rsidRPr="00BF6424" w:rsidRDefault="000B2076" w:rsidP="000552FC">
      <w:pPr>
        <w:spacing w:after="0"/>
        <w:jc w:val="right"/>
        <w:rPr>
          <w:sz w:val="18"/>
          <w:szCs w:val="18"/>
        </w:rPr>
      </w:pPr>
      <w:r w:rsidRPr="00BF6424">
        <w:rPr>
          <w:sz w:val="18"/>
          <w:szCs w:val="18"/>
        </w:rPr>
        <w:t xml:space="preserve">к Контракту № </w:t>
      </w:r>
      <w:r w:rsidR="00B318B3">
        <w:rPr>
          <w:sz w:val="18"/>
          <w:szCs w:val="18"/>
        </w:rPr>
        <w:t>2/2026</w:t>
      </w:r>
      <w:r w:rsidRPr="00BF6424">
        <w:rPr>
          <w:sz w:val="18"/>
          <w:szCs w:val="18"/>
        </w:rPr>
        <w:t xml:space="preserve"> </w:t>
      </w:r>
    </w:p>
    <w:p w14:paraId="0ED37DAF" w14:textId="7C09ADFD" w:rsidR="000B2076" w:rsidRPr="00BF6424" w:rsidRDefault="000B2076" w:rsidP="00416486">
      <w:pPr>
        <w:spacing w:after="0"/>
        <w:jc w:val="right"/>
        <w:rPr>
          <w:b/>
          <w:bCs/>
          <w:sz w:val="18"/>
          <w:szCs w:val="18"/>
        </w:rPr>
      </w:pPr>
      <w:r w:rsidRPr="00BF6424">
        <w:rPr>
          <w:sz w:val="18"/>
          <w:szCs w:val="18"/>
        </w:rPr>
        <w:t xml:space="preserve">от </w:t>
      </w:r>
      <w:r w:rsidR="00504439">
        <w:rPr>
          <w:sz w:val="18"/>
          <w:szCs w:val="18"/>
        </w:rPr>
        <w:t>23.01.</w:t>
      </w:r>
      <w:r w:rsidRPr="00BF6424">
        <w:rPr>
          <w:sz w:val="18"/>
          <w:szCs w:val="18"/>
        </w:rPr>
        <w:t xml:space="preserve"> 202</w:t>
      </w:r>
      <w:r w:rsidR="00C53949">
        <w:rPr>
          <w:sz w:val="18"/>
          <w:szCs w:val="18"/>
        </w:rPr>
        <w:t>6</w:t>
      </w:r>
      <w:r w:rsidRPr="00BF6424">
        <w:rPr>
          <w:sz w:val="18"/>
          <w:szCs w:val="18"/>
        </w:rPr>
        <w:t>г.</w:t>
      </w:r>
    </w:p>
    <w:p w14:paraId="6289541A" w14:textId="77777777" w:rsidR="000B2076" w:rsidRPr="00BF6424" w:rsidRDefault="000B2076" w:rsidP="000552FC">
      <w:pPr>
        <w:jc w:val="center"/>
        <w:rPr>
          <w:b/>
          <w:bCs/>
          <w:sz w:val="18"/>
          <w:szCs w:val="18"/>
        </w:rPr>
      </w:pPr>
      <w:r w:rsidRPr="00BF6424">
        <w:rPr>
          <w:b/>
          <w:bCs/>
          <w:sz w:val="18"/>
          <w:szCs w:val="18"/>
        </w:rPr>
        <w:t>Форма заявки на питание ____________</w:t>
      </w:r>
    </w:p>
    <w:p w14:paraId="496C45C2" w14:textId="77777777" w:rsidR="000B2076" w:rsidRPr="00BF6424" w:rsidRDefault="000B2076" w:rsidP="00423BD3">
      <w:pPr>
        <w:ind w:left="720"/>
        <w:jc w:val="center"/>
        <w:rPr>
          <w:sz w:val="18"/>
          <w:szCs w:val="18"/>
        </w:rPr>
      </w:pPr>
      <w:r w:rsidRPr="00BF6424">
        <w:rPr>
          <w:sz w:val="18"/>
          <w:szCs w:val="18"/>
        </w:rPr>
        <w:t>(дата)</w:t>
      </w:r>
    </w:p>
    <w:p w14:paraId="59BCF4EC" w14:textId="77777777" w:rsidR="000B2076" w:rsidRPr="00BF6424" w:rsidRDefault="000B2076" w:rsidP="00423BD3">
      <w:pPr>
        <w:ind w:left="720"/>
        <w:rPr>
          <w:sz w:val="18"/>
          <w:szCs w:val="18"/>
        </w:rPr>
      </w:pPr>
      <w:proofErr w:type="gramStart"/>
      <w:r w:rsidRPr="00BF6424">
        <w:rPr>
          <w:b/>
          <w:bCs/>
          <w:sz w:val="18"/>
          <w:szCs w:val="18"/>
        </w:rPr>
        <w:t>Исполнитель:_</w:t>
      </w:r>
      <w:proofErr w:type="gramEnd"/>
      <w:r w:rsidRPr="00BF6424">
        <w:rPr>
          <w:b/>
          <w:bCs/>
          <w:sz w:val="18"/>
          <w:szCs w:val="18"/>
        </w:rPr>
        <w:t>_________________________________________________</w:t>
      </w:r>
    </w:p>
    <w:p w14:paraId="27DCEAB8" w14:textId="5341C900" w:rsidR="000B2076" w:rsidRPr="00BF6424" w:rsidRDefault="000B2076" w:rsidP="004E617A">
      <w:pPr>
        <w:ind w:firstLine="708"/>
        <w:rPr>
          <w:b/>
          <w:bCs/>
          <w:sz w:val="18"/>
          <w:szCs w:val="18"/>
        </w:rPr>
      </w:pPr>
      <w:r w:rsidRPr="00BF6424">
        <w:rPr>
          <w:b/>
          <w:bCs/>
          <w:sz w:val="18"/>
          <w:szCs w:val="18"/>
        </w:rPr>
        <w:t xml:space="preserve">Заказчик: </w:t>
      </w:r>
      <w:r>
        <w:rPr>
          <w:b/>
          <w:bCs/>
          <w:sz w:val="18"/>
          <w:szCs w:val="18"/>
        </w:rPr>
        <w:t>____________________</w:t>
      </w:r>
    </w:p>
    <w:tbl>
      <w:tblPr>
        <w:tblW w:w="10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
        <w:gridCol w:w="532"/>
        <w:gridCol w:w="29"/>
        <w:gridCol w:w="236"/>
        <w:gridCol w:w="48"/>
        <w:gridCol w:w="188"/>
        <w:gridCol w:w="389"/>
        <w:gridCol w:w="68"/>
        <w:gridCol w:w="526"/>
        <w:gridCol w:w="659"/>
        <w:gridCol w:w="474"/>
        <w:gridCol w:w="916"/>
        <w:gridCol w:w="360"/>
        <w:gridCol w:w="299"/>
        <w:gridCol w:w="269"/>
        <w:gridCol w:w="254"/>
        <w:gridCol w:w="659"/>
        <w:gridCol w:w="161"/>
        <w:gridCol w:w="201"/>
        <w:gridCol w:w="112"/>
        <w:gridCol w:w="28"/>
        <w:gridCol w:w="1053"/>
        <w:gridCol w:w="561"/>
        <w:gridCol w:w="28"/>
        <w:gridCol w:w="1053"/>
        <w:gridCol w:w="647"/>
        <w:gridCol w:w="882"/>
        <w:gridCol w:w="113"/>
      </w:tblGrid>
      <w:tr w:rsidR="00C95CD0" w:rsidRPr="00BF6424" w14:paraId="0CF279B6" w14:textId="77777777" w:rsidTr="004F1DBA">
        <w:trPr>
          <w:gridBefore w:val="1"/>
          <w:wBefore w:w="176" w:type="dxa"/>
          <w:cantSplit/>
          <w:trHeight w:val="324"/>
          <w:jc w:val="center"/>
        </w:trPr>
        <w:tc>
          <w:tcPr>
            <w:tcW w:w="845" w:type="dxa"/>
            <w:gridSpan w:val="4"/>
            <w:vMerge w:val="restart"/>
            <w:vAlign w:val="center"/>
          </w:tcPr>
          <w:p w14:paraId="1496055E" w14:textId="77777777" w:rsidR="00C95CD0" w:rsidRPr="00BF6424" w:rsidRDefault="00C95CD0" w:rsidP="00DB7BAE">
            <w:pPr>
              <w:tabs>
                <w:tab w:val="left" w:pos="5790"/>
              </w:tabs>
              <w:spacing w:after="0"/>
              <w:jc w:val="center"/>
              <w:rPr>
                <w:sz w:val="18"/>
                <w:szCs w:val="18"/>
              </w:rPr>
            </w:pPr>
            <w:r w:rsidRPr="00BF6424">
              <w:rPr>
                <w:sz w:val="18"/>
                <w:szCs w:val="18"/>
              </w:rPr>
              <w:t>Номер и литера класса</w:t>
            </w:r>
          </w:p>
        </w:tc>
        <w:tc>
          <w:tcPr>
            <w:tcW w:w="1171" w:type="dxa"/>
            <w:gridSpan w:val="4"/>
            <w:vMerge w:val="restart"/>
            <w:vAlign w:val="center"/>
          </w:tcPr>
          <w:p w14:paraId="5A58AFFA" w14:textId="77777777" w:rsidR="00C95CD0" w:rsidRPr="00BF6424" w:rsidRDefault="00C95CD0" w:rsidP="00DB7BAE">
            <w:pPr>
              <w:tabs>
                <w:tab w:val="left" w:pos="5790"/>
              </w:tabs>
              <w:spacing w:after="0"/>
              <w:jc w:val="center"/>
              <w:rPr>
                <w:sz w:val="18"/>
                <w:szCs w:val="18"/>
              </w:rPr>
            </w:pPr>
            <w:r w:rsidRPr="00BF6424">
              <w:rPr>
                <w:sz w:val="18"/>
                <w:szCs w:val="18"/>
              </w:rPr>
              <w:t xml:space="preserve">Смена </w:t>
            </w:r>
          </w:p>
          <w:p w14:paraId="1763F8F1" w14:textId="77777777" w:rsidR="00C95CD0" w:rsidRPr="00BF6424" w:rsidRDefault="00C95CD0" w:rsidP="00DB7BAE">
            <w:pPr>
              <w:tabs>
                <w:tab w:val="left" w:pos="5790"/>
              </w:tabs>
              <w:spacing w:after="0"/>
              <w:jc w:val="center"/>
              <w:rPr>
                <w:sz w:val="18"/>
                <w:szCs w:val="18"/>
              </w:rPr>
            </w:pPr>
            <w:r w:rsidRPr="00BF6424">
              <w:rPr>
                <w:sz w:val="18"/>
                <w:szCs w:val="18"/>
              </w:rPr>
              <w:t xml:space="preserve">(в случае если все </w:t>
            </w:r>
            <w:proofErr w:type="gramStart"/>
            <w:r w:rsidRPr="00BF6424">
              <w:rPr>
                <w:sz w:val="18"/>
                <w:szCs w:val="18"/>
              </w:rPr>
              <w:t>обучаю-</w:t>
            </w:r>
            <w:proofErr w:type="spellStart"/>
            <w:r w:rsidRPr="00BF6424">
              <w:rPr>
                <w:sz w:val="18"/>
                <w:szCs w:val="18"/>
              </w:rPr>
              <w:t>щиеся</w:t>
            </w:r>
            <w:proofErr w:type="spellEnd"/>
            <w:proofErr w:type="gramEnd"/>
            <w:r w:rsidRPr="00BF6424">
              <w:rPr>
                <w:sz w:val="18"/>
                <w:szCs w:val="18"/>
              </w:rPr>
              <w:t xml:space="preserve"> не </w:t>
            </w:r>
            <w:proofErr w:type="spellStart"/>
            <w:r w:rsidRPr="00BF6424">
              <w:rPr>
                <w:sz w:val="18"/>
                <w:szCs w:val="18"/>
              </w:rPr>
              <w:t>помеща-ются</w:t>
            </w:r>
            <w:proofErr w:type="spellEnd"/>
            <w:r w:rsidRPr="00BF6424">
              <w:rPr>
                <w:sz w:val="18"/>
                <w:szCs w:val="18"/>
              </w:rPr>
              <w:t xml:space="preserve"> в столовой </w:t>
            </w:r>
            <w:proofErr w:type="spellStart"/>
            <w:r w:rsidRPr="00BF6424">
              <w:rPr>
                <w:sz w:val="18"/>
                <w:szCs w:val="18"/>
              </w:rPr>
              <w:t>одновре</w:t>
            </w:r>
            <w:proofErr w:type="spellEnd"/>
            <w:r w:rsidRPr="00BF6424">
              <w:rPr>
                <w:sz w:val="18"/>
                <w:szCs w:val="18"/>
              </w:rPr>
              <w:t>-менно)</w:t>
            </w:r>
          </w:p>
        </w:tc>
        <w:tc>
          <w:tcPr>
            <w:tcW w:w="2409" w:type="dxa"/>
            <w:gridSpan w:val="4"/>
            <w:vAlign w:val="center"/>
          </w:tcPr>
          <w:p w14:paraId="7151F756" w14:textId="77777777" w:rsidR="00C95CD0" w:rsidRPr="00BF6424" w:rsidRDefault="00C95CD0" w:rsidP="00DB7BAE">
            <w:pPr>
              <w:tabs>
                <w:tab w:val="left" w:pos="5790"/>
              </w:tabs>
              <w:spacing w:after="0"/>
              <w:jc w:val="center"/>
              <w:rPr>
                <w:sz w:val="18"/>
                <w:szCs w:val="18"/>
              </w:rPr>
            </w:pPr>
            <w:r w:rsidRPr="00BF6424">
              <w:rPr>
                <w:sz w:val="18"/>
                <w:szCs w:val="18"/>
              </w:rPr>
              <w:t>1-4 классы</w:t>
            </w:r>
          </w:p>
        </w:tc>
        <w:tc>
          <w:tcPr>
            <w:tcW w:w="4678" w:type="dxa"/>
            <w:gridSpan w:val="12"/>
            <w:vAlign w:val="center"/>
          </w:tcPr>
          <w:p w14:paraId="708A8A83" w14:textId="77777777" w:rsidR="00C95CD0" w:rsidRPr="00BF6424" w:rsidRDefault="00C95CD0" w:rsidP="00DB7BAE">
            <w:pPr>
              <w:tabs>
                <w:tab w:val="left" w:pos="5790"/>
              </w:tabs>
              <w:spacing w:after="0"/>
              <w:jc w:val="center"/>
              <w:rPr>
                <w:sz w:val="18"/>
                <w:szCs w:val="18"/>
              </w:rPr>
            </w:pPr>
            <w:r w:rsidRPr="00BF6424">
              <w:rPr>
                <w:sz w:val="18"/>
                <w:szCs w:val="18"/>
              </w:rPr>
              <w:t>5-11 классы</w:t>
            </w:r>
          </w:p>
        </w:tc>
        <w:tc>
          <w:tcPr>
            <w:tcW w:w="1642" w:type="dxa"/>
            <w:gridSpan w:val="3"/>
            <w:vMerge w:val="restart"/>
            <w:vAlign w:val="center"/>
          </w:tcPr>
          <w:p w14:paraId="0DF0AF91" w14:textId="77777777" w:rsidR="00C95CD0" w:rsidRPr="00BF6424" w:rsidRDefault="00C95CD0" w:rsidP="00DB7BAE">
            <w:pPr>
              <w:tabs>
                <w:tab w:val="left" w:pos="5790"/>
              </w:tabs>
              <w:spacing w:after="0"/>
              <w:jc w:val="center"/>
              <w:rPr>
                <w:sz w:val="18"/>
                <w:szCs w:val="18"/>
              </w:rPr>
            </w:pPr>
            <w:r w:rsidRPr="00BF6424">
              <w:rPr>
                <w:sz w:val="18"/>
                <w:szCs w:val="18"/>
              </w:rPr>
              <w:t xml:space="preserve">оказание услуг по организации питания обучающихся в лагерях с дневным пребыванием </w:t>
            </w:r>
          </w:p>
          <w:p w14:paraId="658BF769" w14:textId="77777777" w:rsidR="00C95CD0" w:rsidRPr="00BF6424" w:rsidRDefault="00C95CD0" w:rsidP="00DB7BAE">
            <w:pPr>
              <w:tabs>
                <w:tab w:val="left" w:pos="5790"/>
              </w:tabs>
              <w:spacing w:after="0"/>
              <w:jc w:val="center"/>
              <w:rPr>
                <w:sz w:val="18"/>
                <w:szCs w:val="18"/>
              </w:rPr>
            </w:pPr>
            <w:r w:rsidRPr="00BF6424">
              <w:rPr>
                <w:sz w:val="18"/>
                <w:szCs w:val="18"/>
              </w:rPr>
              <w:t>(2-х разовое питание)</w:t>
            </w:r>
          </w:p>
          <w:p w14:paraId="459F57A7" w14:textId="77777777" w:rsidR="00C95CD0" w:rsidRPr="00BF6424" w:rsidRDefault="00C95CD0" w:rsidP="00DB7BAE">
            <w:pPr>
              <w:tabs>
                <w:tab w:val="left" w:pos="5790"/>
              </w:tabs>
              <w:spacing w:after="0"/>
              <w:jc w:val="center"/>
              <w:rPr>
                <w:sz w:val="18"/>
                <w:szCs w:val="18"/>
              </w:rPr>
            </w:pPr>
          </w:p>
        </w:tc>
      </w:tr>
      <w:tr w:rsidR="00C95CD0" w:rsidRPr="00BF6424" w14:paraId="7F54A7BD" w14:textId="77777777" w:rsidTr="004F1DBA">
        <w:trPr>
          <w:gridBefore w:val="1"/>
          <w:wBefore w:w="176" w:type="dxa"/>
          <w:cantSplit/>
          <w:trHeight w:val="1657"/>
          <w:jc w:val="center"/>
        </w:trPr>
        <w:tc>
          <w:tcPr>
            <w:tcW w:w="845" w:type="dxa"/>
            <w:gridSpan w:val="4"/>
            <w:vMerge/>
            <w:vAlign w:val="center"/>
          </w:tcPr>
          <w:p w14:paraId="4D33FF00" w14:textId="77777777" w:rsidR="00C95CD0" w:rsidRPr="00BF6424" w:rsidRDefault="00C95CD0" w:rsidP="00DB7BAE">
            <w:pPr>
              <w:tabs>
                <w:tab w:val="left" w:pos="5790"/>
              </w:tabs>
              <w:spacing w:after="0"/>
              <w:jc w:val="center"/>
              <w:rPr>
                <w:sz w:val="18"/>
                <w:szCs w:val="18"/>
              </w:rPr>
            </w:pPr>
          </w:p>
        </w:tc>
        <w:tc>
          <w:tcPr>
            <w:tcW w:w="1171" w:type="dxa"/>
            <w:gridSpan w:val="4"/>
            <w:vMerge/>
            <w:vAlign w:val="center"/>
          </w:tcPr>
          <w:p w14:paraId="5ECA9291" w14:textId="77777777" w:rsidR="00C95CD0" w:rsidRPr="00BF6424" w:rsidRDefault="00C95CD0" w:rsidP="00DB7BAE">
            <w:pPr>
              <w:tabs>
                <w:tab w:val="left" w:pos="5790"/>
              </w:tabs>
              <w:spacing w:after="0"/>
              <w:jc w:val="center"/>
              <w:rPr>
                <w:sz w:val="18"/>
                <w:szCs w:val="18"/>
              </w:rPr>
            </w:pPr>
          </w:p>
        </w:tc>
        <w:tc>
          <w:tcPr>
            <w:tcW w:w="1133" w:type="dxa"/>
            <w:gridSpan w:val="2"/>
            <w:vAlign w:val="center"/>
          </w:tcPr>
          <w:p w14:paraId="1C65B046" w14:textId="77777777" w:rsidR="00C95CD0" w:rsidRPr="00BF6424" w:rsidRDefault="00C95CD0" w:rsidP="00DB7BAE">
            <w:pPr>
              <w:tabs>
                <w:tab w:val="left" w:pos="5790"/>
              </w:tabs>
              <w:spacing w:after="0"/>
              <w:jc w:val="center"/>
              <w:rPr>
                <w:kern w:val="28"/>
                <w:sz w:val="18"/>
                <w:szCs w:val="18"/>
              </w:rPr>
            </w:pPr>
            <w:r w:rsidRPr="00BF6424">
              <w:rPr>
                <w:kern w:val="28"/>
                <w:sz w:val="18"/>
                <w:szCs w:val="18"/>
              </w:rPr>
              <w:t xml:space="preserve">оказание услуг по организации бесплатного горячего питания обучающихся </w:t>
            </w:r>
          </w:p>
        </w:tc>
        <w:tc>
          <w:tcPr>
            <w:tcW w:w="1276" w:type="dxa"/>
            <w:gridSpan w:val="2"/>
            <w:vAlign w:val="center"/>
          </w:tcPr>
          <w:p w14:paraId="042840FB" w14:textId="77777777" w:rsidR="00C95CD0" w:rsidRPr="00BF6424" w:rsidRDefault="00C95CD0" w:rsidP="00DB7BAE">
            <w:pPr>
              <w:tabs>
                <w:tab w:val="left" w:pos="5790"/>
              </w:tabs>
              <w:spacing w:after="0"/>
              <w:jc w:val="center"/>
              <w:rPr>
                <w:sz w:val="18"/>
                <w:szCs w:val="18"/>
              </w:rPr>
            </w:pPr>
            <w:r w:rsidRPr="00BF6424">
              <w:rPr>
                <w:sz w:val="18"/>
                <w:szCs w:val="18"/>
              </w:rPr>
              <w:t>оказание услуг по организации бесплатного горячего питания обучающихся</w:t>
            </w:r>
            <w:r>
              <w:rPr>
                <w:sz w:val="18"/>
                <w:szCs w:val="18"/>
              </w:rPr>
              <w:t xml:space="preserve"> </w:t>
            </w:r>
            <w:r w:rsidRPr="00BF6424">
              <w:rPr>
                <w:sz w:val="18"/>
                <w:szCs w:val="18"/>
              </w:rPr>
              <w:t>с ограниченными возможностями здоровья, детей-инвалидов</w:t>
            </w:r>
          </w:p>
        </w:tc>
        <w:tc>
          <w:tcPr>
            <w:tcW w:w="1843" w:type="dxa"/>
            <w:gridSpan w:val="6"/>
            <w:vAlign w:val="center"/>
          </w:tcPr>
          <w:p w14:paraId="17517E9B" w14:textId="77777777" w:rsidR="00C95CD0" w:rsidRPr="00BF6424" w:rsidRDefault="00C95CD0" w:rsidP="00DB7BAE">
            <w:pPr>
              <w:tabs>
                <w:tab w:val="left" w:pos="5790"/>
              </w:tabs>
              <w:spacing w:after="0"/>
              <w:jc w:val="center"/>
              <w:rPr>
                <w:kern w:val="28"/>
                <w:sz w:val="18"/>
                <w:szCs w:val="18"/>
              </w:rPr>
            </w:pPr>
            <w:r w:rsidRPr="00BF6424">
              <w:rPr>
                <w:kern w:val="28"/>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tc>
        <w:tc>
          <w:tcPr>
            <w:tcW w:w="1193" w:type="dxa"/>
            <w:gridSpan w:val="3"/>
            <w:vAlign w:val="center"/>
          </w:tcPr>
          <w:p w14:paraId="2C72B43C" w14:textId="77777777" w:rsidR="00C95CD0" w:rsidRPr="00BF6424" w:rsidRDefault="00C95CD0" w:rsidP="00DB7BAE">
            <w:pPr>
              <w:tabs>
                <w:tab w:val="left" w:pos="5790"/>
              </w:tabs>
              <w:spacing w:after="0"/>
              <w:jc w:val="center"/>
              <w:rPr>
                <w:color w:val="FF0000"/>
                <w:sz w:val="18"/>
                <w:szCs w:val="18"/>
              </w:rPr>
            </w:pPr>
            <w:r w:rsidRPr="00BF6424">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c>
          <w:tcPr>
            <w:tcW w:w="1642" w:type="dxa"/>
            <w:gridSpan w:val="3"/>
          </w:tcPr>
          <w:p w14:paraId="477936EA" w14:textId="77777777" w:rsidR="00C95CD0" w:rsidRPr="00146FD8" w:rsidRDefault="00C95CD0" w:rsidP="00DB7BAE">
            <w:pPr>
              <w:tabs>
                <w:tab w:val="left" w:pos="5790"/>
              </w:tabs>
              <w:spacing w:after="0"/>
              <w:jc w:val="center"/>
              <w:rPr>
                <w:sz w:val="18"/>
                <w:szCs w:val="18"/>
              </w:rPr>
            </w:pPr>
            <w:r w:rsidRPr="00146FD8">
              <w:rPr>
                <w:kern w:val="28"/>
                <w:sz w:val="18"/>
                <w:szCs w:val="18"/>
              </w:rPr>
              <w:t xml:space="preserve">оказание услуг по организации бесплатного горячего питания обучающихся в 5-11 классах с ограниченными возможностями здоровья из малоимущих семей, многодетных семей или состоящих на учете у </w:t>
            </w:r>
            <w:proofErr w:type="spellStart"/>
            <w:r w:rsidRPr="00146FD8">
              <w:rPr>
                <w:kern w:val="28"/>
                <w:sz w:val="18"/>
                <w:szCs w:val="18"/>
              </w:rPr>
              <w:t>фтизиатра,граждан</w:t>
            </w:r>
            <w:proofErr w:type="spellEnd"/>
            <w:r w:rsidRPr="00146FD8">
              <w:rPr>
                <w:kern w:val="28"/>
                <w:sz w:val="18"/>
                <w:szCs w:val="18"/>
              </w:rPr>
              <w:t xml:space="preserve"> принимающих участие в специальной военной операции, погибших при участии в специальной военной </w:t>
            </w:r>
            <w:proofErr w:type="spellStart"/>
            <w:r w:rsidRPr="00146FD8">
              <w:rPr>
                <w:kern w:val="28"/>
                <w:sz w:val="18"/>
                <w:szCs w:val="18"/>
              </w:rPr>
              <w:t>операции,лиц</w:t>
            </w:r>
            <w:proofErr w:type="spellEnd"/>
            <w:r w:rsidRPr="00146FD8">
              <w:rPr>
                <w:kern w:val="28"/>
                <w:sz w:val="18"/>
                <w:szCs w:val="18"/>
              </w:rPr>
              <w:t xml:space="preserve"> признанных беженцами на территории РФ</w:t>
            </w:r>
          </w:p>
        </w:tc>
        <w:tc>
          <w:tcPr>
            <w:tcW w:w="1642" w:type="dxa"/>
            <w:gridSpan w:val="3"/>
            <w:vMerge/>
            <w:vAlign w:val="center"/>
          </w:tcPr>
          <w:p w14:paraId="103C960A" w14:textId="77777777" w:rsidR="00C95CD0" w:rsidRPr="00BF6424" w:rsidRDefault="00C95CD0" w:rsidP="00DB7BAE">
            <w:pPr>
              <w:tabs>
                <w:tab w:val="left" w:pos="5790"/>
              </w:tabs>
              <w:spacing w:after="0"/>
              <w:jc w:val="center"/>
              <w:rPr>
                <w:sz w:val="18"/>
                <w:szCs w:val="18"/>
              </w:rPr>
            </w:pPr>
          </w:p>
        </w:tc>
      </w:tr>
      <w:tr w:rsidR="00C95CD0" w:rsidRPr="00BF6424" w14:paraId="14A70500" w14:textId="77777777" w:rsidTr="004F1DBA">
        <w:trPr>
          <w:gridBefore w:val="1"/>
          <w:wBefore w:w="176" w:type="dxa"/>
          <w:trHeight w:val="216"/>
          <w:jc w:val="center"/>
        </w:trPr>
        <w:tc>
          <w:tcPr>
            <w:tcW w:w="845" w:type="dxa"/>
            <w:gridSpan w:val="4"/>
          </w:tcPr>
          <w:p w14:paraId="6DB40102" w14:textId="77777777" w:rsidR="00C95CD0" w:rsidRPr="00BF6424" w:rsidRDefault="00C95CD0" w:rsidP="00DB7BAE">
            <w:pPr>
              <w:tabs>
                <w:tab w:val="left" w:pos="5790"/>
              </w:tabs>
              <w:spacing w:after="0"/>
              <w:rPr>
                <w:sz w:val="18"/>
                <w:szCs w:val="18"/>
              </w:rPr>
            </w:pPr>
          </w:p>
        </w:tc>
        <w:tc>
          <w:tcPr>
            <w:tcW w:w="1171" w:type="dxa"/>
            <w:gridSpan w:val="4"/>
          </w:tcPr>
          <w:p w14:paraId="2D97939A" w14:textId="77777777" w:rsidR="00C95CD0" w:rsidRPr="00BF6424" w:rsidRDefault="00C95CD0" w:rsidP="00DB7BAE">
            <w:pPr>
              <w:tabs>
                <w:tab w:val="left" w:pos="5790"/>
              </w:tabs>
              <w:spacing w:after="0"/>
              <w:rPr>
                <w:sz w:val="18"/>
                <w:szCs w:val="18"/>
              </w:rPr>
            </w:pPr>
          </w:p>
        </w:tc>
        <w:tc>
          <w:tcPr>
            <w:tcW w:w="1133" w:type="dxa"/>
            <w:gridSpan w:val="2"/>
          </w:tcPr>
          <w:p w14:paraId="2B0647C0" w14:textId="77777777" w:rsidR="00C95CD0" w:rsidRPr="00BF6424" w:rsidRDefault="00C95CD0" w:rsidP="00DB7BAE">
            <w:pPr>
              <w:tabs>
                <w:tab w:val="left" w:pos="5790"/>
              </w:tabs>
              <w:spacing w:after="0"/>
              <w:rPr>
                <w:sz w:val="18"/>
                <w:szCs w:val="18"/>
              </w:rPr>
            </w:pPr>
          </w:p>
        </w:tc>
        <w:tc>
          <w:tcPr>
            <w:tcW w:w="1276" w:type="dxa"/>
            <w:gridSpan w:val="2"/>
          </w:tcPr>
          <w:p w14:paraId="2AFB4B32" w14:textId="77777777" w:rsidR="00C95CD0" w:rsidRPr="00BF6424" w:rsidRDefault="00C95CD0" w:rsidP="00DB7BAE">
            <w:pPr>
              <w:tabs>
                <w:tab w:val="left" w:pos="5790"/>
              </w:tabs>
              <w:spacing w:after="0"/>
              <w:rPr>
                <w:sz w:val="18"/>
                <w:szCs w:val="18"/>
              </w:rPr>
            </w:pPr>
          </w:p>
        </w:tc>
        <w:tc>
          <w:tcPr>
            <w:tcW w:w="1843" w:type="dxa"/>
            <w:gridSpan w:val="6"/>
          </w:tcPr>
          <w:p w14:paraId="05808AB8" w14:textId="77777777" w:rsidR="00C95CD0" w:rsidRPr="00BF6424" w:rsidRDefault="00C95CD0" w:rsidP="00DB7BAE">
            <w:pPr>
              <w:tabs>
                <w:tab w:val="left" w:pos="5790"/>
              </w:tabs>
              <w:spacing w:after="0"/>
              <w:rPr>
                <w:sz w:val="18"/>
                <w:szCs w:val="18"/>
              </w:rPr>
            </w:pPr>
          </w:p>
        </w:tc>
        <w:tc>
          <w:tcPr>
            <w:tcW w:w="1193" w:type="dxa"/>
            <w:gridSpan w:val="3"/>
          </w:tcPr>
          <w:p w14:paraId="2F56683F" w14:textId="77777777" w:rsidR="00C95CD0" w:rsidRPr="00BF6424" w:rsidRDefault="00C95CD0" w:rsidP="00DB7BAE">
            <w:pPr>
              <w:tabs>
                <w:tab w:val="left" w:pos="5790"/>
              </w:tabs>
              <w:spacing w:after="0"/>
              <w:rPr>
                <w:sz w:val="18"/>
                <w:szCs w:val="18"/>
              </w:rPr>
            </w:pPr>
          </w:p>
        </w:tc>
        <w:tc>
          <w:tcPr>
            <w:tcW w:w="1642" w:type="dxa"/>
            <w:gridSpan w:val="3"/>
          </w:tcPr>
          <w:p w14:paraId="20EA0398" w14:textId="77777777" w:rsidR="00C95CD0" w:rsidRPr="00BF6424" w:rsidRDefault="00C95CD0" w:rsidP="00DB7BAE">
            <w:pPr>
              <w:tabs>
                <w:tab w:val="left" w:pos="5790"/>
              </w:tabs>
              <w:spacing w:after="0"/>
              <w:rPr>
                <w:sz w:val="18"/>
                <w:szCs w:val="18"/>
              </w:rPr>
            </w:pPr>
          </w:p>
        </w:tc>
        <w:tc>
          <w:tcPr>
            <w:tcW w:w="1642" w:type="dxa"/>
            <w:gridSpan w:val="3"/>
          </w:tcPr>
          <w:p w14:paraId="4C98955E" w14:textId="77777777" w:rsidR="00C95CD0" w:rsidRPr="00BF6424" w:rsidRDefault="00C95CD0" w:rsidP="00DB7BAE">
            <w:pPr>
              <w:tabs>
                <w:tab w:val="left" w:pos="5790"/>
              </w:tabs>
              <w:spacing w:after="0"/>
              <w:rPr>
                <w:sz w:val="18"/>
                <w:szCs w:val="18"/>
              </w:rPr>
            </w:pPr>
          </w:p>
        </w:tc>
      </w:tr>
      <w:tr w:rsidR="00C95CD0" w:rsidRPr="00BF6424" w14:paraId="5A070C25" w14:textId="77777777" w:rsidTr="004F1DBA">
        <w:trPr>
          <w:gridBefore w:val="1"/>
          <w:wBefore w:w="176" w:type="dxa"/>
          <w:trHeight w:val="216"/>
          <w:jc w:val="center"/>
        </w:trPr>
        <w:tc>
          <w:tcPr>
            <w:tcW w:w="845" w:type="dxa"/>
            <w:gridSpan w:val="4"/>
          </w:tcPr>
          <w:p w14:paraId="6677A046" w14:textId="77777777" w:rsidR="00C95CD0" w:rsidRPr="00BF6424" w:rsidRDefault="00C95CD0" w:rsidP="00DB7BAE">
            <w:pPr>
              <w:tabs>
                <w:tab w:val="left" w:pos="5790"/>
              </w:tabs>
              <w:spacing w:after="0"/>
              <w:rPr>
                <w:sz w:val="18"/>
                <w:szCs w:val="18"/>
              </w:rPr>
            </w:pPr>
          </w:p>
        </w:tc>
        <w:tc>
          <w:tcPr>
            <w:tcW w:w="1171" w:type="dxa"/>
            <w:gridSpan w:val="4"/>
          </w:tcPr>
          <w:p w14:paraId="164C7E04" w14:textId="77777777" w:rsidR="00C95CD0" w:rsidRPr="00BF6424" w:rsidRDefault="00C95CD0" w:rsidP="00DB7BAE">
            <w:pPr>
              <w:tabs>
                <w:tab w:val="left" w:pos="5790"/>
              </w:tabs>
              <w:spacing w:after="0"/>
              <w:rPr>
                <w:sz w:val="18"/>
                <w:szCs w:val="18"/>
              </w:rPr>
            </w:pPr>
          </w:p>
        </w:tc>
        <w:tc>
          <w:tcPr>
            <w:tcW w:w="1133" w:type="dxa"/>
            <w:gridSpan w:val="2"/>
          </w:tcPr>
          <w:p w14:paraId="0F8B181A" w14:textId="77777777" w:rsidR="00C95CD0" w:rsidRPr="00BF6424" w:rsidRDefault="00C95CD0" w:rsidP="00DB7BAE">
            <w:pPr>
              <w:tabs>
                <w:tab w:val="left" w:pos="5790"/>
              </w:tabs>
              <w:spacing w:after="0"/>
              <w:rPr>
                <w:sz w:val="18"/>
                <w:szCs w:val="18"/>
              </w:rPr>
            </w:pPr>
          </w:p>
        </w:tc>
        <w:tc>
          <w:tcPr>
            <w:tcW w:w="1276" w:type="dxa"/>
            <w:gridSpan w:val="2"/>
          </w:tcPr>
          <w:p w14:paraId="66285D35" w14:textId="77777777" w:rsidR="00C95CD0" w:rsidRPr="00BF6424" w:rsidRDefault="00C95CD0" w:rsidP="00DB7BAE">
            <w:pPr>
              <w:tabs>
                <w:tab w:val="left" w:pos="5790"/>
              </w:tabs>
              <w:spacing w:after="0"/>
              <w:rPr>
                <w:sz w:val="18"/>
                <w:szCs w:val="18"/>
              </w:rPr>
            </w:pPr>
          </w:p>
        </w:tc>
        <w:tc>
          <w:tcPr>
            <w:tcW w:w="1843" w:type="dxa"/>
            <w:gridSpan w:val="6"/>
          </w:tcPr>
          <w:p w14:paraId="358CAA33" w14:textId="77777777" w:rsidR="00C95CD0" w:rsidRPr="00BF6424" w:rsidRDefault="00C95CD0" w:rsidP="00DB7BAE">
            <w:pPr>
              <w:tabs>
                <w:tab w:val="left" w:pos="5790"/>
              </w:tabs>
              <w:spacing w:after="0"/>
              <w:rPr>
                <w:sz w:val="18"/>
                <w:szCs w:val="18"/>
              </w:rPr>
            </w:pPr>
          </w:p>
        </w:tc>
        <w:tc>
          <w:tcPr>
            <w:tcW w:w="1193" w:type="dxa"/>
            <w:gridSpan w:val="3"/>
          </w:tcPr>
          <w:p w14:paraId="706A283D" w14:textId="77777777" w:rsidR="00C95CD0" w:rsidRPr="00BF6424" w:rsidRDefault="00C95CD0" w:rsidP="00DB7BAE">
            <w:pPr>
              <w:tabs>
                <w:tab w:val="left" w:pos="5790"/>
              </w:tabs>
              <w:spacing w:after="0"/>
              <w:rPr>
                <w:sz w:val="18"/>
                <w:szCs w:val="18"/>
              </w:rPr>
            </w:pPr>
          </w:p>
        </w:tc>
        <w:tc>
          <w:tcPr>
            <w:tcW w:w="1642" w:type="dxa"/>
            <w:gridSpan w:val="3"/>
          </w:tcPr>
          <w:p w14:paraId="33969177" w14:textId="77777777" w:rsidR="00C95CD0" w:rsidRPr="00BF6424" w:rsidRDefault="00C95CD0" w:rsidP="00DB7BAE">
            <w:pPr>
              <w:tabs>
                <w:tab w:val="left" w:pos="5790"/>
              </w:tabs>
              <w:spacing w:after="0"/>
              <w:rPr>
                <w:sz w:val="18"/>
                <w:szCs w:val="18"/>
              </w:rPr>
            </w:pPr>
          </w:p>
        </w:tc>
        <w:tc>
          <w:tcPr>
            <w:tcW w:w="1642" w:type="dxa"/>
            <w:gridSpan w:val="3"/>
          </w:tcPr>
          <w:p w14:paraId="32574BE3" w14:textId="77777777" w:rsidR="00C95CD0" w:rsidRPr="00BF6424" w:rsidRDefault="00C95CD0" w:rsidP="00DB7BAE">
            <w:pPr>
              <w:tabs>
                <w:tab w:val="left" w:pos="5790"/>
              </w:tabs>
              <w:spacing w:after="0"/>
              <w:rPr>
                <w:sz w:val="18"/>
                <w:szCs w:val="18"/>
              </w:rPr>
            </w:pPr>
          </w:p>
        </w:tc>
      </w:tr>
      <w:tr w:rsidR="00C95CD0" w:rsidRPr="00BF6424" w14:paraId="58BE3937" w14:textId="77777777" w:rsidTr="004F1DBA">
        <w:trPr>
          <w:gridBefore w:val="1"/>
          <w:wBefore w:w="176" w:type="dxa"/>
          <w:trHeight w:val="216"/>
          <w:jc w:val="center"/>
        </w:trPr>
        <w:tc>
          <w:tcPr>
            <w:tcW w:w="845" w:type="dxa"/>
            <w:gridSpan w:val="4"/>
          </w:tcPr>
          <w:p w14:paraId="5B69C89F" w14:textId="77777777" w:rsidR="00C95CD0" w:rsidRPr="00BF6424" w:rsidRDefault="00C95CD0" w:rsidP="00DB7BAE">
            <w:pPr>
              <w:tabs>
                <w:tab w:val="left" w:pos="5790"/>
              </w:tabs>
              <w:spacing w:after="0"/>
              <w:rPr>
                <w:sz w:val="18"/>
                <w:szCs w:val="18"/>
              </w:rPr>
            </w:pPr>
          </w:p>
        </w:tc>
        <w:tc>
          <w:tcPr>
            <w:tcW w:w="1171" w:type="dxa"/>
            <w:gridSpan w:val="4"/>
          </w:tcPr>
          <w:p w14:paraId="04426C28" w14:textId="77777777" w:rsidR="00C95CD0" w:rsidRPr="00BF6424" w:rsidRDefault="00C95CD0" w:rsidP="00DB7BAE">
            <w:pPr>
              <w:tabs>
                <w:tab w:val="left" w:pos="5790"/>
              </w:tabs>
              <w:spacing w:after="0"/>
              <w:rPr>
                <w:sz w:val="18"/>
                <w:szCs w:val="18"/>
              </w:rPr>
            </w:pPr>
          </w:p>
        </w:tc>
        <w:tc>
          <w:tcPr>
            <w:tcW w:w="1133" w:type="dxa"/>
            <w:gridSpan w:val="2"/>
          </w:tcPr>
          <w:p w14:paraId="033BFFB2" w14:textId="77777777" w:rsidR="00C95CD0" w:rsidRPr="00BF6424" w:rsidRDefault="00C95CD0" w:rsidP="00DB7BAE">
            <w:pPr>
              <w:tabs>
                <w:tab w:val="left" w:pos="5790"/>
              </w:tabs>
              <w:spacing w:after="0"/>
              <w:rPr>
                <w:sz w:val="18"/>
                <w:szCs w:val="18"/>
              </w:rPr>
            </w:pPr>
          </w:p>
        </w:tc>
        <w:tc>
          <w:tcPr>
            <w:tcW w:w="1276" w:type="dxa"/>
            <w:gridSpan w:val="2"/>
          </w:tcPr>
          <w:p w14:paraId="2FCCF5E1" w14:textId="77777777" w:rsidR="00C95CD0" w:rsidRPr="00BF6424" w:rsidRDefault="00C95CD0" w:rsidP="00DB7BAE">
            <w:pPr>
              <w:tabs>
                <w:tab w:val="left" w:pos="5790"/>
              </w:tabs>
              <w:spacing w:after="0"/>
              <w:rPr>
                <w:sz w:val="18"/>
                <w:szCs w:val="18"/>
              </w:rPr>
            </w:pPr>
          </w:p>
        </w:tc>
        <w:tc>
          <w:tcPr>
            <w:tcW w:w="1843" w:type="dxa"/>
            <w:gridSpan w:val="6"/>
          </w:tcPr>
          <w:p w14:paraId="650184A4" w14:textId="77777777" w:rsidR="00C95CD0" w:rsidRPr="00BF6424" w:rsidRDefault="00C95CD0" w:rsidP="00DB7BAE">
            <w:pPr>
              <w:tabs>
                <w:tab w:val="left" w:pos="5790"/>
              </w:tabs>
              <w:spacing w:after="0"/>
              <w:rPr>
                <w:sz w:val="18"/>
                <w:szCs w:val="18"/>
              </w:rPr>
            </w:pPr>
          </w:p>
        </w:tc>
        <w:tc>
          <w:tcPr>
            <w:tcW w:w="1193" w:type="dxa"/>
            <w:gridSpan w:val="3"/>
          </w:tcPr>
          <w:p w14:paraId="064A7880" w14:textId="77777777" w:rsidR="00C95CD0" w:rsidRPr="00BF6424" w:rsidRDefault="00C95CD0" w:rsidP="00DB7BAE">
            <w:pPr>
              <w:tabs>
                <w:tab w:val="left" w:pos="5790"/>
              </w:tabs>
              <w:spacing w:after="0"/>
              <w:rPr>
                <w:sz w:val="18"/>
                <w:szCs w:val="18"/>
              </w:rPr>
            </w:pPr>
          </w:p>
        </w:tc>
        <w:tc>
          <w:tcPr>
            <w:tcW w:w="1642" w:type="dxa"/>
            <w:gridSpan w:val="3"/>
          </w:tcPr>
          <w:p w14:paraId="71FD6FB5" w14:textId="77777777" w:rsidR="00C95CD0" w:rsidRPr="00BF6424" w:rsidRDefault="00C95CD0" w:rsidP="00DB7BAE">
            <w:pPr>
              <w:tabs>
                <w:tab w:val="left" w:pos="5790"/>
              </w:tabs>
              <w:spacing w:after="0"/>
              <w:rPr>
                <w:sz w:val="18"/>
                <w:szCs w:val="18"/>
              </w:rPr>
            </w:pPr>
          </w:p>
        </w:tc>
        <w:tc>
          <w:tcPr>
            <w:tcW w:w="1642" w:type="dxa"/>
            <w:gridSpan w:val="3"/>
          </w:tcPr>
          <w:p w14:paraId="22B36F36" w14:textId="77777777" w:rsidR="00C95CD0" w:rsidRPr="00BF6424" w:rsidRDefault="00C95CD0" w:rsidP="00DB7BAE">
            <w:pPr>
              <w:tabs>
                <w:tab w:val="left" w:pos="5790"/>
              </w:tabs>
              <w:spacing w:after="0"/>
              <w:rPr>
                <w:sz w:val="18"/>
                <w:szCs w:val="18"/>
              </w:rPr>
            </w:pPr>
          </w:p>
        </w:tc>
      </w:tr>
      <w:tr w:rsidR="00C95CD0" w:rsidRPr="00BF6424" w14:paraId="50489519" w14:textId="77777777" w:rsidTr="004F1DBA">
        <w:trPr>
          <w:gridBefore w:val="1"/>
          <w:wBefore w:w="176" w:type="dxa"/>
          <w:trHeight w:val="216"/>
          <w:jc w:val="center"/>
        </w:trPr>
        <w:tc>
          <w:tcPr>
            <w:tcW w:w="845" w:type="dxa"/>
            <w:gridSpan w:val="4"/>
          </w:tcPr>
          <w:p w14:paraId="14A5E194" w14:textId="77777777" w:rsidR="00C95CD0" w:rsidRPr="00BF6424" w:rsidRDefault="00C95CD0" w:rsidP="00DB7BAE">
            <w:pPr>
              <w:tabs>
                <w:tab w:val="left" w:pos="5790"/>
              </w:tabs>
              <w:spacing w:after="0"/>
              <w:rPr>
                <w:sz w:val="18"/>
                <w:szCs w:val="18"/>
              </w:rPr>
            </w:pPr>
          </w:p>
        </w:tc>
        <w:tc>
          <w:tcPr>
            <w:tcW w:w="1171" w:type="dxa"/>
            <w:gridSpan w:val="4"/>
          </w:tcPr>
          <w:p w14:paraId="3ACBA223" w14:textId="77777777" w:rsidR="00C95CD0" w:rsidRPr="00BF6424" w:rsidRDefault="00C95CD0" w:rsidP="00DB7BAE">
            <w:pPr>
              <w:tabs>
                <w:tab w:val="left" w:pos="5790"/>
              </w:tabs>
              <w:spacing w:after="0"/>
              <w:rPr>
                <w:sz w:val="18"/>
                <w:szCs w:val="18"/>
              </w:rPr>
            </w:pPr>
          </w:p>
        </w:tc>
        <w:tc>
          <w:tcPr>
            <w:tcW w:w="1133" w:type="dxa"/>
            <w:gridSpan w:val="2"/>
          </w:tcPr>
          <w:p w14:paraId="3117FB79" w14:textId="77777777" w:rsidR="00C95CD0" w:rsidRPr="00BF6424" w:rsidRDefault="00C95CD0" w:rsidP="00DB7BAE">
            <w:pPr>
              <w:tabs>
                <w:tab w:val="left" w:pos="5790"/>
              </w:tabs>
              <w:spacing w:after="0"/>
              <w:rPr>
                <w:sz w:val="18"/>
                <w:szCs w:val="18"/>
              </w:rPr>
            </w:pPr>
          </w:p>
        </w:tc>
        <w:tc>
          <w:tcPr>
            <w:tcW w:w="1276" w:type="dxa"/>
            <w:gridSpan w:val="2"/>
          </w:tcPr>
          <w:p w14:paraId="001713DF" w14:textId="77777777" w:rsidR="00C95CD0" w:rsidRPr="00BF6424" w:rsidRDefault="00C95CD0" w:rsidP="00DB7BAE">
            <w:pPr>
              <w:tabs>
                <w:tab w:val="left" w:pos="5790"/>
              </w:tabs>
              <w:spacing w:after="0"/>
              <w:rPr>
                <w:sz w:val="18"/>
                <w:szCs w:val="18"/>
              </w:rPr>
            </w:pPr>
          </w:p>
        </w:tc>
        <w:tc>
          <w:tcPr>
            <w:tcW w:w="1843" w:type="dxa"/>
            <w:gridSpan w:val="6"/>
          </w:tcPr>
          <w:p w14:paraId="10620D5C" w14:textId="77777777" w:rsidR="00C95CD0" w:rsidRPr="00BF6424" w:rsidRDefault="00C95CD0" w:rsidP="00DB7BAE">
            <w:pPr>
              <w:tabs>
                <w:tab w:val="left" w:pos="5790"/>
              </w:tabs>
              <w:spacing w:after="0"/>
              <w:rPr>
                <w:sz w:val="18"/>
                <w:szCs w:val="18"/>
              </w:rPr>
            </w:pPr>
          </w:p>
        </w:tc>
        <w:tc>
          <w:tcPr>
            <w:tcW w:w="1193" w:type="dxa"/>
            <w:gridSpan w:val="3"/>
          </w:tcPr>
          <w:p w14:paraId="1CA73082" w14:textId="77777777" w:rsidR="00C95CD0" w:rsidRPr="00BF6424" w:rsidRDefault="00C95CD0" w:rsidP="00DB7BAE">
            <w:pPr>
              <w:tabs>
                <w:tab w:val="left" w:pos="5790"/>
              </w:tabs>
              <w:spacing w:after="0"/>
              <w:rPr>
                <w:sz w:val="18"/>
                <w:szCs w:val="18"/>
              </w:rPr>
            </w:pPr>
          </w:p>
        </w:tc>
        <w:tc>
          <w:tcPr>
            <w:tcW w:w="1642" w:type="dxa"/>
            <w:gridSpan w:val="3"/>
          </w:tcPr>
          <w:p w14:paraId="54FCA131" w14:textId="77777777" w:rsidR="00C95CD0" w:rsidRPr="00BF6424" w:rsidRDefault="00C95CD0" w:rsidP="00DB7BAE">
            <w:pPr>
              <w:tabs>
                <w:tab w:val="left" w:pos="5790"/>
              </w:tabs>
              <w:spacing w:after="0"/>
              <w:rPr>
                <w:sz w:val="18"/>
                <w:szCs w:val="18"/>
              </w:rPr>
            </w:pPr>
          </w:p>
        </w:tc>
        <w:tc>
          <w:tcPr>
            <w:tcW w:w="1642" w:type="dxa"/>
            <w:gridSpan w:val="3"/>
          </w:tcPr>
          <w:p w14:paraId="7AC0C4BE" w14:textId="77777777" w:rsidR="00C95CD0" w:rsidRPr="00BF6424" w:rsidRDefault="00C95CD0" w:rsidP="00DB7BAE">
            <w:pPr>
              <w:tabs>
                <w:tab w:val="left" w:pos="5790"/>
              </w:tabs>
              <w:spacing w:after="0"/>
              <w:rPr>
                <w:sz w:val="18"/>
                <w:szCs w:val="18"/>
              </w:rPr>
            </w:pPr>
          </w:p>
        </w:tc>
      </w:tr>
      <w:tr w:rsidR="00C95CD0" w:rsidRPr="00BF6424" w14:paraId="3727913B" w14:textId="77777777" w:rsidTr="004F1DBA">
        <w:trPr>
          <w:gridBefore w:val="1"/>
          <w:wBefore w:w="176" w:type="dxa"/>
          <w:trHeight w:val="216"/>
          <w:jc w:val="center"/>
        </w:trPr>
        <w:tc>
          <w:tcPr>
            <w:tcW w:w="845" w:type="dxa"/>
            <w:gridSpan w:val="4"/>
          </w:tcPr>
          <w:p w14:paraId="0B8CC577" w14:textId="77777777" w:rsidR="00C95CD0" w:rsidRPr="00BF6424" w:rsidRDefault="00C95CD0" w:rsidP="00DB7BAE">
            <w:pPr>
              <w:tabs>
                <w:tab w:val="left" w:pos="5790"/>
              </w:tabs>
              <w:spacing w:after="0"/>
              <w:rPr>
                <w:sz w:val="18"/>
                <w:szCs w:val="18"/>
              </w:rPr>
            </w:pPr>
          </w:p>
        </w:tc>
        <w:tc>
          <w:tcPr>
            <w:tcW w:w="1171" w:type="dxa"/>
            <w:gridSpan w:val="4"/>
          </w:tcPr>
          <w:p w14:paraId="3280107E" w14:textId="77777777" w:rsidR="00C95CD0" w:rsidRPr="00BF6424" w:rsidRDefault="00C95CD0" w:rsidP="00DB7BAE">
            <w:pPr>
              <w:tabs>
                <w:tab w:val="left" w:pos="5790"/>
              </w:tabs>
              <w:spacing w:after="0"/>
              <w:rPr>
                <w:sz w:val="18"/>
                <w:szCs w:val="18"/>
              </w:rPr>
            </w:pPr>
          </w:p>
        </w:tc>
        <w:tc>
          <w:tcPr>
            <w:tcW w:w="1133" w:type="dxa"/>
            <w:gridSpan w:val="2"/>
          </w:tcPr>
          <w:p w14:paraId="76057654" w14:textId="77777777" w:rsidR="00C95CD0" w:rsidRPr="00BF6424" w:rsidRDefault="00C95CD0" w:rsidP="00DB7BAE">
            <w:pPr>
              <w:tabs>
                <w:tab w:val="left" w:pos="5790"/>
              </w:tabs>
              <w:spacing w:after="0"/>
              <w:rPr>
                <w:sz w:val="18"/>
                <w:szCs w:val="18"/>
              </w:rPr>
            </w:pPr>
          </w:p>
        </w:tc>
        <w:tc>
          <w:tcPr>
            <w:tcW w:w="1276" w:type="dxa"/>
            <w:gridSpan w:val="2"/>
          </w:tcPr>
          <w:p w14:paraId="4A997C6F" w14:textId="77777777" w:rsidR="00C95CD0" w:rsidRPr="00BF6424" w:rsidRDefault="00C95CD0" w:rsidP="00DB7BAE">
            <w:pPr>
              <w:tabs>
                <w:tab w:val="left" w:pos="5790"/>
              </w:tabs>
              <w:spacing w:after="0"/>
              <w:rPr>
                <w:sz w:val="18"/>
                <w:szCs w:val="18"/>
              </w:rPr>
            </w:pPr>
          </w:p>
        </w:tc>
        <w:tc>
          <w:tcPr>
            <w:tcW w:w="1843" w:type="dxa"/>
            <w:gridSpan w:val="6"/>
          </w:tcPr>
          <w:p w14:paraId="7D479B57" w14:textId="77777777" w:rsidR="00C95CD0" w:rsidRPr="00BF6424" w:rsidRDefault="00C95CD0" w:rsidP="00DB7BAE">
            <w:pPr>
              <w:tabs>
                <w:tab w:val="left" w:pos="5790"/>
              </w:tabs>
              <w:spacing w:after="0"/>
              <w:rPr>
                <w:sz w:val="18"/>
                <w:szCs w:val="18"/>
              </w:rPr>
            </w:pPr>
          </w:p>
        </w:tc>
        <w:tc>
          <w:tcPr>
            <w:tcW w:w="1193" w:type="dxa"/>
            <w:gridSpan w:val="3"/>
          </w:tcPr>
          <w:p w14:paraId="3F1F63D3" w14:textId="77777777" w:rsidR="00C95CD0" w:rsidRPr="00BF6424" w:rsidRDefault="00C95CD0" w:rsidP="00DB7BAE">
            <w:pPr>
              <w:tabs>
                <w:tab w:val="left" w:pos="5790"/>
              </w:tabs>
              <w:spacing w:after="0"/>
              <w:rPr>
                <w:sz w:val="18"/>
                <w:szCs w:val="18"/>
              </w:rPr>
            </w:pPr>
          </w:p>
        </w:tc>
        <w:tc>
          <w:tcPr>
            <w:tcW w:w="1642" w:type="dxa"/>
            <w:gridSpan w:val="3"/>
          </w:tcPr>
          <w:p w14:paraId="32455C03" w14:textId="77777777" w:rsidR="00C95CD0" w:rsidRPr="00BF6424" w:rsidRDefault="00C95CD0" w:rsidP="00DB7BAE">
            <w:pPr>
              <w:tabs>
                <w:tab w:val="left" w:pos="5790"/>
              </w:tabs>
              <w:spacing w:after="0"/>
              <w:rPr>
                <w:sz w:val="18"/>
                <w:szCs w:val="18"/>
              </w:rPr>
            </w:pPr>
          </w:p>
        </w:tc>
        <w:tc>
          <w:tcPr>
            <w:tcW w:w="1642" w:type="dxa"/>
            <w:gridSpan w:val="3"/>
          </w:tcPr>
          <w:p w14:paraId="29E7A812" w14:textId="77777777" w:rsidR="00C95CD0" w:rsidRPr="00BF6424" w:rsidRDefault="00C95CD0" w:rsidP="00DB7BAE">
            <w:pPr>
              <w:tabs>
                <w:tab w:val="left" w:pos="5790"/>
              </w:tabs>
              <w:spacing w:after="0"/>
              <w:rPr>
                <w:sz w:val="18"/>
                <w:szCs w:val="18"/>
              </w:rPr>
            </w:pPr>
          </w:p>
        </w:tc>
      </w:tr>
      <w:tr w:rsidR="00C95CD0" w:rsidRPr="00BF6424" w14:paraId="7C66D425" w14:textId="77777777" w:rsidTr="004F1DBA">
        <w:trPr>
          <w:gridBefore w:val="1"/>
          <w:wBefore w:w="176" w:type="dxa"/>
          <w:trHeight w:val="226"/>
          <w:jc w:val="center"/>
        </w:trPr>
        <w:tc>
          <w:tcPr>
            <w:tcW w:w="845" w:type="dxa"/>
            <w:gridSpan w:val="4"/>
          </w:tcPr>
          <w:p w14:paraId="03FB6459" w14:textId="77777777" w:rsidR="00C95CD0" w:rsidRPr="00BF6424" w:rsidRDefault="00C95CD0" w:rsidP="00DB7BAE">
            <w:pPr>
              <w:tabs>
                <w:tab w:val="left" w:pos="5790"/>
              </w:tabs>
              <w:spacing w:after="0"/>
              <w:rPr>
                <w:sz w:val="18"/>
                <w:szCs w:val="18"/>
              </w:rPr>
            </w:pPr>
          </w:p>
        </w:tc>
        <w:tc>
          <w:tcPr>
            <w:tcW w:w="1171" w:type="dxa"/>
            <w:gridSpan w:val="4"/>
          </w:tcPr>
          <w:p w14:paraId="5E454AA0" w14:textId="77777777" w:rsidR="00C95CD0" w:rsidRPr="00BF6424" w:rsidRDefault="00C95CD0" w:rsidP="00DB7BAE">
            <w:pPr>
              <w:tabs>
                <w:tab w:val="left" w:pos="5790"/>
              </w:tabs>
              <w:spacing w:after="0"/>
              <w:rPr>
                <w:sz w:val="18"/>
                <w:szCs w:val="18"/>
              </w:rPr>
            </w:pPr>
          </w:p>
        </w:tc>
        <w:tc>
          <w:tcPr>
            <w:tcW w:w="1133" w:type="dxa"/>
            <w:gridSpan w:val="2"/>
          </w:tcPr>
          <w:p w14:paraId="234CC0FB" w14:textId="77777777" w:rsidR="00C95CD0" w:rsidRPr="00BF6424" w:rsidRDefault="00C95CD0" w:rsidP="00DB7BAE">
            <w:pPr>
              <w:tabs>
                <w:tab w:val="left" w:pos="5790"/>
              </w:tabs>
              <w:spacing w:after="0"/>
              <w:rPr>
                <w:sz w:val="18"/>
                <w:szCs w:val="18"/>
              </w:rPr>
            </w:pPr>
          </w:p>
        </w:tc>
        <w:tc>
          <w:tcPr>
            <w:tcW w:w="1276" w:type="dxa"/>
            <w:gridSpan w:val="2"/>
          </w:tcPr>
          <w:p w14:paraId="52942364" w14:textId="77777777" w:rsidR="00C95CD0" w:rsidRPr="00BF6424" w:rsidRDefault="00C95CD0" w:rsidP="00DB7BAE">
            <w:pPr>
              <w:tabs>
                <w:tab w:val="left" w:pos="5790"/>
              </w:tabs>
              <w:spacing w:after="0"/>
              <w:rPr>
                <w:sz w:val="18"/>
                <w:szCs w:val="18"/>
              </w:rPr>
            </w:pPr>
          </w:p>
        </w:tc>
        <w:tc>
          <w:tcPr>
            <w:tcW w:w="1843" w:type="dxa"/>
            <w:gridSpan w:val="6"/>
          </w:tcPr>
          <w:p w14:paraId="181E94BD" w14:textId="77777777" w:rsidR="00C95CD0" w:rsidRPr="00BF6424" w:rsidRDefault="00C95CD0" w:rsidP="00DB7BAE">
            <w:pPr>
              <w:tabs>
                <w:tab w:val="left" w:pos="5790"/>
              </w:tabs>
              <w:spacing w:after="0"/>
              <w:rPr>
                <w:sz w:val="18"/>
                <w:szCs w:val="18"/>
              </w:rPr>
            </w:pPr>
          </w:p>
        </w:tc>
        <w:tc>
          <w:tcPr>
            <w:tcW w:w="1193" w:type="dxa"/>
            <w:gridSpan w:val="3"/>
          </w:tcPr>
          <w:p w14:paraId="683CCF3B" w14:textId="77777777" w:rsidR="00C95CD0" w:rsidRPr="00BF6424" w:rsidRDefault="00C95CD0" w:rsidP="00DB7BAE">
            <w:pPr>
              <w:tabs>
                <w:tab w:val="left" w:pos="5790"/>
              </w:tabs>
              <w:spacing w:after="0"/>
              <w:rPr>
                <w:sz w:val="18"/>
                <w:szCs w:val="18"/>
              </w:rPr>
            </w:pPr>
          </w:p>
        </w:tc>
        <w:tc>
          <w:tcPr>
            <w:tcW w:w="1642" w:type="dxa"/>
            <w:gridSpan w:val="3"/>
          </w:tcPr>
          <w:p w14:paraId="7FE6E997" w14:textId="77777777" w:rsidR="00C95CD0" w:rsidRPr="00BF6424" w:rsidRDefault="00C95CD0" w:rsidP="00DB7BAE">
            <w:pPr>
              <w:tabs>
                <w:tab w:val="left" w:pos="5790"/>
              </w:tabs>
              <w:spacing w:after="0"/>
              <w:rPr>
                <w:sz w:val="18"/>
                <w:szCs w:val="18"/>
              </w:rPr>
            </w:pPr>
          </w:p>
        </w:tc>
        <w:tc>
          <w:tcPr>
            <w:tcW w:w="1642" w:type="dxa"/>
            <w:gridSpan w:val="3"/>
          </w:tcPr>
          <w:p w14:paraId="589C39EB" w14:textId="77777777" w:rsidR="00C95CD0" w:rsidRPr="00BF6424" w:rsidRDefault="00C95CD0" w:rsidP="00DB7BAE">
            <w:pPr>
              <w:tabs>
                <w:tab w:val="left" w:pos="5790"/>
              </w:tabs>
              <w:spacing w:after="0"/>
              <w:rPr>
                <w:sz w:val="18"/>
                <w:szCs w:val="18"/>
              </w:rPr>
            </w:pPr>
          </w:p>
        </w:tc>
      </w:tr>
      <w:tr w:rsidR="00C95CD0" w:rsidRPr="00BF6424" w14:paraId="1571A186" w14:textId="77777777" w:rsidTr="004F1DBA">
        <w:trPr>
          <w:gridBefore w:val="1"/>
          <w:wBefore w:w="176" w:type="dxa"/>
          <w:trHeight w:val="226"/>
          <w:jc w:val="center"/>
        </w:trPr>
        <w:tc>
          <w:tcPr>
            <w:tcW w:w="2016" w:type="dxa"/>
            <w:gridSpan w:val="8"/>
          </w:tcPr>
          <w:p w14:paraId="0FE57F3D" w14:textId="77777777" w:rsidR="00C95CD0" w:rsidRPr="00BF6424" w:rsidRDefault="00C95CD0" w:rsidP="00DB7BAE">
            <w:pPr>
              <w:tabs>
                <w:tab w:val="left" w:pos="5790"/>
              </w:tabs>
              <w:spacing w:after="0"/>
              <w:rPr>
                <w:sz w:val="18"/>
                <w:szCs w:val="18"/>
              </w:rPr>
            </w:pPr>
            <w:r w:rsidRPr="00BF6424">
              <w:rPr>
                <w:sz w:val="18"/>
                <w:szCs w:val="18"/>
              </w:rPr>
              <w:t>Итого:</w:t>
            </w:r>
          </w:p>
        </w:tc>
        <w:tc>
          <w:tcPr>
            <w:tcW w:w="1133" w:type="dxa"/>
            <w:gridSpan w:val="2"/>
          </w:tcPr>
          <w:p w14:paraId="724EFAEF" w14:textId="77777777" w:rsidR="00C95CD0" w:rsidRPr="00BF6424" w:rsidRDefault="00C95CD0" w:rsidP="00DB7BAE">
            <w:pPr>
              <w:tabs>
                <w:tab w:val="left" w:pos="5790"/>
              </w:tabs>
              <w:spacing w:after="0"/>
              <w:rPr>
                <w:sz w:val="18"/>
                <w:szCs w:val="18"/>
              </w:rPr>
            </w:pPr>
          </w:p>
        </w:tc>
        <w:tc>
          <w:tcPr>
            <w:tcW w:w="1276" w:type="dxa"/>
            <w:gridSpan w:val="2"/>
          </w:tcPr>
          <w:p w14:paraId="5AFD905E" w14:textId="77777777" w:rsidR="00C95CD0" w:rsidRPr="00BF6424" w:rsidRDefault="00C95CD0" w:rsidP="00DB7BAE">
            <w:pPr>
              <w:tabs>
                <w:tab w:val="left" w:pos="5790"/>
              </w:tabs>
              <w:spacing w:after="0"/>
              <w:rPr>
                <w:sz w:val="18"/>
                <w:szCs w:val="18"/>
              </w:rPr>
            </w:pPr>
          </w:p>
        </w:tc>
        <w:tc>
          <w:tcPr>
            <w:tcW w:w="1843" w:type="dxa"/>
            <w:gridSpan w:val="6"/>
          </w:tcPr>
          <w:p w14:paraId="4C985591" w14:textId="77777777" w:rsidR="00C95CD0" w:rsidRPr="00BF6424" w:rsidRDefault="00C95CD0" w:rsidP="00DB7BAE">
            <w:pPr>
              <w:tabs>
                <w:tab w:val="left" w:pos="5790"/>
              </w:tabs>
              <w:spacing w:after="0"/>
              <w:rPr>
                <w:sz w:val="18"/>
                <w:szCs w:val="18"/>
              </w:rPr>
            </w:pPr>
          </w:p>
        </w:tc>
        <w:tc>
          <w:tcPr>
            <w:tcW w:w="1193" w:type="dxa"/>
            <w:gridSpan w:val="3"/>
          </w:tcPr>
          <w:p w14:paraId="0B177957" w14:textId="77777777" w:rsidR="00C95CD0" w:rsidRPr="00BF6424" w:rsidRDefault="00C95CD0" w:rsidP="00DB7BAE">
            <w:pPr>
              <w:tabs>
                <w:tab w:val="left" w:pos="5790"/>
              </w:tabs>
              <w:spacing w:after="0"/>
              <w:rPr>
                <w:sz w:val="18"/>
                <w:szCs w:val="18"/>
              </w:rPr>
            </w:pPr>
          </w:p>
        </w:tc>
        <w:tc>
          <w:tcPr>
            <w:tcW w:w="1642" w:type="dxa"/>
            <w:gridSpan w:val="3"/>
          </w:tcPr>
          <w:p w14:paraId="1E96B408" w14:textId="77777777" w:rsidR="00C95CD0" w:rsidRPr="00BF6424" w:rsidRDefault="00C95CD0" w:rsidP="00DB7BAE">
            <w:pPr>
              <w:tabs>
                <w:tab w:val="left" w:pos="5790"/>
              </w:tabs>
              <w:spacing w:after="0"/>
              <w:rPr>
                <w:sz w:val="18"/>
                <w:szCs w:val="18"/>
              </w:rPr>
            </w:pPr>
          </w:p>
        </w:tc>
        <w:tc>
          <w:tcPr>
            <w:tcW w:w="1642" w:type="dxa"/>
            <w:gridSpan w:val="3"/>
          </w:tcPr>
          <w:p w14:paraId="16855DF1" w14:textId="77777777" w:rsidR="00C95CD0" w:rsidRPr="00BF6424" w:rsidRDefault="00C95CD0" w:rsidP="00DB7BAE">
            <w:pPr>
              <w:tabs>
                <w:tab w:val="left" w:pos="5790"/>
              </w:tabs>
              <w:spacing w:after="0"/>
              <w:rPr>
                <w:sz w:val="18"/>
                <w:szCs w:val="18"/>
              </w:rPr>
            </w:pPr>
          </w:p>
        </w:tc>
      </w:tr>
      <w:tr w:rsidR="00C95CD0" w:rsidRPr="00BF6424" w14:paraId="3ECED260" w14:textId="77777777" w:rsidTr="004F1DBA">
        <w:tblPrEx>
          <w:tblBorders>
            <w:insideH w:val="none" w:sz="0" w:space="0" w:color="auto"/>
            <w:insideV w:val="none" w:sz="0" w:space="0" w:color="auto"/>
          </w:tblBorders>
        </w:tblPrEx>
        <w:trPr>
          <w:gridBefore w:val="1"/>
          <w:wBefore w:w="176" w:type="dxa"/>
          <w:trHeight w:val="216"/>
          <w:jc w:val="center"/>
        </w:trPr>
        <w:tc>
          <w:tcPr>
            <w:tcW w:w="4425" w:type="dxa"/>
            <w:gridSpan w:val="12"/>
            <w:tcBorders>
              <w:top w:val="single" w:sz="4" w:space="0" w:color="auto"/>
              <w:bottom w:val="nil"/>
              <w:right w:val="nil"/>
            </w:tcBorders>
            <w:noWrap/>
            <w:vAlign w:val="bottom"/>
          </w:tcPr>
          <w:p w14:paraId="434E4348" w14:textId="77777777" w:rsidR="00C95CD0" w:rsidRPr="00BF6424" w:rsidRDefault="00C95CD0" w:rsidP="00DB7BAE">
            <w:pPr>
              <w:spacing w:after="0"/>
              <w:jc w:val="left"/>
              <w:rPr>
                <w:sz w:val="18"/>
                <w:szCs w:val="18"/>
              </w:rPr>
            </w:pPr>
          </w:p>
          <w:p w14:paraId="2C780470" w14:textId="77777777" w:rsidR="00C95CD0" w:rsidRPr="00BF6424" w:rsidRDefault="00C95CD0" w:rsidP="00DB7BAE">
            <w:pPr>
              <w:spacing w:after="0"/>
              <w:jc w:val="left"/>
              <w:rPr>
                <w:color w:val="000000"/>
                <w:sz w:val="18"/>
                <w:szCs w:val="18"/>
              </w:rPr>
            </w:pPr>
            <w:r w:rsidRPr="00BF6424">
              <w:rPr>
                <w:sz w:val="18"/>
                <w:szCs w:val="18"/>
              </w:rPr>
              <w:t>Заявку принял представитель Исполнителя:</w:t>
            </w:r>
          </w:p>
        </w:tc>
        <w:tc>
          <w:tcPr>
            <w:tcW w:w="1642" w:type="dxa"/>
            <w:gridSpan w:val="5"/>
          </w:tcPr>
          <w:p w14:paraId="134F0A04" w14:textId="77777777" w:rsidR="00C95CD0" w:rsidRPr="00BF6424" w:rsidRDefault="00C95CD0" w:rsidP="00DB7BAE">
            <w:pPr>
              <w:spacing w:after="0"/>
              <w:jc w:val="right"/>
              <w:rPr>
                <w:color w:val="000000"/>
                <w:sz w:val="18"/>
                <w:szCs w:val="18"/>
              </w:rPr>
            </w:pPr>
          </w:p>
        </w:tc>
        <w:tc>
          <w:tcPr>
            <w:tcW w:w="4678" w:type="dxa"/>
            <w:gridSpan w:val="10"/>
            <w:tcBorders>
              <w:top w:val="single" w:sz="4" w:space="0" w:color="auto"/>
              <w:left w:val="nil"/>
              <w:bottom w:val="nil"/>
            </w:tcBorders>
          </w:tcPr>
          <w:p w14:paraId="5A400050" w14:textId="77777777" w:rsidR="00C95CD0" w:rsidRPr="00BF6424" w:rsidRDefault="00C95CD0" w:rsidP="00DB7BAE">
            <w:pPr>
              <w:spacing w:after="0"/>
              <w:jc w:val="right"/>
              <w:rPr>
                <w:color w:val="000000"/>
                <w:sz w:val="18"/>
                <w:szCs w:val="18"/>
              </w:rPr>
            </w:pPr>
          </w:p>
          <w:p w14:paraId="6458D421" w14:textId="77777777" w:rsidR="00C95CD0" w:rsidRPr="00BF6424" w:rsidRDefault="00C95CD0" w:rsidP="00DB7BAE">
            <w:pPr>
              <w:spacing w:after="0"/>
              <w:jc w:val="center"/>
              <w:rPr>
                <w:color w:val="000000"/>
                <w:sz w:val="18"/>
                <w:szCs w:val="18"/>
              </w:rPr>
            </w:pPr>
            <w:r w:rsidRPr="00BF6424">
              <w:rPr>
                <w:color w:val="000000"/>
                <w:sz w:val="18"/>
                <w:szCs w:val="18"/>
              </w:rPr>
              <w:t>Заявку составил представитель Заказчика:</w:t>
            </w:r>
          </w:p>
        </w:tc>
      </w:tr>
      <w:tr w:rsidR="00C95CD0" w:rsidRPr="00BF6424" w14:paraId="4EA3A5C7" w14:textId="77777777" w:rsidTr="004F1DBA">
        <w:tblPrEx>
          <w:jc w:val="left"/>
          <w:tblBorders>
            <w:insideH w:val="none" w:sz="0" w:space="0" w:color="auto"/>
            <w:insideV w:val="none" w:sz="0" w:space="0" w:color="auto"/>
          </w:tblBorders>
        </w:tblPrEx>
        <w:trPr>
          <w:gridAfter w:val="1"/>
          <w:wAfter w:w="113" w:type="dxa"/>
          <w:trHeight w:val="216"/>
        </w:trPr>
        <w:tc>
          <w:tcPr>
            <w:tcW w:w="737" w:type="dxa"/>
            <w:gridSpan w:val="3"/>
            <w:tcBorders>
              <w:top w:val="nil"/>
              <w:bottom w:val="nil"/>
            </w:tcBorders>
            <w:noWrap/>
            <w:vAlign w:val="bottom"/>
          </w:tcPr>
          <w:p w14:paraId="1F69854B" w14:textId="77777777" w:rsidR="00C95CD0" w:rsidRPr="00BF6424" w:rsidRDefault="00C95CD0" w:rsidP="00DB7BAE">
            <w:pPr>
              <w:spacing w:after="0"/>
              <w:rPr>
                <w:sz w:val="18"/>
                <w:szCs w:val="18"/>
              </w:rPr>
            </w:pPr>
          </w:p>
        </w:tc>
        <w:tc>
          <w:tcPr>
            <w:tcW w:w="236" w:type="dxa"/>
            <w:tcBorders>
              <w:top w:val="nil"/>
              <w:bottom w:val="nil"/>
            </w:tcBorders>
            <w:noWrap/>
            <w:vAlign w:val="bottom"/>
          </w:tcPr>
          <w:p w14:paraId="2E2B4E9C" w14:textId="77777777" w:rsidR="00C95CD0" w:rsidRPr="00BF6424" w:rsidRDefault="00C95CD0" w:rsidP="00DB7BAE">
            <w:pPr>
              <w:spacing w:after="0"/>
              <w:rPr>
                <w:sz w:val="18"/>
                <w:szCs w:val="18"/>
              </w:rPr>
            </w:pPr>
          </w:p>
        </w:tc>
        <w:tc>
          <w:tcPr>
            <w:tcW w:w="236" w:type="dxa"/>
            <w:gridSpan w:val="2"/>
            <w:tcBorders>
              <w:top w:val="nil"/>
              <w:bottom w:val="nil"/>
            </w:tcBorders>
            <w:noWrap/>
            <w:vAlign w:val="bottom"/>
          </w:tcPr>
          <w:p w14:paraId="4E7391A2" w14:textId="77777777" w:rsidR="00C95CD0" w:rsidRPr="00BF6424" w:rsidRDefault="00C95CD0" w:rsidP="00DB7BAE">
            <w:pPr>
              <w:spacing w:after="0"/>
              <w:rPr>
                <w:sz w:val="18"/>
                <w:szCs w:val="18"/>
              </w:rPr>
            </w:pPr>
          </w:p>
        </w:tc>
        <w:tc>
          <w:tcPr>
            <w:tcW w:w="983" w:type="dxa"/>
            <w:gridSpan w:val="3"/>
            <w:tcBorders>
              <w:top w:val="nil"/>
              <w:bottom w:val="nil"/>
            </w:tcBorders>
            <w:noWrap/>
            <w:vAlign w:val="bottom"/>
          </w:tcPr>
          <w:p w14:paraId="42A6E152" w14:textId="77777777" w:rsidR="00C95CD0" w:rsidRPr="00BF6424" w:rsidRDefault="00C95CD0" w:rsidP="00DB7BAE">
            <w:pPr>
              <w:spacing w:after="0"/>
              <w:rPr>
                <w:sz w:val="18"/>
                <w:szCs w:val="18"/>
              </w:rPr>
            </w:pPr>
          </w:p>
        </w:tc>
        <w:tc>
          <w:tcPr>
            <w:tcW w:w="2049" w:type="dxa"/>
            <w:gridSpan w:val="3"/>
            <w:tcBorders>
              <w:top w:val="nil"/>
              <w:bottom w:val="nil"/>
            </w:tcBorders>
            <w:noWrap/>
            <w:vAlign w:val="bottom"/>
          </w:tcPr>
          <w:p w14:paraId="171EEF18" w14:textId="77777777" w:rsidR="00C95CD0" w:rsidRPr="00BF6424" w:rsidRDefault="00C95CD0" w:rsidP="00DB7BAE">
            <w:pPr>
              <w:spacing w:after="0"/>
              <w:rPr>
                <w:sz w:val="18"/>
                <w:szCs w:val="18"/>
              </w:rPr>
            </w:pPr>
          </w:p>
        </w:tc>
        <w:tc>
          <w:tcPr>
            <w:tcW w:w="1182" w:type="dxa"/>
            <w:gridSpan w:val="4"/>
            <w:tcBorders>
              <w:top w:val="nil"/>
              <w:bottom w:val="nil"/>
            </w:tcBorders>
            <w:noWrap/>
            <w:vAlign w:val="bottom"/>
          </w:tcPr>
          <w:p w14:paraId="18C71934" w14:textId="77777777" w:rsidR="00C95CD0" w:rsidRPr="00BF6424" w:rsidRDefault="00C95CD0" w:rsidP="00DB7BAE">
            <w:pPr>
              <w:spacing w:after="0"/>
              <w:rPr>
                <w:sz w:val="18"/>
                <w:szCs w:val="18"/>
              </w:rPr>
            </w:pPr>
          </w:p>
        </w:tc>
        <w:tc>
          <w:tcPr>
            <w:tcW w:w="1133" w:type="dxa"/>
            <w:gridSpan w:val="4"/>
            <w:tcBorders>
              <w:top w:val="nil"/>
              <w:bottom w:val="nil"/>
            </w:tcBorders>
          </w:tcPr>
          <w:p w14:paraId="291E9D2F" w14:textId="77777777" w:rsidR="00C95CD0" w:rsidRPr="00BF6424" w:rsidRDefault="00C95CD0" w:rsidP="00DB7BAE">
            <w:pPr>
              <w:spacing w:after="0"/>
              <w:rPr>
                <w:sz w:val="18"/>
                <w:szCs w:val="18"/>
              </w:rPr>
            </w:pPr>
          </w:p>
        </w:tc>
        <w:tc>
          <w:tcPr>
            <w:tcW w:w="1642" w:type="dxa"/>
            <w:gridSpan w:val="3"/>
          </w:tcPr>
          <w:p w14:paraId="1680DDE2" w14:textId="77777777" w:rsidR="00C95CD0" w:rsidRPr="00BF6424" w:rsidRDefault="00C95CD0" w:rsidP="00DB7BAE">
            <w:pPr>
              <w:spacing w:after="0"/>
              <w:rPr>
                <w:sz w:val="18"/>
                <w:szCs w:val="18"/>
              </w:rPr>
            </w:pPr>
          </w:p>
        </w:tc>
        <w:tc>
          <w:tcPr>
            <w:tcW w:w="1728" w:type="dxa"/>
            <w:gridSpan w:val="3"/>
            <w:tcBorders>
              <w:top w:val="nil"/>
              <w:bottom w:val="nil"/>
            </w:tcBorders>
          </w:tcPr>
          <w:p w14:paraId="68CCD75A" w14:textId="77777777" w:rsidR="00C95CD0" w:rsidRPr="00BF6424" w:rsidRDefault="00C95CD0" w:rsidP="00DB7BAE">
            <w:pPr>
              <w:spacing w:after="0"/>
              <w:rPr>
                <w:sz w:val="18"/>
                <w:szCs w:val="18"/>
              </w:rPr>
            </w:pPr>
          </w:p>
        </w:tc>
        <w:tc>
          <w:tcPr>
            <w:tcW w:w="882" w:type="dxa"/>
            <w:tcBorders>
              <w:top w:val="nil"/>
              <w:bottom w:val="nil"/>
            </w:tcBorders>
          </w:tcPr>
          <w:p w14:paraId="156E9700" w14:textId="77777777" w:rsidR="00C95CD0" w:rsidRPr="00BF6424" w:rsidRDefault="00C95CD0" w:rsidP="00DB7BAE">
            <w:pPr>
              <w:spacing w:after="0"/>
              <w:rPr>
                <w:sz w:val="18"/>
                <w:szCs w:val="18"/>
              </w:rPr>
            </w:pPr>
          </w:p>
        </w:tc>
      </w:tr>
      <w:tr w:rsidR="00C95CD0" w:rsidRPr="00BF6424" w14:paraId="2DBD0102" w14:textId="77777777" w:rsidTr="004F1DBA">
        <w:tblPrEx>
          <w:jc w:val="left"/>
          <w:tblBorders>
            <w:insideH w:val="none" w:sz="0" w:space="0" w:color="auto"/>
            <w:insideV w:val="none" w:sz="0" w:space="0" w:color="auto"/>
          </w:tblBorders>
        </w:tblPrEx>
        <w:trPr>
          <w:gridAfter w:val="1"/>
          <w:wAfter w:w="113" w:type="dxa"/>
          <w:trHeight w:val="216"/>
        </w:trPr>
        <w:tc>
          <w:tcPr>
            <w:tcW w:w="1666" w:type="dxa"/>
            <w:gridSpan w:val="8"/>
            <w:tcBorders>
              <w:top w:val="nil"/>
              <w:bottom w:val="nil"/>
            </w:tcBorders>
            <w:noWrap/>
            <w:vAlign w:val="bottom"/>
          </w:tcPr>
          <w:p w14:paraId="771BA7C5" w14:textId="77777777" w:rsidR="00C95CD0" w:rsidRPr="00BF6424" w:rsidRDefault="00C95CD0" w:rsidP="00DB7BAE">
            <w:pPr>
              <w:spacing w:after="0"/>
              <w:rPr>
                <w:sz w:val="18"/>
                <w:szCs w:val="18"/>
              </w:rPr>
            </w:pPr>
          </w:p>
        </w:tc>
        <w:tc>
          <w:tcPr>
            <w:tcW w:w="526" w:type="dxa"/>
            <w:tcBorders>
              <w:top w:val="nil"/>
              <w:bottom w:val="nil"/>
            </w:tcBorders>
            <w:noWrap/>
            <w:vAlign w:val="bottom"/>
          </w:tcPr>
          <w:p w14:paraId="7B0020A8" w14:textId="77777777" w:rsidR="00C95CD0" w:rsidRPr="00BF6424" w:rsidRDefault="00C95CD0" w:rsidP="00DB7BAE">
            <w:pPr>
              <w:spacing w:after="0"/>
              <w:rPr>
                <w:sz w:val="18"/>
                <w:szCs w:val="18"/>
              </w:rPr>
            </w:pPr>
          </w:p>
        </w:tc>
        <w:tc>
          <w:tcPr>
            <w:tcW w:w="659" w:type="dxa"/>
            <w:tcBorders>
              <w:top w:val="nil"/>
              <w:bottom w:val="single" w:sz="4" w:space="0" w:color="auto"/>
            </w:tcBorders>
            <w:noWrap/>
            <w:vAlign w:val="bottom"/>
          </w:tcPr>
          <w:p w14:paraId="4EF1C30B" w14:textId="77777777" w:rsidR="00C95CD0" w:rsidRPr="00BF6424" w:rsidRDefault="00C95CD0" w:rsidP="00DB7BAE">
            <w:pPr>
              <w:spacing w:after="0"/>
              <w:rPr>
                <w:sz w:val="18"/>
                <w:szCs w:val="18"/>
              </w:rPr>
            </w:pPr>
          </w:p>
        </w:tc>
        <w:tc>
          <w:tcPr>
            <w:tcW w:w="2049" w:type="dxa"/>
            <w:gridSpan w:val="4"/>
            <w:tcBorders>
              <w:top w:val="nil"/>
              <w:bottom w:val="single" w:sz="4" w:space="0" w:color="auto"/>
            </w:tcBorders>
            <w:noWrap/>
            <w:vAlign w:val="bottom"/>
          </w:tcPr>
          <w:p w14:paraId="2BD45A22" w14:textId="77777777" w:rsidR="00C95CD0" w:rsidRPr="00BF6424" w:rsidRDefault="00C95CD0" w:rsidP="00DB7BAE">
            <w:pPr>
              <w:spacing w:after="0"/>
              <w:rPr>
                <w:sz w:val="18"/>
                <w:szCs w:val="18"/>
              </w:rPr>
            </w:pPr>
          </w:p>
        </w:tc>
        <w:tc>
          <w:tcPr>
            <w:tcW w:w="1182" w:type="dxa"/>
            <w:gridSpan w:val="3"/>
            <w:tcBorders>
              <w:top w:val="nil"/>
              <w:bottom w:val="nil"/>
            </w:tcBorders>
            <w:noWrap/>
            <w:vAlign w:val="bottom"/>
          </w:tcPr>
          <w:p w14:paraId="0C929BBA" w14:textId="77777777" w:rsidR="00C95CD0" w:rsidRPr="00BF6424" w:rsidRDefault="00C95CD0" w:rsidP="00DB7BAE">
            <w:pPr>
              <w:spacing w:after="0"/>
              <w:rPr>
                <w:sz w:val="18"/>
                <w:szCs w:val="18"/>
              </w:rPr>
            </w:pPr>
          </w:p>
        </w:tc>
        <w:tc>
          <w:tcPr>
            <w:tcW w:w="474" w:type="dxa"/>
            <w:gridSpan w:val="3"/>
            <w:tcBorders>
              <w:top w:val="nil"/>
              <w:bottom w:val="nil"/>
            </w:tcBorders>
          </w:tcPr>
          <w:p w14:paraId="6F6CEC15" w14:textId="77777777" w:rsidR="00C95CD0" w:rsidRPr="00BF6424" w:rsidRDefault="00C95CD0" w:rsidP="00DB7BAE">
            <w:pPr>
              <w:spacing w:after="0"/>
              <w:rPr>
                <w:sz w:val="18"/>
                <w:szCs w:val="18"/>
              </w:rPr>
            </w:pPr>
          </w:p>
        </w:tc>
        <w:tc>
          <w:tcPr>
            <w:tcW w:w="1642" w:type="dxa"/>
            <w:gridSpan w:val="3"/>
          </w:tcPr>
          <w:p w14:paraId="40A9E6B4" w14:textId="77777777" w:rsidR="00C95CD0" w:rsidRPr="00BF6424" w:rsidRDefault="00C95CD0" w:rsidP="00DB7BAE">
            <w:pPr>
              <w:spacing w:after="0"/>
              <w:rPr>
                <w:sz w:val="18"/>
                <w:szCs w:val="18"/>
              </w:rPr>
            </w:pPr>
          </w:p>
        </w:tc>
        <w:tc>
          <w:tcPr>
            <w:tcW w:w="2610" w:type="dxa"/>
            <w:gridSpan w:val="4"/>
            <w:tcBorders>
              <w:top w:val="nil"/>
              <w:bottom w:val="nil"/>
            </w:tcBorders>
            <w:vAlign w:val="bottom"/>
          </w:tcPr>
          <w:p w14:paraId="510451A5" w14:textId="77777777" w:rsidR="00C95CD0" w:rsidRPr="00BF6424" w:rsidRDefault="00C95CD0" w:rsidP="00DB7BAE">
            <w:pPr>
              <w:spacing w:after="0"/>
              <w:rPr>
                <w:sz w:val="18"/>
                <w:szCs w:val="18"/>
              </w:rPr>
            </w:pPr>
            <w:r w:rsidRPr="00BF6424">
              <w:rPr>
                <w:sz w:val="18"/>
                <w:szCs w:val="18"/>
              </w:rPr>
              <w:t>______________________</w:t>
            </w:r>
          </w:p>
        </w:tc>
      </w:tr>
      <w:tr w:rsidR="00C95CD0" w:rsidRPr="00BF6424" w14:paraId="6A536F96" w14:textId="77777777" w:rsidTr="004F1DBA">
        <w:tblPrEx>
          <w:jc w:val="left"/>
          <w:tblBorders>
            <w:insideH w:val="none" w:sz="0" w:space="0" w:color="auto"/>
            <w:insideV w:val="none" w:sz="0" w:space="0" w:color="auto"/>
          </w:tblBorders>
        </w:tblPrEx>
        <w:trPr>
          <w:gridAfter w:val="1"/>
          <w:wAfter w:w="113" w:type="dxa"/>
          <w:trHeight w:val="216"/>
        </w:trPr>
        <w:tc>
          <w:tcPr>
            <w:tcW w:w="737" w:type="dxa"/>
            <w:gridSpan w:val="3"/>
            <w:tcBorders>
              <w:top w:val="nil"/>
              <w:bottom w:val="nil"/>
            </w:tcBorders>
            <w:noWrap/>
            <w:vAlign w:val="bottom"/>
          </w:tcPr>
          <w:p w14:paraId="46DC69F1" w14:textId="77777777" w:rsidR="00C95CD0" w:rsidRPr="00BF6424" w:rsidRDefault="00C95CD0" w:rsidP="00DB7BAE">
            <w:pPr>
              <w:spacing w:after="0"/>
              <w:rPr>
                <w:sz w:val="18"/>
                <w:szCs w:val="18"/>
              </w:rPr>
            </w:pPr>
          </w:p>
        </w:tc>
        <w:tc>
          <w:tcPr>
            <w:tcW w:w="236" w:type="dxa"/>
            <w:tcBorders>
              <w:top w:val="nil"/>
              <w:bottom w:val="nil"/>
            </w:tcBorders>
            <w:noWrap/>
          </w:tcPr>
          <w:p w14:paraId="10D90F95" w14:textId="77777777" w:rsidR="00C95CD0" w:rsidRPr="00BF6424" w:rsidRDefault="00C95CD0" w:rsidP="00DB7BAE">
            <w:pPr>
              <w:spacing w:after="0"/>
              <w:rPr>
                <w:color w:val="000000"/>
                <w:sz w:val="18"/>
                <w:szCs w:val="18"/>
              </w:rPr>
            </w:pPr>
          </w:p>
        </w:tc>
        <w:tc>
          <w:tcPr>
            <w:tcW w:w="236" w:type="dxa"/>
            <w:gridSpan w:val="2"/>
            <w:tcBorders>
              <w:top w:val="nil"/>
              <w:bottom w:val="nil"/>
            </w:tcBorders>
            <w:noWrap/>
            <w:vAlign w:val="bottom"/>
          </w:tcPr>
          <w:p w14:paraId="7237701D" w14:textId="77777777" w:rsidR="00C95CD0" w:rsidRPr="00BF6424" w:rsidRDefault="00C95CD0" w:rsidP="00DB7BAE">
            <w:pPr>
              <w:spacing w:after="0"/>
              <w:rPr>
                <w:sz w:val="18"/>
                <w:szCs w:val="18"/>
              </w:rPr>
            </w:pPr>
          </w:p>
        </w:tc>
        <w:tc>
          <w:tcPr>
            <w:tcW w:w="983" w:type="dxa"/>
            <w:gridSpan w:val="3"/>
            <w:tcBorders>
              <w:top w:val="nil"/>
              <w:bottom w:val="nil"/>
            </w:tcBorders>
            <w:noWrap/>
            <w:vAlign w:val="bottom"/>
          </w:tcPr>
          <w:p w14:paraId="53D4F016" w14:textId="77777777" w:rsidR="00C95CD0" w:rsidRPr="00BF6424" w:rsidRDefault="00C95CD0" w:rsidP="00DB7BAE">
            <w:pPr>
              <w:spacing w:after="0"/>
              <w:rPr>
                <w:sz w:val="18"/>
                <w:szCs w:val="18"/>
              </w:rPr>
            </w:pPr>
          </w:p>
        </w:tc>
        <w:tc>
          <w:tcPr>
            <w:tcW w:w="2049" w:type="dxa"/>
            <w:gridSpan w:val="3"/>
            <w:tcBorders>
              <w:top w:val="nil"/>
              <w:bottom w:val="nil"/>
            </w:tcBorders>
            <w:noWrap/>
          </w:tcPr>
          <w:p w14:paraId="2B0B5708" w14:textId="77777777" w:rsidR="00C95CD0" w:rsidRPr="00BF6424" w:rsidRDefault="00C95CD0" w:rsidP="00DB7BAE">
            <w:pPr>
              <w:spacing w:after="0"/>
              <w:rPr>
                <w:color w:val="000000"/>
                <w:sz w:val="18"/>
                <w:szCs w:val="18"/>
              </w:rPr>
            </w:pPr>
            <w:r w:rsidRPr="00BF6424">
              <w:rPr>
                <w:color w:val="000000"/>
                <w:sz w:val="18"/>
                <w:szCs w:val="18"/>
              </w:rPr>
              <w:t xml:space="preserve"> (должность)</w:t>
            </w:r>
          </w:p>
        </w:tc>
        <w:tc>
          <w:tcPr>
            <w:tcW w:w="1182" w:type="dxa"/>
            <w:gridSpan w:val="4"/>
            <w:tcBorders>
              <w:top w:val="nil"/>
              <w:bottom w:val="nil"/>
            </w:tcBorders>
            <w:noWrap/>
            <w:vAlign w:val="bottom"/>
          </w:tcPr>
          <w:p w14:paraId="6D169BFB" w14:textId="77777777" w:rsidR="00C95CD0" w:rsidRPr="00BF6424" w:rsidRDefault="00C95CD0" w:rsidP="00DB7BAE">
            <w:pPr>
              <w:spacing w:after="0"/>
              <w:rPr>
                <w:sz w:val="18"/>
                <w:szCs w:val="18"/>
              </w:rPr>
            </w:pPr>
          </w:p>
        </w:tc>
        <w:tc>
          <w:tcPr>
            <w:tcW w:w="1133" w:type="dxa"/>
            <w:gridSpan w:val="4"/>
            <w:tcBorders>
              <w:top w:val="nil"/>
              <w:bottom w:val="nil"/>
            </w:tcBorders>
          </w:tcPr>
          <w:p w14:paraId="176AD05E" w14:textId="77777777" w:rsidR="00C95CD0" w:rsidRPr="00BF6424" w:rsidRDefault="00C95CD0" w:rsidP="00DB7BAE">
            <w:pPr>
              <w:spacing w:after="0"/>
              <w:rPr>
                <w:color w:val="000000"/>
                <w:sz w:val="18"/>
                <w:szCs w:val="18"/>
              </w:rPr>
            </w:pPr>
          </w:p>
        </w:tc>
        <w:tc>
          <w:tcPr>
            <w:tcW w:w="1642" w:type="dxa"/>
            <w:gridSpan w:val="3"/>
          </w:tcPr>
          <w:p w14:paraId="77C85414" w14:textId="77777777" w:rsidR="00C95CD0" w:rsidRPr="00BF6424" w:rsidRDefault="00C95CD0" w:rsidP="00DB7BAE">
            <w:pPr>
              <w:spacing w:after="0"/>
              <w:rPr>
                <w:color w:val="000000"/>
                <w:sz w:val="18"/>
                <w:szCs w:val="18"/>
              </w:rPr>
            </w:pPr>
          </w:p>
        </w:tc>
        <w:tc>
          <w:tcPr>
            <w:tcW w:w="2610" w:type="dxa"/>
            <w:gridSpan w:val="4"/>
            <w:tcBorders>
              <w:top w:val="nil"/>
              <w:bottom w:val="nil"/>
            </w:tcBorders>
          </w:tcPr>
          <w:p w14:paraId="5B4E6A5E" w14:textId="77777777" w:rsidR="00C95CD0" w:rsidRPr="00BF6424" w:rsidRDefault="00C95CD0" w:rsidP="00DB7BAE">
            <w:pPr>
              <w:spacing w:after="0"/>
              <w:rPr>
                <w:sz w:val="18"/>
                <w:szCs w:val="18"/>
              </w:rPr>
            </w:pPr>
            <w:r w:rsidRPr="00BF6424">
              <w:rPr>
                <w:color w:val="000000"/>
                <w:sz w:val="18"/>
                <w:szCs w:val="18"/>
              </w:rPr>
              <w:t>(должность)</w:t>
            </w:r>
          </w:p>
        </w:tc>
      </w:tr>
      <w:tr w:rsidR="00C95CD0" w:rsidRPr="00BF6424" w14:paraId="72A3C7F3" w14:textId="77777777" w:rsidTr="004F1DBA">
        <w:tblPrEx>
          <w:jc w:val="left"/>
          <w:tblBorders>
            <w:insideH w:val="none" w:sz="0" w:space="0" w:color="auto"/>
            <w:insideV w:val="none" w:sz="0" w:space="0" w:color="auto"/>
          </w:tblBorders>
        </w:tblPrEx>
        <w:trPr>
          <w:gridAfter w:val="1"/>
          <w:wAfter w:w="113" w:type="dxa"/>
          <w:trHeight w:val="216"/>
        </w:trPr>
        <w:tc>
          <w:tcPr>
            <w:tcW w:w="708" w:type="dxa"/>
            <w:gridSpan w:val="2"/>
            <w:tcBorders>
              <w:top w:val="nil"/>
              <w:bottom w:val="single" w:sz="4" w:space="0" w:color="auto"/>
            </w:tcBorders>
            <w:noWrap/>
            <w:vAlign w:val="bottom"/>
          </w:tcPr>
          <w:p w14:paraId="1DECCCB9" w14:textId="77777777" w:rsidR="00C95CD0" w:rsidRPr="00BF6424" w:rsidRDefault="00C95CD0" w:rsidP="00DB7BAE">
            <w:pPr>
              <w:spacing w:after="0"/>
              <w:ind w:left="-131" w:firstLine="23"/>
              <w:rPr>
                <w:sz w:val="18"/>
                <w:szCs w:val="18"/>
              </w:rPr>
            </w:pPr>
          </w:p>
        </w:tc>
        <w:tc>
          <w:tcPr>
            <w:tcW w:w="890" w:type="dxa"/>
            <w:gridSpan w:val="5"/>
            <w:tcBorders>
              <w:top w:val="nil"/>
              <w:bottom w:val="single" w:sz="4" w:space="0" w:color="auto"/>
            </w:tcBorders>
            <w:noWrap/>
            <w:vAlign w:val="bottom"/>
          </w:tcPr>
          <w:p w14:paraId="20769905" w14:textId="77777777" w:rsidR="00C95CD0" w:rsidRPr="00BF6424" w:rsidRDefault="00C95CD0" w:rsidP="00DB7BAE">
            <w:pPr>
              <w:spacing w:after="0"/>
              <w:rPr>
                <w:sz w:val="18"/>
                <w:szCs w:val="18"/>
              </w:rPr>
            </w:pPr>
          </w:p>
        </w:tc>
        <w:tc>
          <w:tcPr>
            <w:tcW w:w="3571" w:type="dxa"/>
            <w:gridSpan w:val="8"/>
            <w:tcBorders>
              <w:top w:val="nil"/>
              <w:bottom w:val="single" w:sz="4" w:space="0" w:color="auto"/>
            </w:tcBorders>
            <w:noWrap/>
            <w:vAlign w:val="bottom"/>
          </w:tcPr>
          <w:p w14:paraId="00D9170F" w14:textId="77777777" w:rsidR="00C95CD0" w:rsidRPr="00BF6424" w:rsidRDefault="00C95CD0" w:rsidP="00DB7BAE">
            <w:pPr>
              <w:spacing w:after="0"/>
              <w:rPr>
                <w:sz w:val="18"/>
                <w:szCs w:val="18"/>
              </w:rPr>
            </w:pPr>
            <w:r w:rsidRPr="00BF6424">
              <w:rPr>
                <w:sz w:val="18"/>
                <w:szCs w:val="18"/>
              </w:rPr>
              <w:t>________________/____________/</w:t>
            </w:r>
          </w:p>
          <w:p w14:paraId="23563D71" w14:textId="77777777" w:rsidR="00C95CD0" w:rsidRPr="00BF6424" w:rsidRDefault="00C95CD0" w:rsidP="00DB7BAE">
            <w:pPr>
              <w:spacing w:after="0"/>
              <w:rPr>
                <w:sz w:val="18"/>
                <w:szCs w:val="18"/>
              </w:rPr>
            </w:pPr>
            <w:r w:rsidRPr="00BF6424">
              <w:rPr>
                <w:sz w:val="18"/>
                <w:szCs w:val="18"/>
              </w:rPr>
              <w:t>(</w:t>
            </w:r>
            <w:proofErr w:type="gramStart"/>
            <w:r w:rsidRPr="00BF6424">
              <w:rPr>
                <w:sz w:val="18"/>
                <w:szCs w:val="18"/>
              </w:rPr>
              <w:t xml:space="preserve">подпись)   </w:t>
            </w:r>
            <w:proofErr w:type="gramEnd"/>
            <w:r w:rsidRPr="00BF6424">
              <w:rPr>
                <w:sz w:val="18"/>
                <w:szCs w:val="18"/>
              </w:rPr>
              <w:t>(расшифровка подписи)</w:t>
            </w:r>
          </w:p>
          <w:p w14:paraId="3E7FEB39" w14:textId="77777777" w:rsidR="00C95CD0" w:rsidRPr="00BF6424" w:rsidRDefault="00C95CD0" w:rsidP="00DB7BAE">
            <w:pPr>
              <w:spacing w:after="0"/>
              <w:rPr>
                <w:sz w:val="18"/>
                <w:szCs w:val="18"/>
              </w:rPr>
            </w:pPr>
          </w:p>
          <w:p w14:paraId="4C6FC083" w14:textId="77777777" w:rsidR="00C95CD0" w:rsidRPr="00BF6424" w:rsidRDefault="00C95CD0" w:rsidP="00DB7BAE">
            <w:pPr>
              <w:spacing w:after="0"/>
              <w:rPr>
                <w:sz w:val="18"/>
                <w:szCs w:val="18"/>
              </w:rPr>
            </w:pPr>
            <w:r w:rsidRPr="00BF6424">
              <w:rPr>
                <w:sz w:val="18"/>
                <w:szCs w:val="18"/>
              </w:rPr>
              <w:t>М.П.</w:t>
            </w:r>
          </w:p>
        </w:tc>
        <w:tc>
          <w:tcPr>
            <w:tcW w:w="1415" w:type="dxa"/>
            <w:gridSpan w:val="6"/>
            <w:tcBorders>
              <w:top w:val="nil"/>
              <w:bottom w:val="single" w:sz="4" w:space="0" w:color="auto"/>
            </w:tcBorders>
          </w:tcPr>
          <w:p w14:paraId="763938CE" w14:textId="77777777" w:rsidR="00C95CD0" w:rsidRPr="00BF6424" w:rsidRDefault="00C95CD0" w:rsidP="00DB7BAE">
            <w:pPr>
              <w:spacing w:after="0"/>
              <w:rPr>
                <w:sz w:val="18"/>
                <w:szCs w:val="18"/>
              </w:rPr>
            </w:pPr>
          </w:p>
        </w:tc>
        <w:tc>
          <w:tcPr>
            <w:tcW w:w="1642" w:type="dxa"/>
            <w:gridSpan w:val="3"/>
          </w:tcPr>
          <w:p w14:paraId="0C45212A" w14:textId="77777777" w:rsidR="00C95CD0" w:rsidRPr="00BF6424" w:rsidRDefault="00C95CD0" w:rsidP="00DB7BAE">
            <w:pPr>
              <w:spacing w:after="0"/>
              <w:rPr>
                <w:sz w:val="18"/>
                <w:szCs w:val="18"/>
              </w:rPr>
            </w:pPr>
          </w:p>
        </w:tc>
        <w:tc>
          <w:tcPr>
            <w:tcW w:w="2582" w:type="dxa"/>
            <w:gridSpan w:val="3"/>
            <w:tcBorders>
              <w:top w:val="nil"/>
              <w:bottom w:val="single" w:sz="4" w:space="0" w:color="auto"/>
            </w:tcBorders>
          </w:tcPr>
          <w:p w14:paraId="5315F224" w14:textId="77777777" w:rsidR="00C95CD0" w:rsidRPr="00BF6424" w:rsidRDefault="00C95CD0" w:rsidP="00DB7BAE">
            <w:pPr>
              <w:spacing w:after="0"/>
              <w:rPr>
                <w:sz w:val="18"/>
                <w:szCs w:val="18"/>
              </w:rPr>
            </w:pPr>
            <w:r w:rsidRPr="00BF6424">
              <w:rPr>
                <w:sz w:val="18"/>
                <w:szCs w:val="18"/>
              </w:rPr>
              <w:t>________________/__________ /</w:t>
            </w:r>
          </w:p>
          <w:p w14:paraId="0BF73D87" w14:textId="77777777" w:rsidR="00C95CD0" w:rsidRPr="00BF6424" w:rsidRDefault="00C95CD0" w:rsidP="00DB7BAE">
            <w:pPr>
              <w:spacing w:after="0"/>
              <w:rPr>
                <w:sz w:val="18"/>
                <w:szCs w:val="18"/>
              </w:rPr>
            </w:pPr>
            <w:r w:rsidRPr="00BF6424">
              <w:rPr>
                <w:sz w:val="18"/>
                <w:szCs w:val="18"/>
              </w:rPr>
              <w:t>(</w:t>
            </w:r>
            <w:proofErr w:type="gramStart"/>
            <w:r w:rsidRPr="00BF6424">
              <w:rPr>
                <w:sz w:val="18"/>
                <w:szCs w:val="18"/>
              </w:rPr>
              <w:t>подпись)      (</w:t>
            </w:r>
            <w:proofErr w:type="gramEnd"/>
            <w:r w:rsidRPr="00BF6424">
              <w:rPr>
                <w:sz w:val="18"/>
                <w:szCs w:val="18"/>
              </w:rPr>
              <w:t>расшифровка подписи)</w:t>
            </w:r>
          </w:p>
          <w:p w14:paraId="27000D7B" w14:textId="77777777" w:rsidR="00C95CD0" w:rsidRPr="00BF6424" w:rsidRDefault="00C95CD0" w:rsidP="00DB7BAE">
            <w:pPr>
              <w:spacing w:after="0"/>
              <w:rPr>
                <w:sz w:val="18"/>
                <w:szCs w:val="18"/>
              </w:rPr>
            </w:pPr>
          </w:p>
          <w:p w14:paraId="4811EC51" w14:textId="77777777" w:rsidR="00C95CD0" w:rsidRPr="00BF6424" w:rsidRDefault="00C95CD0" w:rsidP="00DB7BAE">
            <w:pPr>
              <w:spacing w:after="0"/>
              <w:rPr>
                <w:sz w:val="18"/>
                <w:szCs w:val="18"/>
              </w:rPr>
            </w:pPr>
            <w:r w:rsidRPr="00BF6424">
              <w:rPr>
                <w:sz w:val="18"/>
                <w:szCs w:val="18"/>
              </w:rPr>
              <w:t>М.П.</w:t>
            </w:r>
          </w:p>
        </w:tc>
      </w:tr>
    </w:tbl>
    <w:p w14:paraId="1C1DDCB7" w14:textId="77777777" w:rsidR="000B2076" w:rsidRDefault="000B2076" w:rsidP="007C26BB">
      <w:pPr>
        <w:rPr>
          <w:sz w:val="18"/>
          <w:szCs w:val="18"/>
        </w:rPr>
      </w:pPr>
    </w:p>
    <w:tbl>
      <w:tblPr>
        <w:tblW w:w="0" w:type="auto"/>
        <w:tblInd w:w="2" w:type="dxa"/>
        <w:tblLayout w:type="fixed"/>
        <w:tblLook w:val="0000" w:firstRow="0" w:lastRow="0" w:firstColumn="0" w:lastColumn="0" w:noHBand="0" w:noVBand="0"/>
      </w:tblPr>
      <w:tblGrid>
        <w:gridCol w:w="5310"/>
        <w:gridCol w:w="5311"/>
      </w:tblGrid>
      <w:tr w:rsidR="00EE4CED" w:rsidRPr="00BF6424" w14:paraId="5C14FED4" w14:textId="77777777" w:rsidTr="001510F3">
        <w:tc>
          <w:tcPr>
            <w:tcW w:w="5310" w:type="dxa"/>
          </w:tcPr>
          <w:p w14:paraId="0289B8B7" w14:textId="77777777" w:rsidR="00EE4CED" w:rsidRPr="00BF6424" w:rsidRDefault="00EE4CED" w:rsidP="001510F3">
            <w:pPr>
              <w:tabs>
                <w:tab w:val="left" w:pos="6435"/>
              </w:tabs>
              <w:rPr>
                <w:sz w:val="18"/>
                <w:szCs w:val="18"/>
              </w:rPr>
            </w:pPr>
            <w:r w:rsidRPr="00BF6424">
              <w:rPr>
                <w:sz w:val="18"/>
                <w:szCs w:val="18"/>
              </w:rPr>
              <w:t>Заказчик:</w:t>
            </w:r>
          </w:p>
          <w:p w14:paraId="787FF51B" w14:textId="77777777" w:rsidR="00EE4CED" w:rsidRPr="00BF6424" w:rsidRDefault="00EE4CED" w:rsidP="001510F3">
            <w:pPr>
              <w:spacing w:after="0"/>
              <w:rPr>
                <w:sz w:val="18"/>
                <w:szCs w:val="18"/>
              </w:rPr>
            </w:pPr>
            <w:r w:rsidRPr="00077470">
              <w:rPr>
                <w:sz w:val="18"/>
                <w:szCs w:val="18"/>
              </w:rPr>
              <w:t xml:space="preserve">____________________ </w:t>
            </w:r>
            <w:r w:rsidRPr="00EB394E">
              <w:rPr>
                <w:sz w:val="18"/>
                <w:szCs w:val="18"/>
              </w:rPr>
              <w:t>/</w:t>
            </w:r>
            <w:r>
              <w:rPr>
                <w:sz w:val="18"/>
                <w:szCs w:val="18"/>
              </w:rPr>
              <w:t>Аникеева Н.Г.</w:t>
            </w:r>
          </w:p>
          <w:p w14:paraId="5FEB0897" w14:textId="77777777" w:rsidR="00EE4CED" w:rsidRPr="00BF6424" w:rsidRDefault="00EE4CED" w:rsidP="001510F3">
            <w:pPr>
              <w:tabs>
                <w:tab w:val="left" w:pos="6435"/>
              </w:tabs>
              <w:rPr>
                <w:sz w:val="18"/>
                <w:szCs w:val="18"/>
              </w:rPr>
            </w:pPr>
            <w:r w:rsidRPr="00BF6424">
              <w:rPr>
                <w:sz w:val="18"/>
                <w:szCs w:val="18"/>
              </w:rPr>
              <w:t>М.П.</w:t>
            </w:r>
          </w:p>
        </w:tc>
        <w:tc>
          <w:tcPr>
            <w:tcW w:w="5311" w:type="dxa"/>
          </w:tcPr>
          <w:p w14:paraId="56B57C78" w14:textId="77777777" w:rsidR="00EE4CED" w:rsidRPr="00BF6424" w:rsidRDefault="00EE4CED" w:rsidP="001510F3">
            <w:pPr>
              <w:tabs>
                <w:tab w:val="left" w:pos="6435"/>
              </w:tabs>
              <w:rPr>
                <w:sz w:val="18"/>
                <w:szCs w:val="18"/>
              </w:rPr>
            </w:pPr>
            <w:r w:rsidRPr="00BF6424">
              <w:rPr>
                <w:sz w:val="18"/>
                <w:szCs w:val="18"/>
              </w:rPr>
              <w:t>Исполнитель:</w:t>
            </w:r>
          </w:p>
          <w:p w14:paraId="0B74EBDA" w14:textId="77777777" w:rsidR="00EE4CED" w:rsidRPr="00BF6424" w:rsidRDefault="00EE4CED" w:rsidP="001510F3">
            <w:pPr>
              <w:tabs>
                <w:tab w:val="left" w:pos="6435"/>
              </w:tabs>
              <w:rPr>
                <w:sz w:val="18"/>
                <w:szCs w:val="18"/>
              </w:rPr>
            </w:pPr>
            <w:r w:rsidRPr="00BF6424">
              <w:rPr>
                <w:sz w:val="18"/>
                <w:szCs w:val="18"/>
              </w:rPr>
              <w:t>______________________/</w:t>
            </w:r>
            <w:r>
              <w:rPr>
                <w:sz w:val="18"/>
                <w:szCs w:val="18"/>
              </w:rPr>
              <w:t>Киселев Д.Г.</w:t>
            </w:r>
            <w:r w:rsidRPr="00BF6424">
              <w:rPr>
                <w:sz w:val="18"/>
                <w:szCs w:val="18"/>
              </w:rPr>
              <w:t>/</w:t>
            </w:r>
          </w:p>
          <w:p w14:paraId="1F88BF06" w14:textId="77777777" w:rsidR="00EE4CED" w:rsidRPr="00BF6424" w:rsidRDefault="00EE4CED" w:rsidP="001510F3">
            <w:pPr>
              <w:tabs>
                <w:tab w:val="left" w:pos="6435"/>
              </w:tabs>
              <w:rPr>
                <w:sz w:val="18"/>
                <w:szCs w:val="18"/>
              </w:rPr>
            </w:pPr>
            <w:r w:rsidRPr="00BF6424">
              <w:rPr>
                <w:sz w:val="18"/>
                <w:szCs w:val="18"/>
              </w:rPr>
              <w:t>М.П.</w:t>
            </w:r>
          </w:p>
        </w:tc>
      </w:tr>
    </w:tbl>
    <w:p w14:paraId="4D402327" w14:textId="073A3461" w:rsidR="00EE4CED" w:rsidRDefault="00EE4CED" w:rsidP="007C26BB">
      <w:pPr>
        <w:rPr>
          <w:sz w:val="18"/>
          <w:szCs w:val="18"/>
        </w:rPr>
      </w:pPr>
      <w:r>
        <w:rPr>
          <w:noProof/>
          <w:sz w:val="18"/>
          <w:szCs w:val="18"/>
        </w:rPr>
        <w:drawing>
          <wp:inline distT="0" distB="0" distL="0" distR="0" wp14:anchorId="669F4721" wp14:editId="71B7FEF1">
            <wp:extent cx="6386585" cy="1176793"/>
            <wp:effectExtent l="0" t="0" r="0" b="0"/>
            <wp:docPr id="109529392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7199" cy="1186119"/>
                    </a:xfrm>
                    <a:prstGeom prst="rect">
                      <a:avLst/>
                    </a:prstGeom>
                    <a:noFill/>
                    <a:ln>
                      <a:noFill/>
                    </a:ln>
                  </pic:spPr>
                </pic:pic>
              </a:graphicData>
            </a:graphic>
          </wp:inline>
        </w:drawing>
      </w:r>
    </w:p>
    <w:p w14:paraId="713DDF20" w14:textId="77777777" w:rsidR="00EE4CED" w:rsidRPr="00BF6424" w:rsidRDefault="00EE4CED" w:rsidP="007C26BB">
      <w:pPr>
        <w:rPr>
          <w:sz w:val="18"/>
          <w:szCs w:val="18"/>
        </w:rPr>
      </w:pPr>
    </w:p>
    <w:p w14:paraId="6546492A" w14:textId="77777777" w:rsidR="000B2076" w:rsidRPr="00BF6424" w:rsidRDefault="000B2076" w:rsidP="000552FC">
      <w:pPr>
        <w:rPr>
          <w:sz w:val="18"/>
          <w:szCs w:val="18"/>
        </w:rPr>
        <w:sectPr w:rsidR="000B2076" w:rsidRPr="00BF6424" w:rsidSect="00AB5958">
          <w:footerReference w:type="default" r:id="rId14"/>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0B2076" w:rsidRPr="00BF6424" w14:paraId="19BCFC65" w14:textId="77777777">
        <w:trPr>
          <w:trHeight w:val="300"/>
        </w:trPr>
        <w:tc>
          <w:tcPr>
            <w:tcW w:w="4785" w:type="dxa"/>
            <w:vAlign w:val="bottom"/>
          </w:tcPr>
          <w:p w14:paraId="47660748" w14:textId="77777777" w:rsidR="000B2076" w:rsidRPr="00BF6424" w:rsidRDefault="000B2076" w:rsidP="004E617A">
            <w:pPr>
              <w:widowControl w:val="0"/>
              <w:suppressAutoHyphens/>
              <w:spacing w:after="0"/>
              <w:rPr>
                <w:sz w:val="18"/>
                <w:szCs w:val="18"/>
              </w:rPr>
            </w:pPr>
          </w:p>
          <w:p w14:paraId="3032258E" w14:textId="77777777" w:rsidR="000B2076" w:rsidRPr="00BF6424" w:rsidRDefault="000B2076" w:rsidP="00A74C6F">
            <w:pPr>
              <w:widowControl w:val="0"/>
              <w:suppressAutoHyphens/>
              <w:spacing w:after="0"/>
              <w:jc w:val="right"/>
              <w:rPr>
                <w:b/>
                <w:bCs/>
                <w:sz w:val="18"/>
                <w:szCs w:val="18"/>
              </w:rPr>
            </w:pPr>
            <w:r w:rsidRPr="00BF6424">
              <w:rPr>
                <w:b/>
                <w:bCs/>
                <w:sz w:val="18"/>
                <w:szCs w:val="18"/>
              </w:rPr>
              <w:t>Форма Абонементной книжки</w:t>
            </w:r>
          </w:p>
          <w:p w14:paraId="0ED78E9B" w14:textId="77777777" w:rsidR="000B2076" w:rsidRPr="00BF6424" w:rsidRDefault="000B2076" w:rsidP="00A74C6F">
            <w:pPr>
              <w:widowControl w:val="0"/>
              <w:suppressAutoHyphens/>
              <w:spacing w:after="0"/>
              <w:jc w:val="left"/>
              <w:rPr>
                <w:sz w:val="18"/>
                <w:szCs w:val="18"/>
              </w:rPr>
            </w:pPr>
          </w:p>
          <w:p w14:paraId="7E8697DD" w14:textId="77777777" w:rsidR="000B2076" w:rsidRPr="00BF6424" w:rsidRDefault="000B2076" w:rsidP="00A74C6F">
            <w:pPr>
              <w:widowControl w:val="0"/>
              <w:suppressAutoHyphens/>
              <w:spacing w:after="0"/>
              <w:jc w:val="left"/>
              <w:rPr>
                <w:sz w:val="18"/>
                <w:szCs w:val="18"/>
              </w:rPr>
            </w:pPr>
          </w:p>
        </w:tc>
        <w:tc>
          <w:tcPr>
            <w:tcW w:w="4961" w:type="dxa"/>
            <w:vAlign w:val="bottom"/>
          </w:tcPr>
          <w:p w14:paraId="0C7CE509" w14:textId="77777777" w:rsidR="000B2076" w:rsidRPr="00BF6424" w:rsidRDefault="000B2076" w:rsidP="00A74C6F">
            <w:pPr>
              <w:widowControl w:val="0"/>
              <w:suppressAutoHyphens/>
              <w:spacing w:after="0"/>
              <w:jc w:val="left"/>
              <w:rPr>
                <w:sz w:val="18"/>
                <w:szCs w:val="18"/>
              </w:rPr>
            </w:pPr>
          </w:p>
          <w:p w14:paraId="2E6B458A" w14:textId="77777777" w:rsidR="000B2076" w:rsidRPr="00BF6424" w:rsidRDefault="000B2076" w:rsidP="00A74C6F">
            <w:pPr>
              <w:keepNext/>
              <w:widowControl w:val="0"/>
              <w:suppressAutoHyphens/>
              <w:spacing w:after="0"/>
              <w:jc w:val="right"/>
              <w:outlineLvl w:val="0"/>
              <w:rPr>
                <w:b/>
                <w:bCs/>
                <w:kern w:val="2"/>
                <w:sz w:val="18"/>
                <w:szCs w:val="18"/>
              </w:rPr>
            </w:pPr>
            <w:r w:rsidRPr="00BF6424">
              <w:rPr>
                <w:b/>
                <w:bCs/>
                <w:kern w:val="2"/>
                <w:sz w:val="18"/>
                <w:szCs w:val="18"/>
              </w:rPr>
              <w:t>Приложение № 3</w:t>
            </w:r>
          </w:p>
          <w:p w14:paraId="64578C9B" w14:textId="367DE4CE" w:rsidR="000B2076" w:rsidRPr="00BF6424" w:rsidRDefault="000B2076" w:rsidP="00A74C6F">
            <w:pPr>
              <w:widowControl w:val="0"/>
              <w:suppressAutoHyphens/>
              <w:ind w:firstLine="426"/>
              <w:jc w:val="right"/>
              <w:rPr>
                <w:kern w:val="2"/>
                <w:sz w:val="18"/>
                <w:szCs w:val="18"/>
              </w:rPr>
            </w:pPr>
            <w:r w:rsidRPr="00BF6424">
              <w:rPr>
                <w:kern w:val="2"/>
                <w:sz w:val="18"/>
                <w:szCs w:val="18"/>
              </w:rPr>
              <w:t xml:space="preserve">к Контракту № </w:t>
            </w:r>
            <w:r w:rsidR="00B318B3">
              <w:rPr>
                <w:kern w:val="2"/>
                <w:sz w:val="18"/>
                <w:szCs w:val="18"/>
              </w:rPr>
              <w:t>2/2026</w:t>
            </w:r>
          </w:p>
          <w:p w14:paraId="35F03D6B" w14:textId="697FD36A" w:rsidR="000B2076" w:rsidRPr="00BF6424" w:rsidRDefault="000B2076" w:rsidP="004E617A">
            <w:pPr>
              <w:widowControl w:val="0"/>
              <w:suppressAutoHyphens/>
              <w:ind w:firstLine="426"/>
              <w:jc w:val="right"/>
              <w:rPr>
                <w:kern w:val="2"/>
                <w:sz w:val="18"/>
                <w:szCs w:val="18"/>
              </w:rPr>
            </w:pPr>
            <w:r w:rsidRPr="00BF6424">
              <w:rPr>
                <w:kern w:val="2"/>
                <w:sz w:val="18"/>
                <w:szCs w:val="18"/>
              </w:rPr>
              <w:t>от</w:t>
            </w:r>
            <w:r w:rsidR="00504439">
              <w:rPr>
                <w:kern w:val="2"/>
                <w:sz w:val="18"/>
                <w:szCs w:val="18"/>
              </w:rPr>
              <w:t xml:space="preserve"> 23.01.</w:t>
            </w:r>
            <w:r w:rsidRPr="00BF6424">
              <w:rPr>
                <w:kern w:val="2"/>
                <w:sz w:val="18"/>
                <w:szCs w:val="18"/>
              </w:rPr>
              <w:t xml:space="preserve"> 202</w:t>
            </w:r>
            <w:r w:rsidR="00C53949">
              <w:rPr>
                <w:kern w:val="2"/>
                <w:sz w:val="18"/>
                <w:szCs w:val="18"/>
              </w:rPr>
              <w:t>6</w:t>
            </w:r>
            <w:r w:rsidRPr="00BF6424">
              <w:rPr>
                <w:kern w:val="2"/>
                <w:sz w:val="18"/>
                <w:szCs w:val="18"/>
              </w:rPr>
              <w:t>г.</w:t>
            </w:r>
          </w:p>
          <w:p w14:paraId="5C710F01" w14:textId="77777777" w:rsidR="000B2076" w:rsidRPr="00BF6424" w:rsidRDefault="000B2076" w:rsidP="00A74C6F">
            <w:pPr>
              <w:keepNext/>
              <w:widowControl w:val="0"/>
              <w:suppressAutoHyphens/>
              <w:spacing w:after="0"/>
              <w:jc w:val="right"/>
              <w:outlineLvl w:val="0"/>
              <w:rPr>
                <w:kern w:val="2"/>
                <w:sz w:val="18"/>
                <w:szCs w:val="18"/>
              </w:rPr>
            </w:pPr>
          </w:p>
          <w:p w14:paraId="78599118" w14:textId="77777777" w:rsidR="000B2076" w:rsidRPr="00BF6424" w:rsidRDefault="000B2076" w:rsidP="00A74C6F">
            <w:pPr>
              <w:keepNext/>
              <w:widowControl w:val="0"/>
              <w:suppressAutoHyphens/>
              <w:spacing w:after="0"/>
              <w:jc w:val="right"/>
              <w:outlineLvl w:val="0"/>
              <w:rPr>
                <w:kern w:val="2"/>
                <w:sz w:val="18"/>
                <w:szCs w:val="18"/>
              </w:rPr>
            </w:pPr>
          </w:p>
          <w:p w14:paraId="1F204FF7" w14:textId="77777777" w:rsidR="000B2076" w:rsidRPr="00BF6424" w:rsidRDefault="000B2076" w:rsidP="00A74C6F">
            <w:pPr>
              <w:widowControl w:val="0"/>
              <w:suppressAutoHyphens/>
              <w:spacing w:after="0"/>
              <w:rPr>
                <w:sz w:val="18"/>
                <w:szCs w:val="18"/>
              </w:rPr>
            </w:pPr>
          </w:p>
          <w:p w14:paraId="35A86F27" w14:textId="77777777" w:rsidR="000B2076" w:rsidRPr="00BF6424" w:rsidRDefault="000B2076" w:rsidP="00A74C6F">
            <w:pPr>
              <w:widowControl w:val="0"/>
              <w:suppressAutoHyphens/>
              <w:spacing w:after="0"/>
              <w:jc w:val="center"/>
              <w:rPr>
                <w:sz w:val="18"/>
                <w:szCs w:val="18"/>
              </w:rPr>
            </w:pPr>
          </w:p>
        </w:tc>
      </w:tr>
      <w:tr w:rsidR="000B2076" w:rsidRPr="00BF6424" w14:paraId="4025DD53" w14:textId="77777777">
        <w:trPr>
          <w:trHeight w:val="615"/>
        </w:trPr>
        <w:tc>
          <w:tcPr>
            <w:tcW w:w="4785" w:type="dxa"/>
            <w:tcBorders>
              <w:top w:val="single" w:sz="4" w:space="0" w:color="000000"/>
              <w:left w:val="single" w:sz="4" w:space="0" w:color="000000"/>
              <w:right w:val="single" w:sz="4" w:space="0" w:color="000000"/>
            </w:tcBorders>
            <w:vAlign w:val="bottom"/>
          </w:tcPr>
          <w:p w14:paraId="022B5E46" w14:textId="77777777" w:rsidR="000B2076" w:rsidRPr="00BF6424" w:rsidRDefault="000B2076" w:rsidP="00A74C6F">
            <w:pPr>
              <w:widowControl w:val="0"/>
              <w:suppressAutoHyphens/>
              <w:spacing w:after="0"/>
              <w:jc w:val="center"/>
              <w:rPr>
                <w:sz w:val="18"/>
                <w:szCs w:val="18"/>
              </w:rPr>
            </w:pPr>
            <w:r w:rsidRPr="00BF6424">
              <w:rPr>
                <w:sz w:val="18"/>
                <w:szCs w:val="18"/>
              </w:rPr>
              <w:t>Абонементная книжка</w:t>
            </w:r>
          </w:p>
        </w:tc>
        <w:tc>
          <w:tcPr>
            <w:tcW w:w="4961" w:type="dxa"/>
            <w:tcBorders>
              <w:top w:val="single" w:sz="4" w:space="0" w:color="000000"/>
              <w:right w:val="single" w:sz="4" w:space="0" w:color="000000"/>
            </w:tcBorders>
            <w:vAlign w:val="bottom"/>
          </w:tcPr>
          <w:p w14:paraId="54CC6404" w14:textId="77777777" w:rsidR="000B2076" w:rsidRPr="00BF6424" w:rsidRDefault="000B2076" w:rsidP="00A74C6F">
            <w:pPr>
              <w:widowControl w:val="0"/>
              <w:suppressAutoHyphens/>
              <w:spacing w:after="0"/>
              <w:jc w:val="center"/>
              <w:rPr>
                <w:sz w:val="18"/>
                <w:szCs w:val="18"/>
              </w:rPr>
            </w:pPr>
            <w:r w:rsidRPr="00BF6424">
              <w:rPr>
                <w:sz w:val="18"/>
                <w:szCs w:val="18"/>
              </w:rPr>
              <w:t>Абонементная книжка</w:t>
            </w:r>
          </w:p>
        </w:tc>
      </w:tr>
      <w:tr w:rsidR="000B2076" w:rsidRPr="00BF6424" w14:paraId="6982D01C" w14:textId="77777777">
        <w:trPr>
          <w:trHeight w:val="402"/>
        </w:trPr>
        <w:tc>
          <w:tcPr>
            <w:tcW w:w="4785" w:type="dxa"/>
            <w:tcBorders>
              <w:left w:val="single" w:sz="4" w:space="0" w:color="000000"/>
              <w:right w:val="single" w:sz="4" w:space="0" w:color="000000"/>
            </w:tcBorders>
            <w:vAlign w:val="bottom"/>
          </w:tcPr>
          <w:p w14:paraId="07A88AE7" w14:textId="77777777" w:rsidR="000B2076" w:rsidRPr="00BF6424" w:rsidRDefault="000B2076" w:rsidP="00A74C6F">
            <w:pPr>
              <w:widowControl w:val="0"/>
              <w:suppressAutoHyphens/>
              <w:spacing w:after="0"/>
              <w:jc w:val="center"/>
              <w:rPr>
                <w:sz w:val="18"/>
                <w:szCs w:val="18"/>
              </w:rPr>
            </w:pPr>
            <w:r w:rsidRPr="00BF6424">
              <w:rPr>
                <w:sz w:val="18"/>
                <w:szCs w:val="18"/>
              </w:rPr>
              <w:t>Корешок талона</w:t>
            </w:r>
          </w:p>
        </w:tc>
        <w:tc>
          <w:tcPr>
            <w:tcW w:w="4961" w:type="dxa"/>
            <w:tcBorders>
              <w:right w:val="single" w:sz="4" w:space="0" w:color="000000"/>
            </w:tcBorders>
            <w:vAlign w:val="bottom"/>
          </w:tcPr>
          <w:p w14:paraId="67E579E9" w14:textId="77777777" w:rsidR="000B2076" w:rsidRPr="00BF6424" w:rsidRDefault="000B2076" w:rsidP="00A74C6F">
            <w:pPr>
              <w:widowControl w:val="0"/>
              <w:suppressAutoHyphens/>
              <w:spacing w:after="0"/>
              <w:jc w:val="center"/>
              <w:rPr>
                <w:sz w:val="18"/>
                <w:szCs w:val="18"/>
              </w:rPr>
            </w:pPr>
            <w:r w:rsidRPr="00BF6424">
              <w:rPr>
                <w:sz w:val="18"/>
                <w:szCs w:val="18"/>
              </w:rPr>
              <w:t>Талон</w:t>
            </w:r>
          </w:p>
        </w:tc>
      </w:tr>
      <w:tr w:rsidR="000B2076" w:rsidRPr="00BF6424" w14:paraId="1BDE5843" w14:textId="77777777">
        <w:trPr>
          <w:trHeight w:val="402"/>
        </w:trPr>
        <w:tc>
          <w:tcPr>
            <w:tcW w:w="4785" w:type="dxa"/>
            <w:tcBorders>
              <w:left w:val="single" w:sz="4" w:space="0" w:color="000000"/>
              <w:right w:val="single" w:sz="4" w:space="0" w:color="000000"/>
            </w:tcBorders>
            <w:vAlign w:val="bottom"/>
          </w:tcPr>
          <w:p w14:paraId="5A76B4A9" w14:textId="77777777" w:rsidR="000B2076" w:rsidRPr="00BF6424" w:rsidRDefault="000B2076" w:rsidP="009F2294">
            <w:pPr>
              <w:widowControl w:val="0"/>
              <w:suppressAutoHyphens/>
              <w:spacing w:after="0"/>
              <w:jc w:val="left"/>
              <w:rPr>
                <w:sz w:val="18"/>
                <w:szCs w:val="18"/>
              </w:rPr>
            </w:pPr>
            <w:r w:rsidRPr="00BF6424">
              <w:rPr>
                <w:sz w:val="18"/>
                <w:szCs w:val="18"/>
              </w:rPr>
              <w:t>Дата оказан</w:t>
            </w:r>
            <w:r w:rsidR="00C53949">
              <w:rPr>
                <w:sz w:val="18"/>
                <w:szCs w:val="18"/>
              </w:rPr>
              <w:t>ия услуг «___</w:t>
            </w:r>
            <w:proofErr w:type="gramStart"/>
            <w:r w:rsidR="00C53949">
              <w:rPr>
                <w:sz w:val="18"/>
                <w:szCs w:val="18"/>
              </w:rPr>
              <w:t>_»_</w:t>
            </w:r>
            <w:proofErr w:type="gramEnd"/>
            <w:r w:rsidR="00C53949">
              <w:rPr>
                <w:sz w:val="18"/>
                <w:szCs w:val="18"/>
              </w:rPr>
              <w:t>____________2026</w:t>
            </w:r>
            <w:r w:rsidRPr="00BF6424">
              <w:rPr>
                <w:sz w:val="18"/>
                <w:szCs w:val="18"/>
              </w:rPr>
              <w:t>г.</w:t>
            </w:r>
          </w:p>
        </w:tc>
        <w:tc>
          <w:tcPr>
            <w:tcW w:w="4961" w:type="dxa"/>
            <w:tcBorders>
              <w:right w:val="single" w:sz="4" w:space="0" w:color="000000"/>
            </w:tcBorders>
            <w:vAlign w:val="bottom"/>
          </w:tcPr>
          <w:p w14:paraId="16FDA637" w14:textId="77777777" w:rsidR="000B2076" w:rsidRPr="00BF6424" w:rsidRDefault="000B2076" w:rsidP="009F2294">
            <w:pPr>
              <w:widowControl w:val="0"/>
              <w:suppressAutoHyphens/>
              <w:spacing w:after="0"/>
              <w:jc w:val="left"/>
              <w:rPr>
                <w:sz w:val="18"/>
                <w:szCs w:val="18"/>
              </w:rPr>
            </w:pPr>
            <w:r w:rsidRPr="00BF6424">
              <w:rPr>
                <w:sz w:val="18"/>
                <w:szCs w:val="18"/>
              </w:rPr>
              <w:t>Дата оказания услуг «___</w:t>
            </w:r>
            <w:proofErr w:type="gramStart"/>
            <w:r w:rsidRPr="00BF6424">
              <w:rPr>
                <w:sz w:val="18"/>
                <w:szCs w:val="18"/>
              </w:rPr>
              <w:t>_»_</w:t>
            </w:r>
            <w:proofErr w:type="gramEnd"/>
            <w:r w:rsidRPr="00BF6424">
              <w:rPr>
                <w:sz w:val="18"/>
                <w:szCs w:val="18"/>
              </w:rPr>
              <w:t>____</w:t>
            </w:r>
            <w:r w:rsidR="00C53949">
              <w:rPr>
                <w:sz w:val="18"/>
                <w:szCs w:val="18"/>
              </w:rPr>
              <w:t>________2026</w:t>
            </w:r>
            <w:r w:rsidRPr="00BF6424">
              <w:rPr>
                <w:sz w:val="18"/>
                <w:szCs w:val="18"/>
              </w:rPr>
              <w:t>г.</w:t>
            </w:r>
          </w:p>
        </w:tc>
      </w:tr>
      <w:tr w:rsidR="000B2076" w:rsidRPr="00BF6424" w14:paraId="10329401" w14:textId="77777777">
        <w:trPr>
          <w:trHeight w:val="195"/>
        </w:trPr>
        <w:tc>
          <w:tcPr>
            <w:tcW w:w="4785" w:type="dxa"/>
            <w:tcBorders>
              <w:left w:val="single" w:sz="4" w:space="0" w:color="000000"/>
              <w:right w:val="single" w:sz="4" w:space="0" w:color="000000"/>
            </w:tcBorders>
            <w:vAlign w:val="bottom"/>
          </w:tcPr>
          <w:p w14:paraId="3BECB25F" w14:textId="77777777" w:rsidR="000B2076" w:rsidRPr="00BF6424" w:rsidRDefault="000B2076" w:rsidP="00A74C6F">
            <w:pPr>
              <w:widowControl w:val="0"/>
              <w:suppressAutoHyphens/>
              <w:spacing w:after="0"/>
              <w:jc w:val="left"/>
              <w:rPr>
                <w:sz w:val="18"/>
                <w:szCs w:val="18"/>
              </w:rPr>
            </w:pPr>
          </w:p>
        </w:tc>
        <w:tc>
          <w:tcPr>
            <w:tcW w:w="4961" w:type="dxa"/>
            <w:tcBorders>
              <w:right w:val="single" w:sz="4" w:space="0" w:color="000000"/>
            </w:tcBorders>
            <w:vAlign w:val="bottom"/>
          </w:tcPr>
          <w:p w14:paraId="0283AA8D" w14:textId="77777777" w:rsidR="000B2076" w:rsidRPr="00BF6424" w:rsidRDefault="000B2076" w:rsidP="00A74C6F">
            <w:pPr>
              <w:widowControl w:val="0"/>
              <w:suppressAutoHyphens/>
              <w:spacing w:after="0"/>
              <w:jc w:val="left"/>
              <w:rPr>
                <w:sz w:val="18"/>
                <w:szCs w:val="18"/>
              </w:rPr>
            </w:pPr>
          </w:p>
        </w:tc>
      </w:tr>
      <w:tr w:rsidR="000B2076" w:rsidRPr="00BF6424" w14:paraId="53263618" w14:textId="77777777">
        <w:trPr>
          <w:trHeight w:val="402"/>
        </w:trPr>
        <w:tc>
          <w:tcPr>
            <w:tcW w:w="4785" w:type="dxa"/>
            <w:tcBorders>
              <w:left w:val="single" w:sz="4" w:space="0" w:color="000000"/>
              <w:right w:val="single" w:sz="4" w:space="0" w:color="000000"/>
            </w:tcBorders>
            <w:vAlign w:val="bottom"/>
          </w:tcPr>
          <w:p w14:paraId="7F64A75B" w14:textId="77777777" w:rsidR="000B2076" w:rsidRPr="00BF6424" w:rsidRDefault="000B2076" w:rsidP="00A74C6F">
            <w:pPr>
              <w:widowControl w:val="0"/>
              <w:suppressAutoHyphens/>
              <w:spacing w:after="0"/>
              <w:jc w:val="left"/>
              <w:rPr>
                <w:sz w:val="18"/>
                <w:szCs w:val="18"/>
              </w:rPr>
            </w:pPr>
            <w:r w:rsidRPr="00BF6424">
              <w:rPr>
                <w:sz w:val="18"/>
                <w:szCs w:val="18"/>
              </w:rPr>
              <w:t>Заказчик: ___________________________</w:t>
            </w:r>
          </w:p>
        </w:tc>
        <w:tc>
          <w:tcPr>
            <w:tcW w:w="4961" w:type="dxa"/>
            <w:tcBorders>
              <w:right w:val="single" w:sz="4" w:space="0" w:color="000000"/>
            </w:tcBorders>
            <w:vAlign w:val="bottom"/>
          </w:tcPr>
          <w:p w14:paraId="5375395B" w14:textId="77777777" w:rsidR="000B2076" w:rsidRPr="00BF6424" w:rsidRDefault="000B2076" w:rsidP="00A74C6F">
            <w:pPr>
              <w:widowControl w:val="0"/>
              <w:suppressAutoHyphens/>
              <w:spacing w:after="0"/>
              <w:jc w:val="left"/>
              <w:rPr>
                <w:sz w:val="18"/>
                <w:szCs w:val="18"/>
              </w:rPr>
            </w:pPr>
            <w:r w:rsidRPr="00BF6424">
              <w:rPr>
                <w:sz w:val="18"/>
                <w:szCs w:val="18"/>
              </w:rPr>
              <w:t>Заказчик: ___________________________</w:t>
            </w:r>
          </w:p>
        </w:tc>
      </w:tr>
      <w:tr w:rsidR="000B2076" w:rsidRPr="00BF6424" w14:paraId="6E2B7085" w14:textId="77777777">
        <w:trPr>
          <w:trHeight w:val="402"/>
        </w:trPr>
        <w:tc>
          <w:tcPr>
            <w:tcW w:w="4785" w:type="dxa"/>
            <w:tcBorders>
              <w:left w:val="single" w:sz="4" w:space="0" w:color="000000"/>
              <w:right w:val="single" w:sz="4" w:space="0" w:color="000000"/>
            </w:tcBorders>
            <w:vAlign w:val="bottom"/>
          </w:tcPr>
          <w:p w14:paraId="7BF60EFB" w14:textId="77777777" w:rsidR="000B2076" w:rsidRPr="00BF6424" w:rsidRDefault="000B2076" w:rsidP="00A74C6F">
            <w:pPr>
              <w:widowControl w:val="0"/>
              <w:suppressAutoHyphens/>
              <w:spacing w:after="0"/>
              <w:jc w:val="left"/>
              <w:rPr>
                <w:sz w:val="18"/>
                <w:szCs w:val="18"/>
              </w:rPr>
            </w:pPr>
            <w:r w:rsidRPr="00BF6424">
              <w:rPr>
                <w:sz w:val="18"/>
                <w:szCs w:val="18"/>
              </w:rPr>
              <w:t>Исполнитель: ________________________</w:t>
            </w:r>
          </w:p>
        </w:tc>
        <w:tc>
          <w:tcPr>
            <w:tcW w:w="4961" w:type="dxa"/>
            <w:tcBorders>
              <w:right w:val="single" w:sz="4" w:space="0" w:color="000000"/>
            </w:tcBorders>
            <w:vAlign w:val="bottom"/>
          </w:tcPr>
          <w:p w14:paraId="29A9B257" w14:textId="77777777" w:rsidR="000B2076" w:rsidRPr="00BF6424" w:rsidRDefault="000B2076" w:rsidP="00A74C6F">
            <w:pPr>
              <w:widowControl w:val="0"/>
              <w:suppressAutoHyphens/>
              <w:spacing w:after="0"/>
              <w:jc w:val="left"/>
              <w:rPr>
                <w:sz w:val="18"/>
                <w:szCs w:val="18"/>
              </w:rPr>
            </w:pPr>
            <w:r w:rsidRPr="00BF6424">
              <w:rPr>
                <w:sz w:val="18"/>
                <w:szCs w:val="18"/>
              </w:rPr>
              <w:t>Исполнитель: ________________________</w:t>
            </w:r>
          </w:p>
        </w:tc>
      </w:tr>
      <w:tr w:rsidR="000B2076" w:rsidRPr="00BF6424" w14:paraId="776D208E" w14:textId="77777777">
        <w:trPr>
          <w:trHeight w:val="855"/>
        </w:trPr>
        <w:tc>
          <w:tcPr>
            <w:tcW w:w="4785" w:type="dxa"/>
            <w:tcBorders>
              <w:left w:val="single" w:sz="4" w:space="0" w:color="000000"/>
              <w:right w:val="single" w:sz="4" w:space="0" w:color="000000"/>
            </w:tcBorders>
            <w:vAlign w:val="bottom"/>
          </w:tcPr>
          <w:p w14:paraId="13889202" w14:textId="77777777" w:rsidR="000B2076" w:rsidRPr="00BF6424" w:rsidRDefault="000B2076" w:rsidP="00A74C6F">
            <w:pPr>
              <w:widowControl w:val="0"/>
              <w:suppressAutoHyphens/>
              <w:spacing w:after="0"/>
              <w:jc w:val="left"/>
              <w:rPr>
                <w:sz w:val="18"/>
                <w:szCs w:val="18"/>
              </w:rPr>
            </w:pPr>
            <w:r w:rsidRPr="00BF6424">
              <w:rPr>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14:paraId="79561B95" w14:textId="77777777" w:rsidR="000B2076" w:rsidRPr="00BF6424" w:rsidRDefault="000B2076" w:rsidP="00A74C6F">
            <w:pPr>
              <w:widowControl w:val="0"/>
              <w:suppressAutoHyphens/>
              <w:spacing w:after="0"/>
              <w:jc w:val="left"/>
              <w:rPr>
                <w:sz w:val="18"/>
                <w:szCs w:val="18"/>
              </w:rPr>
            </w:pPr>
            <w:r w:rsidRPr="00BF6424">
              <w:rPr>
                <w:sz w:val="18"/>
                <w:szCs w:val="18"/>
              </w:rPr>
              <w:t>Услуги выполнены полностью, претензий по объему, качеству и срокам оказания услуг Заказчик не имеет, в том числе:</w:t>
            </w:r>
          </w:p>
        </w:tc>
      </w:tr>
      <w:tr w:rsidR="000B2076" w:rsidRPr="00BF6424" w14:paraId="6C807068" w14:textId="77777777">
        <w:trPr>
          <w:trHeight w:val="402"/>
        </w:trPr>
        <w:tc>
          <w:tcPr>
            <w:tcW w:w="4785" w:type="dxa"/>
            <w:tcBorders>
              <w:left w:val="single" w:sz="4" w:space="0" w:color="000000"/>
              <w:right w:val="single" w:sz="4" w:space="0" w:color="000000"/>
            </w:tcBorders>
            <w:vAlign w:val="bottom"/>
          </w:tcPr>
          <w:p w14:paraId="3086EA7D"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4961" w:type="dxa"/>
            <w:tcBorders>
              <w:right w:val="single" w:sz="4" w:space="0" w:color="000000"/>
            </w:tcBorders>
            <w:vAlign w:val="bottom"/>
          </w:tcPr>
          <w:p w14:paraId="42DE7D79"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0B2076" w:rsidRPr="00BF6424" w14:paraId="66CA02E2" w14:textId="77777777">
        <w:trPr>
          <w:trHeight w:val="210"/>
        </w:trPr>
        <w:tc>
          <w:tcPr>
            <w:tcW w:w="4785" w:type="dxa"/>
            <w:tcBorders>
              <w:left w:val="single" w:sz="4" w:space="0" w:color="000000"/>
              <w:right w:val="single" w:sz="4" w:space="0" w:color="000000"/>
            </w:tcBorders>
          </w:tcPr>
          <w:p w14:paraId="166543BD"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45E46A2C"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106FCFA1" w14:textId="77777777">
        <w:trPr>
          <w:trHeight w:val="402"/>
        </w:trPr>
        <w:tc>
          <w:tcPr>
            <w:tcW w:w="4785" w:type="dxa"/>
            <w:tcBorders>
              <w:left w:val="single" w:sz="4" w:space="0" w:color="000000"/>
              <w:right w:val="single" w:sz="4" w:space="0" w:color="000000"/>
            </w:tcBorders>
            <w:vAlign w:val="bottom"/>
          </w:tcPr>
          <w:p w14:paraId="6EDD7D54"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4961" w:type="dxa"/>
            <w:tcBorders>
              <w:right w:val="single" w:sz="4" w:space="0" w:color="000000"/>
            </w:tcBorders>
            <w:vAlign w:val="bottom"/>
          </w:tcPr>
          <w:p w14:paraId="421DE891"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0B2076" w:rsidRPr="00BF6424" w14:paraId="4629C74D" w14:textId="77777777">
        <w:trPr>
          <w:trHeight w:val="210"/>
        </w:trPr>
        <w:tc>
          <w:tcPr>
            <w:tcW w:w="4785" w:type="dxa"/>
            <w:tcBorders>
              <w:left w:val="single" w:sz="4" w:space="0" w:color="000000"/>
              <w:right w:val="single" w:sz="4" w:space="0" w:color="000000"/>
            </w:tcBorders>
          </w:tcPr>
          <w:p w14:paraId="2C7D1BDF"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56A2FF52"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388DB692" w14:textId="77777777">
        <w:trPr>
          <w:trHeight w:val="402"/>
        </w:trPr>
        <w:tc>
          <w:tcPr>
            <w:tcW w:w="4785" w:type="dxa"/>
            <w:tcBorders>
              <w:left w:val="single" w:sz="4" w:space="0" w:color="000000"/>
              <w:right w:val="single" w:sz="4" w:space="0" w:color="000000"/>
            </w:tcBorders>
            <w:vAlign w:val="bottom"/>
          </w:tcPr>
          <w:p w14:paraId="4BCFBEFF"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4961" w:type="dxa"/>
            <w:tcBorders>
              <w:right w:val="single" w:sz="4" w:space="0" w:color="000000"/>
            </w:tcBorders>
            <w:vAlign w:val="bottom"/>
          </w:tcPr>
          <w:p w14:paraId="7BDF174C"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0B2076" w:rsidRPr="00BF6424" w14:paraId="36F06940" w14:textId="77777777">
        <w:trPr>
          <w:trHeight w:val="210"/>
        </w:trPr>
        <w:tc>
          <w:tcPr>
            <w:tcW w:w="4785" w:type="dxa"/>
            <w:tcBorders>
              <w:left w:val="single" w:sz="4" w:space="0" w:color="000000"/>
              <w:right w:val="single" w:sz="4" w:space="0" w:color="000000"/>
            </w:tcBorders>
          </w:tcPr>
          <w:p w14:paraId="2FA1D189"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6DF04E15"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1285C65E" w14:textId="77777777">
        <w:trPr>
          <w:trHeight w:val="402"/>
        </w:trPr>
        <w:tc>
          <w:tcPr>
            <w:tcW w:w="4785" w:type="dxa"/>
            <w:tcBorders>
              <w:left w:val="single" w:sz="4" w:space="0" w:color="000000"/>
              <w:right w:val="single" w:sz="4" w:space="0" w:color="000000"/>
            </w:tcBorders>
            <w:vAlign w:val="bottom"/>
          </w:tcPr>
          <w:p w14:paraId="40028C33"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4961" w:type="dxa"/>
            <w:tcBorders>
              <w:right w:val="single" w:sz="4" w:space="0" w:color="000000"/>
            </w:tcBorders>
            <w:vAlign w:val="bottom"/>
          </w:tcPr>
          <w:p w14:paraId="3CC95319"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0B2076" w:rsidRPr="00BF6424" w14:paraId="0BE14CA7" w14:textId="77777777">
        <w:trPr>
          <w:trHeight w:val="210"/>
        </w:trPr>
        <w:tc>
          <w:tcPr>
            <w:tcW w:w="4785" w:type="dxa"/>
            <w:tcBorders>
              <w:left w:val="single" w:sz="4" w:space="0" w:color="000000"/>
              <w:right w:val="single" w:sz="4" w:space="0" w:color="000000"/>
            </w:tcBorders>
          </w:tcPr>
          <w:p w14:paraId="3117C749"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78450BC4"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21F3E75C" w14:textId="77777777">
        <w:trPr>
          <w:trHeight w:val="402"/>
        </w:trPr>
        <w:tc>
          <w:tcPr>
            <w:tcW w:w="4785" w:type="dxa"/>
            <w:tcBorders>
              <w:left w:val="single" w:sz="4" w:space="0" w:color="000000"/>
              <w:right w:val="single" w:sz="4" w:space="0" w:color="000000"/>
            </w:tcBorders>
            <w:vAlign w:val="bottom"/>
          </w:tcPr>
          <w:p w14:paraId="5D464C40"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4961" w:type="dxa"/>
            <w:tcBorders>
              <w:right w:val="single" w:sz="4" w:space="0" w:color="000000"/>
            </w:tcBorders>
            <w:vAlign w:val="bottom"/>
          </w:tcPr>
          <w:p w14:paraId="6CE82C2F"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0B2076" w:rsidRPr="00BF6424" w14:paraId="6A6ECB7F" w14:textId="77777777">
        <w:trPr>
          <w:trHeight w:val="210"/>
        </w:trPr>
        <w:tc>
          <w:tcPr>
            <w:tcW w:w="4785" w:type="dxa"/>
            <w:tcBorders>
              <w:left w:val="single" w:sz="4" w:space="0" w:color="000000"/>
              <w:right w:val="single" w:sz="4" w:space="0" w:color="000000"/>
            </w:tcBorders>
          </w:tcPr>
          <w:p w14:paraId="24FF77A2"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779D5911"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16705E7F" w14:textId="77777777">
        <w:trPr>
          <w:trHeight w:val="195"/>
        </w:trPr>
        <w:tc>
          <w:tcPr>
            <w:tcW w:w="4785" w:type="dxa"/>
            <w:tcBorders>
              <w:left w:val="single" w:sz="4" w:space="0" w:color="000000"/>
              <w:right w:val="single" w:sz="4" w:space="0" w:color="000000"/>
            </w:tcBorders>
            <w:vAlign w:val="bottom"/>
          </w:tcPr>
          <w:p w14:paraId="3781BDC0" w14:textId="77777777" w:rsidR="000B2076" w:rsidRPr="00BF6424" w:rsidRDefault="000B2076" w:rsidP="00A74C6F">
            <w:pPr>
              <w:widowControl w:val="0"/>
              <w:suppressAutoHyphens/>
              <w:spacing w:after="0"/>
              <w:jc w:val="left"/>
              <w:rPr>
                <w:sz w:val="18"/>
                <w:szCs w:val="18"/>
              </w:rPr>
            </w:pPr>
          </w:p>
          <w:p w14:paraId="075936D6" w14:textId="77777777" w:rsidR="000B2076" w:rsidRPr="00BF6424" w:rsidRDefault="000B2076" w:rsidP="00A74C6F">
            <w:pPr>
              <w:widowControl w:val="0"/>
              <w:suppressAutoHyphens/>
              <w:spacing w:after="0"/>
              <w:jc w:val="left"/>
              <w:rPr>
                <w:sz w:val="18"/>
                <w:szCs w:val="18"/>
              </w:rPr>
            </w:pPr>
          </w:p>
          <w:p w14:paraId="0499592E" w14:textId="77777777" w:rsidR="000B2076" w:rsidRPr="00BF6424" w:rsidRDefault="000B2076" w:rsidP="00A74C6F">
            <w:pPr>
              <w:widowControl w:val="0"/>
              <w:suppressAutoHyphens/>
              <w:spacing w:after="0"/>
              <w:jc w:val="left"/>
              <w:rPr>
                <w:sz w:val="18"/>
                <w:szCs w:val="18"/>
              </w:rPr>
            </w:pPr>
          </w:p>
        </w:tc>
        <w:tc>
          <w:tcPr>
            <w:tcW w:w="4961" w:type="dxa"/>
            <w:tcBorders>
              <w:right w:val="single" w:sz="4" w:space="0" w:color="000000"/>
            </w:tcBorders>
            <w:vAlign w:val="bottom"/>
          </w:tcPr>
          <w:p w14:paraId="09FEFE59" w14:textId="77777777" w:rsidR="000B2076" w:rsidRPr="00BF6424" w:rsidRDefault="000B2076" w:rsidP="00A74C6F">
            <w:pPr>
              <w:widowControl w:val="0"/>
              <w:suppressAutoHyphens/>
              <w:spacing w:after="0"/>
              <w:jc w:val="left"/>
              <w:rPr>
                <w:sz w:val="18"/>
                <w:szCs w:val="18"/>
              </w:rPr>
            </w:pPr>
          </w:p>
        </w:tc>
      </w:tr>
      <w:tr w:rsidR="000B2076" w:rsidRPr="00BF6424" w14:paraId="06C2EA77" w14:textId="77777777">
        <w:trPr>
          <w:trHeight w:val="402"/>
        </w:trPr>
        <w:tc>
          <w:tcPr>
            <w:tcW w:w="4785" w:type="dxa"/>
            <w:tcBorders>
              <w:left w:val="single" w:sz="4" w:space="0" w:color="000000"/>
              <w:right w:val="single" w:sz="4" w:space="0" w:color="000000"/>
            </w:tcBorders>
            <w:vAlign w:val="bottom"/>
          </w:tcPr>
          <w:p w14:paraId="6FE5F085" w14:textId="77777777" w:rsidR="000B2076" w:rsidRPr="00BF6424" w:rsidRDefault="000B2076" w:rsidP="00A74C6F">
            <w:pPr>
              <w:widowControl w:val="0"/>
              <w:suppressAutoHyphens/>
              <w:spacing w:after="0"/>
              <w:jc w:val="left"/>
              <w:rPr>
                <w:sz w:val="18"/>
                <w:szCs w:val="18"/>
              </w:rPr>
            </w:pPr>
            <w:r w:rsidRPr="00BF6424">
              <w:rPr>
                <w:sz w:val="18"/>
                <w:szCs w:val="18"/>
              </w:rPr>
              <w:t>Итого оказано услуг на сумму:</w:t>
            </w:r>
          </w:p>
        </w:tc>
        <w:tc>
          <w:tcPr>
            <w:tcW w:w="4961" w:type="dxa"/>
            <w:tcBorders>
              <w:right w:val="single" w:sz="4" w:space="0" w:color="000000"/>
            </w:tcBorders>
            <w:vAlign w:val="bottom"/>
          </w:tcPr>
          <w:p w14:paraId="63491BF8" w14:textId="77777777" w:rsidR="000B2076" w:rsidRPr="00BF6424" w:rsidRDefault="000B2076" w:rsidP="00A74C6F">
            <w:pPr>
              <w:widowControl w:val="0"/>
              <w:suppressAutoHyphens/>
              <w:spacing w:after="0"/>
              <w:jc w:val="left"/>
              <w:rPr>
                <w:sz w:val="18"/>
                <w:szCs w:val="18"/>
              </w:rPr>
            </w:pPr>
            <w:r w:rsidRPr="00BF6424">
              <w:rPr>
                <w:sz w:val="18"/>
                <w:szCs w:val="18"/>
              </w:rPr>
              <w:t>Итого оказано услуг на сумму:</w:t>
            </w:r>
          </w:p>
        </w:tc>
      </w:tr>
      <w:tr w:rsidR="000B2076" w:rsidRPr="00BF6424" w14:paraId="475D7203" w14:textId="77777777">
        <w:trPr>
          <w:trHeight w:val="402"/>
        </w:trPr>
        <w:tc>
          <w:tcPr>
            <w:tcW w:w="4785" w:type="dxa"/>
            <w:tcBorders>
              <w:left w:val="single" w:sz="4" w:space="0" w:color="000000"/>
              <w:right w:val="single" w:sz="4" w:space="0" w:color="000000"/>
            </w:tcBorders>
            <w:vAlign w:val="bottom"/>
          </w:tcPr>
          <w:p w14:paraId="7EA983E2"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4961" w:type="dxa"/>
            <w:tcBorders>
              <w:right w:val="single" w:sz="4" w:space="0" w:color="000000"/>
            </w:tcBorders>
            <w:vAlign w:val="bottom"/>
          </w:tcPr>
          <w:p w14:paraId="48357F32"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0B2076" w:rsidRPr="00BF6424" w14:paraId="2526D24A" w14:textId="77777777">
        <w:trPr>
          <w:trHeight w:val="240"/>
        </w:trPr>
        <w:tc>
          <w:tcPr>
            <w:tcW w:w="4785" w:type="dxa"/>
            <w:tcBorders>
              <w:left w:val="single" w:sz="4" w:space="0" w:color="000000"/>
              <w:right w:val="single" w:sz="4" w:space="0" w:color="000000"/>
            </w:tcBorders>
          </w:tcPr>
          <w:p w14:paraId="66EBB68D" w14:textId="77777777" w:rsidR="000B2076" w:rsidRPr="00BF6424" w:rsidRDefault="000B2076" w:rsidP="00A74C6F">
            <w:pPr>
              <w:widowControl w:val="0"/>
              <w:suppressAutoHyphens/>
              <w:spacing w:after="0"/>
              <w:jc w:val="left"/>
              <w:rPr>
                <w:sz w:val="18"/>
                <w:szCs w:val="18"/>
              </w:rPr>
            </w:pPr>
            <w:r w:rsidRPr="00BF6424">
              <w:rPr>
                <w:sz w:val="18"/>
                <w:szCs w:val="18"/>
              </w:rPr>
              <w:t xml:space="preserve">          цифрами                    прописью</w:t>
            </w:r>
          </w:p>
        </w:tc>
        <w:tc>
          <w:tcPr>
            <w:tcW w:w="4961" w:type="dxa"/>
            <w:tcBorders>
              <w:right w:val="single" w:sz="4" w:space="0" w:color="000000"/>
            </w:tcBorders>
          </w:tcPr>
          <w:p w14:paraId="7BC73AC7" w14:textId="77777777" w:rsidR="000B2076" w:rsidRPr="00BF6424" w:rsidRDefault="000B2076" w:rsidP="00A74C6F">
            <w:pPr>
              <w:widowControl w:val="0"/>
              <w:suppressAutoHyphens/>
              <w:spacing w:after="0"/>
              <w:jc w:val="left"/>
              <w:rPr>
                <w:sz w:val="18"/>
                <w:szCs w:val="18"/>
              </w:rPr>
            </w:pPr>
            <w:r w:rsidRPr="00BF6424">
              <w:rPr>
                <w:sz w:val="18"/>
                <w:szCs w:val="18"/>
              </w:rPr>
              <w:t xml:space="preserve">          цифрами                    прописью</w:t>
            </w:r>
          </w:p>
        </w:tc>
      </w:tr>
      <w:tr w:rsidR="000B2076" w:rsidRPr="00BF6424" w14:paraId="19AFC8D0" w14:textId="77777777">
        <w:trPr>
          <w:trHeight w:val="402"/>
        </w:trPr>
        <w:tc>
          <w:tcPr>
            <w:tcW w:w="4785" w:type="dxa"/>
            <w:tcBorders>
              <w:left w:val="single" w:sz="4" w:space="0" w:color="000000"/>
              <w:right w:val="single" w:sz="4" w:space="0" w:color="000000"/>
            </w:tcBorders>
            <w:vAlign w:val="bottom"/>
          </w:tcPr>
          <w:p w14:paraId="5D5E2D3C"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4961" w:type="dxa"/>
            <w:tcBorders>
              <w:right w:val="single" w:sz="4" w:space="0" w:color="000000"/>
            </w:tcBorders>
            <w:vAlign w:val="bottom"/>
          </w:tcPr>
          <w:p w14:paraId="00FA3429"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0B2076" w:rsidRPr="00BF6424" w14:paraId="7D485F43" w14:textId="77777777">
        <w:trPr>
          <w:trHeight w:val="402"/>
        </w:trPr>
        <w:tc>
          <w:tcPr>
            <w:tcW w:w="4785" w:type="dxa"/>
            <w:tcBorders>
              <w:left w:val="single" w:sz="4" w:space="0" w:color="000000"/>
              <w:right w:val="single" w:sz="4" w:space="0" w:color="000000"/>
            </w:tcBorders>
            <w:vAlign w:val="bottom"/>
          </w:tcPr>
          <w:p w14:paraId="07B784B8"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4961" w:type="dxa"/>
            <w:tcBorders>
              <w:right w:val="single" w:sz="4" w:space="0" w:color="000000"/>
            </w:tcBorders>
            <w:vAlign w:val="bottom"/>
          </w:tcPr>
          <w:p w14:paraId="266B4BD1"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0B2076" w:rsidRPr="00BF6424" w14:paraId="514EAA1C" w14:textId="77777777">
        <w:trPr>
          <w:trHeight w:val="402"/>
        </w:trPr>
        <w:tc>
          <w:tcPr>
            <w:tcW w:w="4785" w:type="dxa"/>
            <w:tcBorders>
              <w:left w:val="single" w:sz="4" w:space="0" w:color="000000"/>
              <w:right w:val="single" w:sz="4" w:space="0" w:color="000000"/>
            </w:tcBorders>
            <w:vAlign w:val="bottom"/>
          </w:tcPr>
          <w:p w14:paraId="5C7B76BA" w14:textId="77777777" w:rsidR="000B2076" w:rsidRPr="00BF6424" w:rsidRDefault="000B2076" w:rsidP="00A74C6F">
            <w:pPr>
              <w:widowControl w:val="0"/>
              <w:suppressAutoHyphens/>
              <w:spacing w:after="0"/>
              <w:jc w:val="left"/>
              <w:rPr>
                <w:sz w:val="18"/>
                <w:szCs w:val="18"/>
              </w:rPr>
            </w:pPr>
            <w:r w:rsidRPr="00BF6424">
              <w:rPr>
                <w:sz w:val="18"/>
                <w:szCs w:val="18"/>
              </w:rPr>
              <w:t>Представитель Исполнителя ______________________</w:t>
            </w:r>
          </w:p>
        </w:tc>
        <w:tc>
          <w:tcPr>
            <w:tcW w:w="4961" w:type="dxa"/>
            <w:tcBorders>
              <w:right w:val="single" w:sz="4" w:space="0" w:color="000000"/>
            </w:tcBorders>
            <w:vAlign w:val="bottom"/>
          </w:tcPr>
          <w:p w14:paraId="078696AA" w14:textId="77777777" w:rsidR="000B2076" w:rsidRPr="00BF6424" w:rsidRDefault="000B2076" w:rsidP="00A74C6F">
            <w:pPr>
              <w:widowControl w:val="0"/>
              <w:suppressAutoHyphens/>
              <w:spacing w:after="0"/>
              <w:jc w:val="left"/>
              <w:rPr>
                <w:sz w:val="18"/>
                <w:szCs w:val="18"/>
              </w:rPr>
            </w:pPr>
            <w:r w:rsidRPr="00BF6424">
              <w:rPr>
                <w:sz w:val="18"/>
                <w:szCs w:val="18"/>
              </w:rPr>
              <w:t>Представитель Заказчика _________________________</w:t>
            </w:r>
          </w:p>
        </w:tc>
      </w:tr>
      <w:tr w:rsidR="000B2076" w:rsidRPr="00BF6424" w14:paraId="2378C0BC" w14:textId="77777777">
        <w:trPr>
          <w:trHeight w:val="402"/>
        </w:trPr>
        <w:tc>
          <w:tcPr>
            <w:tcW w:w="4785" w:type="dxa"/>
            <w:tcBorders>
              <w:left w:val="single" w:sz="4" w:space="0" w:color="000000"/>
              <w:right w:val="single" w:sz="4" w:space="0" w:color="000000"/>
            </w:tcBorders>
          </w:tcPr>
          <w:p w14:paraId="51E0D068" w14:textId="77777777" w:rsidR="000B2076" w:rsidRPr="00BF6424" w:rsidRDefault="000B2076" w:rsidP="00A74C6F">
            <w:pPr>
              <w:widowControl w:val="0"/>
              <w:suppressAutoHyphens/>
              <w:spacing w:after="0"/>
              <w:jc w:val="center"/>
              <w:rPr>
                <w:sz w:val="18"/>
                <w:szCs w:val="18"/>
              </w:rPr>
            </w:pPr>
            <w:r w:rsidRPr="00BF6424">
              <w:rPr>
                <w:sz w:val="18"/>
                <w:szCs w:val="18"/>
              </w:rPr>
              <w:t xml:space="preserve">                                                      подпись</w:t>
            </w:r>
          </w:p>
        </w:tc>
        <w:tc>
          <w:tcPr>
            <w:tcW w:w="4961" w:type="dxa"/>
            <w:tcBorders>
              <w:right w:val="single" w:sz="4" w:space="0" w:color="000000"/>
            </w:tcBorders>
          </w:tcPr>
          <w:p w14:paraId="38A816A0" w14:textId="77777777" w:rsidR="000B2076" w:rsidRPr="00BF6424" w:rsidRDefault="000B2076" w:rsidP="00A74C6F">
            <w:pPr>
              <w:widowControl w:val="0"/>
              <w:suppressAutoHyphens/>
              <w:spacing w:after="0"/>
              <w:jc w:val="center"/>
              <w:rPr>
                <w:sz w:val="18"/>
                <w:szCs w:val="18"/>
              </w:rPr>
            </w:pPr>
            <w:r w:rsidRPr="00BF6424">
              <w:rPr>
                <w:sz w:val="18"/>
                <w:szCs w:val="18"/>
              </w:rPr>
              <w:t xml:space="preserve">                                                 подпись</w:t>
            </w:r>
          </w:p>
        </w:tc>
      </w:tr>
      <w:tr w:rsidR="000B2076" w:rsidRPr="00BF6424" w14:paraId="17973ECA" w14:textId="77777777">
        <w:trPr>
          <w:trHeight w:val="402"/>
        </w:trPr>
        <w:tc>
          <w:tcPr>
            <w:tcW w:w="4785" w:type="dxa"/>
            <w:tcBorders>
              <w:left w:val="single" w:sz="4" w:space="0" w:color="000000"/>
              <w:right w:val="single" w:sz="4" w:space="0" w:color="000000"/>
            </w:tcBorders>
          </w:tcPr>
          <w:p w14:paraId="6A86A025" w14:textId="77777777" w:rsidR="000B2076" w:rsidRPr="00BF6424" w:rsidRDefault="000B2076" w:rsidP="00A74C6F">
            <w:pPr>
              <w:widowControl w:val="0"/>
              <w:suppressAutoHyphens/>
              <w:spacing w:after="0"/>
              <w:jc w:val="left"/>
              <w:rPr>
                <w:sz w:val="18"/>
                <w:szCs w:val="18"/>
              </w:rPr>
            </w:pPr>
            <w:r w:rsidRPr="00BF6424">
              <w:rPr>
                <w:sz w:val="18"/>
                <w:szCs w:val="18"/>
              </w:rPr>
              <w:t>М.П. (Штамп)</w:t>
            </w:r>
          </w:p>
        </w:tc>
        <w:tc>
          <w:tcPr>
            <w:tcW w:w="4961" w:type="dxa"/>
            <w:tcBorders>
              <w:right w:val="single" w:sz="4" w:space="0" w:color="000000"/>
            </w:tcBorders>
          </w:tcPr>
          <w:p w14:paraId="49BA9FF4" w14:textId="77777777" w:rsidR="000B2076" w:rsidRPr="00BF6424" w:rsidRDefault="000B2076" w:rsidP="00A74C6F">
            <w:pPr>
              <w:widowControl w:val="0"/>
              <w:suppressAutoHyphens/>
              <w:spacing w:after="0"/>
              <w:jc w:val="left"/>
              <w:rPr>
                <w:sz w:val="18"/>
                <w:szCs w:val="18"/>
              </w:rPr>
            </w:pPr>
            <w:r w:rsidRPr="00BF6424">
              <w:rPr>
                <w:sz w:val="18"/>
                <w:szCs w:val="18"/>
              </w:rPr>
              <w:t>М.П.</w:t>
            </w:r>
          </w:p>
        </w:tc>
      </w:tr>
      <w:tr w:rsidR="000B2076" w:rsidRPr="00BF6424" w14:paraId="21E695D8" w14:textId="77777777">
        <w:trPr>
          <w:trHeight w:val="402"/>
        </w:trPr>
        <w:tc>
          <w:tcPr>
            <w:tcW w:w="4785" w:type="dxa"/>
            <w:tcBorders>
              <w:left w:val="single" w:sz="4" w:space="0" w:color="000000"/>
              <w:bottom w:val="single" w:sz="4" w:space="0" w:color="000000"/>
              <w:right w:val="single" w:sz="4" w:space="0" w:color="000000"/>
            </w:tcBorders>
            <w:vAlign w:val="bottom"/>
          </w:tcPr>
          <w:p w14:paraId="20509B7C" w14:textId="77777777" w:rsidR="000B2076" w:rsidRPr="00BF6424" w:rsidRDefault="000B2076" w:rsidP="00A74C6F">
            <w:pPr>
              <w:widowControl w:val="0"/>
              <w:suppressAutoHyphens/>
              <w:spacing w:after="0"/>
              <w:jc w:val="left"/>
              <w:rPr>
                <w:sz w:val="18"/>
                <w:szCs w:val="18"/>
              </w:rPr>
            </w:pPr>
          </w:p>
        </w:tc>
        <w:tc>
          <w:tcPr>
            <w:tcW w:w="4961" w:type="dxa"/>
            <w:tcBorders>
              <w:bottom w:val="single" w:sz="4" w:space="0" w:color="000000"/>
              <w:right w:val="single" w:sz="4" w:space="0" w:color="000000"/>
            </w:tcBorders>
            <w:vAlign w:val="bottom"/>
          </w:tcPr>
          <w:p w14:paraId="4F699E31" w14:textId="77777777" w:rsidR="000B2076" w:rsidRPr="00BF6424" w:rsidRDefault="000B2076" w:rsidP="00A74C6F">
            <w:pPr>
              <w:widowControl w:val="0"/>
              <w:suppressAutoHyphens/>
              <w:spacing w:after="0"/>
              <w:jc w:val="left"/>
              <w:rPr>
                <w:sz w:val="18"/>
                <w:szCs w:val="18"/>
              </w:rPr>
            </w:pPr>
          </w:p>
        </w:tc>
      </w:tr>
    </w:tbl>
    <w:p w14:paraId="1C04E6BC" w14:textId="77777777" w:rsidR="000B2076" w:rsidRPr="00BF6424" w:rsidRDefault="000B2076" w:rsidP="000552FC">
      <w:pPr>
        <w:spacing w:after="0"/>
        <w:rPr>
          <w:sz w:val="18"/>
          <w:szCs w:val="18"/>
        </w:rPr>
      </w:pPr>
    </w:p>
    <w:tbl>
      <w:tblPr>
        <w:tblW w:w="0" w:type="auto"/>
        <w:tblInd w:w="2" w:type="dxa"/>
        <w:tblLayout w:type="fixed"/>
        <w:tblLook w:val="0000" w:firstRow="0" w:lastRow="0" w:firstColumn="0" w:lastColumn="0" w:noHBand="0" w:noVBand="0"/>
      </w:tblPr>
      <w:tblGrid>
        <w:gridCol w:w="4498"/>
        <w:gridCol w:w="5072"/>
      </w:tblGrid>
      <w:tr w:rsidR="000B2076" w:rsidRPr="00BF6424" w14:paraId="73FE74F7" w14:textId="77777777">
        <w:tc>
          <w:tcPr>
            <w:tcW w:w="4498" w:type="dxa"/>
          </w:tcPr>
          <w:p w14:paraId="03148216" w14:textId="77777777" w:rsidR="000B2076" w:rsidRPr="00BF6424" w:rsidRDefault="000B2076" w:rsidP="007927C8">
            <w:pPr>
              <w:spacing w:after="0"/>
              <w:rPr>
                <w:sz w:val="18"/>
                <w:szCs w:val="18"/>
              </w:rPr>
            </w:pPr>
            <w:r w:rsidRPr="00BF6424">
              <w:rPr>
                <w:sz w:val="18"/>
                <w:szCs w:val="18"/>
              </w:rPr>
              <w:t>Заказчик:</w:t>
            </w:r>
          </w:p>
          <w:p w14:paraId="44CF2A8F" w14:textId="77777777" w:rsidR="000B2076" w:rsidRPr="00BF6424" w:rsidRDefault="000B2076" w:rsidP="007927C8">
            <w:pPr>
              <w:spacing w:after="0"/>
              <w:rPr>
                <w:sz w:val="18"/>
                <w:szCs w:val="18"/>
              </w:rPr>
            </w:pPr>
            <w:r w:rsidRPr="00077470">
              <w:rPr>
                <w:sz w:val="18"/>
                <w:szCs w:val="18"/>
              </w:rPr>
              <w:t>_________________</w:t>
            </w:r>
            <w:r w:rsidRPr="000E0A27">
              <w:rPr>
                <w:sz w:val="18"/>
                <w:szCs w:val="18"/>
              </w:rPr>
              <w:t>/</w:t>
            </w:r>
            <w:r w:rsidR="00EB394E">
              <w:rPr>
                <w:sz w:val="18"/>
                <w:szCs w:val="18"/>
              </w:rPr>
              <w:t>Аникеева Н.Г.</w:t>
            </w:r>
          </w:p>
          <w:p w14:paraId="5AA07C01" w14:textId="77777777" w:rsidR="000B2076" w:rsidRPr="00BF6424" w:rsidRDefault="000B2076" w:rsidP="007927C8">
            <w:pPr>
              <w:spacing w:after="0"/>
              <w:rPr>
                <w:sz w:val="18"/>
                <w:szCs w:val="18"/>
              </w:rPr>
            </w:pPr>
            <w:r w:rsidRPr="00BF6424">
              <w:rPr>
                <w:sz w:val="18"/>
                <w:szCs w:val="18"/>
              </w:rPr>
              <w:t>М.П.</w:t>
            </w:r>
          </w:p>
        </w:tc>
        <w:tc>
          <w:tcPr>
            <w:tcW w:w="5072" w:type="dxa"/>
          </w:tcPr>
          <w:p w14:paraId="59C20ADA" w14:textId="77777777" w:rsidR="000B2076" w:rsidRPr="00BF6424" w:rsidRDefault="000B2076" w:rsidP="007927C8">
            <w:pPr>
              <w:spacing w:after="0"/>
              <w:rPr>
                <w:sz w:val="18"/>
                <w:szCs w:val="18"/>
              </w:rPr>
            </w:pPr>
            <w:r w:rsidRPr="00BF6424">
              <w:rPr>
                <w:sz w:val="18"/>
                <w:szCs w:val="18"/>
              </w:rPr>
              <w:t>Исполнитель:</w:t>
            </w:r>
          </w:p>
          <w:p w14:paraId="04273AE5" w14:textId="3BBFEC10" w:rsidR="000B2076" w:rsidRPr="00BF6424" w:rsidRDefault="000B2076" w:rsidP="007927C8">
            <w:pPr>
              <w:spacing w:after="0"/>
              <w:rPr>
                <w:sz w:val="18"/>
                <w:szCs w:val="18"/>
              </w:rPr>
            </w:pPr>
            <w:r w:rsidRPr="00BF6424">
              <w:rPr>
                <w:sz w:val="18"/>
                <w:szCs w:val="18"/>
              </w:rPr>
              <w:t>______________________/</w:t>
            </w:r>
            <w:r w:rsidR="00B318B3">
              <w:rPr>
                <w:sz w:val="18"/>
                <w:szCs w:val="18"/>
              </w:rPr>
              <w:t>Киселев Д.Г.</w:t>
            </w:r>
            <w:r w:rsidRPr="00BF6424">
              <w:rPr>
                <w:sz w:val="18"/>
                <w:szCs w:val="18"/>
              </w:rPr>
              <w:t>/</w:t>
            </w:r>
          </w:p>
          <w:p w14:paraId="700B13AB" w14:textId="77777777" w:rsidR="000B2076" w:rsidRPr="00BF6424" w:rsidRDefault="000B2076" w:rsidP="007927C8">
            <w:pPr>
              <w:spacing w:after="0"/>
              <w:rPr>
                <w:sz w:val="18"/>
                <w:szCs w:val="18"/>
              </w:rPr>
            </w:pPr>
            <w:r w:rsidRPr="00BF6424">
              <w:rPr>
                <w:sz w:val="18"/>
                <w:szCs w:val="18"/>
              </w:rPr>
              <w:t>М.П.</w:t>
            </w:r>
          </w:p>
        </w:tc>
      </w:tr>
    </w:tbl>
    <w:p w14:paraId="7F7A27B4" w14:textId="379D1D96" w:rsidR="000B2076" w:rsidRPr="00BF6424" w:rsidRDefault="004F1DBA" w:rsidP="000552FC">
      <w:pPr>
        <w:spacing w:after="0"/>
        <w:rPr>
          <w:sz w:val="18"/>
          <w:szCs w:val="18"/>
        </w:rPr>
      </w:pPr>
      <w:r>
        <w:rPr>
          <w:noProof/>
          <w:sz w:val="18"/>
          <w:szCs w:val="18"/>
        </w:rPr>
        <w:drawing>
          <wp:inline distT="0" distB="0" distL="0" distR="0" wp14:anchorId="258190EF" wp14:editId="130214BF">
            <wp:extent cx="5937658" cy="1351721"/>
            <wp:effectExtent l="0" t="0" r="0" b="0"/>
            <wp:docPr id="157889609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9730" cy="1356746"/>
                    </a:xfrm>
                    <a:prstGeom prst="rect">
                      <a:avLst/>
                    </a:prstGeom>
                    <a:noFill/>
                    <a:ln>
                      <a:noFill/>
                    </a:ln>
                  </pic:spPr>
                </pic:pic>
              </a:graphicData>
            </a:graphic>
          </wp:inline>
        </w:drawing>
      </w:r>
    </w:p>
    <w:p w14:paraId="0C5226B2" w14:textId="77777777" w:rsidR="000B2076" w:rsidRPr="00BF6424" w:rsidRDefault="000B2076" w:rsidP="000552FC">
      <w:pPr>
        <w:spacing w:after="0"/>
        <w:rPr>
          <w:sz w:val="18"/>
          <w:szCs w:val="18"/>
        </w:rPr>
      </w:pPr>
    </w:p>
    <w:p w14:paraId="46A32958" w14:textId="77777777" w:rsidR="000B2076" w:rsidRPr="00BF6424" w:rsidRDefault="000B2076" w:rsidP="000552FC">
      <w:pPr>
        <w:rPr>
          <w:sz w:val="18"/>
          <w:szCs w:val="18"/>
        </w:rPr>
        <w:sectPr w:rsidR="000B2076" w:rsidRPr="00BF6424" w:rsidSect="00423BD3">
          <w:pgSz w:w="11906" w:h="16838"/>
          <w:pgMar w:top="851" w:right="851" w:bottom="1134" w:left="1701" w:header="720" w:footer="720" w:gutter="0"/>
          <w:pgNumType w:start="1"/>
          <w:cols w:space="720"/>
          <w:docGrid w:linePitch="600" w:charSpace="32768"/>
        </w:sectPr>
      </w:pPr>
    </w:p>
    <w:p w14:paraId="7C75F506" w14:textId="77777777" w:rsidR="000B2076" w:rsidRPr="00BF6424" w:rsidRDefault="000B2076" w:rsidP="000552FC">
      <w:pPr>
        <w:spacing w:after="0"/>
        <w:jc w:val="right"/>
        <w:rPr>
          <w:b/>
          <w:bCs/>
          <w:sz w:val="18"/>
          <w:szCs w:val="18"/>
        </w:rPr>
      </w:pPr>
      <w:r w:rsidRPr="00BF6424">
        <w:rPr>
          <w:b/>
          <w:bCs/>
          <w:sz w:val="18"/>
          <w:szCs w:val="18"/>
        </w:rPr>
        <w:lastRenderedPageBreak/>
        <w:t xml:space="preserve">Приложение № 4 </w:t>
      </w:r>
    </w:p>
    <w:p w14:paraId="5445E223" w14:textId="348A2ADA" w:rsidR="000B2076" w:rsidRPr="00BF6424" w:rsidRDefault="000B2076" w:rsidP="000552FC">
      <w:pPr>
        <w:spacing w:after="0"/>
        <w:jc w:val="right"/>
        <w:rPr>
          <w:sz w:val="18"/>
          <w:szCs w:val="18"/>
        </w:rPr>
      </w:pPr>
      <w:r w:rsidRPr="00BF6424">
        <w:rPr>
          <w:sz w:val="18"/>
          <w:szCs w:val="18"/>
        </w:rPr>
        <w:t>к Контракту №</w:t>
      </w:r>
      <w:r w:rsidR="00B318B3">
        <w:rPr>
          <w:caps/>
          <w:color w:val="171717"/>
          <w:sz w:val="18"/>
          <w:szCs w:val="18"/>
        </w:rPr>
        <w:t>2/2026</w:t>
      </w:r>
    </w:p>
    <w:p w14:paraId="18013567" w14:textId="104D2220" w:rsidR="000B2076" w:rsidRPr="00BF6424" w:rsidRDefault="000B2076" w:rsidP="000552FC">
      <w:pPr>
        <w:spacing w:after="0"/>
        <w:jc w:val="right"/>
        <w:rPr>
          <w:sz w:val="18"/>
          <w:szCs w:val="18"/>
        </w:rPr>
      </w:pPr>
      <w:r w:rsidRPr="00BF6424">
        <w:rPr>
          <w:sz w:val="18"/>
          <w:szCs w:val="18"/>
        </w:rPr>
        <w:t>от _</w:t>
      </w:r>
      <w:r w:rsidR="00504439">
        <w:rPr>
          <w:sz w:val="18"/>
          <w:szCs w:val="18"/>
        </w:rPr>
        <w:t>23.01.</w:t>
      </w:r>
      <w:r w:rsidRPr="00BF6424">
        <w:rPr>
          <w:sz w:val="18"/>
          <w:szCs w:val="18"/>
        </w:rPr>
        <w:t xml:space="preserve"> 202</w:t>
      </w:r>
      <w:r w:rsidR="00C53949">
        <w:rPr>
          <w:sz w:val="18"/>
          <w:szCs w:val="18"/>
        </w:rPr>
        <w:t>6</w:t>
      </w:r>
      <w:r w:rsidRPr="00BF6424">
        <w:rPr>
          <w:sz w:val="18"/>
          <w:szCs w:val="18"/>
        </w:rPr>
        <w:t>г.</w:t>
      </w:r>
    </w:p>
    <w:p w14:paraId="016A7E59" w14:textId="77777777" w:rsidR="000B2076" w:rsidRPr="00BF6424" w:rsidRDefault="000B2076" w:rsidP="000552FC">
      <w:pPr>
        <w:spacing w:after="0"/>
        <w:rPr>
          <w:sz w:val="18"/>
          <w:szCs w:val="18"/>
        </w:rPr>
      </w:pPr>
    </w:p>
    <w:p w14:paraId="6D7DCC35" w14:textId="77777777" w:rsidR="000B2076" w:rsidRPr="008B63A2" w:rsidRDefault="000B2076" w:rsidP="000D12F0">
      <w:pPr>
        <w:spacing w:after="0"/>
        <w:rPr>
          <w:b/>
          <w:bCs/>
          <w:sz w:val="22"/>
          <w:szCs w:val="22"/>
        </w:rPr>
      </w:pPr>
      <w:r w:rsidRPr="008B63A2">
        <w:rPr>
          <w:b/>
          <w:bCs/>
          <w:sz w:val="22"/>
          <w:szCs w:val="22"/>
        </w:rPr>
        <w:t xml:space="preserve">Расчет объема заказа и цены услуг на оказание услуг по организации бесплатного горячего питания обучающихся, получающих образование </w:t>
      </w:r>
      <w:r w:rsidRPr="000E0A27">
        <w:rPr>
          <w:b/>
          <w:bCs/>
          <w:sz w:val="22"/>
          <w:szCs w:val="22"/>
        </w:rPr>
        <w:t xml:space="preserve">в МКОУ </w:t>
      </w:r>
      <w:proofErr w:type="spellStart"/>
      <w:r w:rsidR="000E0A27">
        <w:rPr>
          <w:b/>
          <w:bCs/>
          <w:sz w:val="22"/>
          <w:szCs w:val="22"/>
        </w:rPr>
        <w:t>Лобакинская</w:t>
      </w:r>
      <w:proofErr w:type="spellEnd"/>
      <w:r w:rsidR="000E0A27">
        <w:rPr>
          <w:b/>
          <w:bCs/>
          <w:sz w:val="22"/>
          <w:szCs w:val="22"/>
        </w:rPr>
        <w:t xml:space="preserve"> СОШ</w:t>
      </w:r>
    </w:p>
    <w:p w14:paraId="0E101015" w14:textId="77777777" w:rsidR="000B2076" w:rsidRPr="00BF6424" w:rsidRDefault="000B2076" w:rsidP="000552FC">
      <w:pPr>
        <w:spacing w:after="0"/>
        <w:jc w:val="center"/>
        <w:rPr>
          <w:b/>
          <w:bCs/>
          <w:sz w:val="18"/>
          <w:szCs w:val="18"/>
        </w:rPr>
      </w:pPr>
    </w:p>
    <w:tbl>
      <w:tblPr>
        <w:tblW w:w="10740" w:type="dxa"/>
        <w:tblInd w:w="-106" w:type="dxa"/>
        <w:tblLayout w:type="fixed"/>
        <w:tblLook w:val="00A0" w:firstRow="1" w:lastRow="0" w:firstColumn="1" w:lastColumn="0" w:noHBand="0" w:noVBand="0"/>
      </w:tblPr>
      <w:tblGrid>
        <w:gridCol w:w="108"/>
        <w:gridCol w:w="3970"/>
        <w:gridCol w:w="1232"/>
        <w:gridCol w:w="186"/>
        <w:gridCol w:w="1417"/>
        <w:gridCol w:w="1559"/>
        <w:gridCol w:w="2149"/>
        <w:gridCol w:w="119"/>
      </w:tblGrid>
      <w:tr w:rsidR="000B2076" w:rsidRPr="00407B27" w14:paraId="264C6417" w14:textId="77777777" w:rsidTr="004E617A">
        <w:trPr>
          <w:gridBefore w:val="1"/>
          <w:wBefore w:w="108" w:type="dxa"/>
          <w:trHeight w:val="775"/>
        </w:trPr>
        <w:tc>
          <w:tcPr>
            <w:tcW w:w="3970" w:type="dxa"/>
            <w:tcBorders>
              <w:top w:val="single" w:sz="4" w:space="0" w:color="auto"/>
              <w:left w:val="single" w:sz="4" w:space="0" w:color="auto"/>
              <w:bottom w:val="single" w:sz="4" w:space="0" w:color="000000"/>
              <w:right w:val="single" w:sz="4" w:space="0" w:color="auto"/>
            </w:tcBorders>
            <w:vAlign w:val="center"/>
          </w:tcPr>
          <w:p w14:paraId="1945BA31" w14:textId="77777777" w:rsidR="000B2076" w:rsidRPr="00407B27" w:rsidRDefault="000B2076" w:rsidP="003612E1">
            <w:pPr>
              <w:spacing w:after="0"/>
              <w:jc w:val="center"/>
              <w:rPr>
                <w:b/>
                <w:bCs/>
                <w:color w:val="000000"/>
              </w:rPr>
            </w:pPr>
            <w:r w:rsidRPr="00407B27">
              <w:rPr>
                <w:b/>
                <w:bCs/>
                <w:color w:val="000000"/>
                <w:sz w:val="22"/>
                <w:szCs w:val="22"/>
              </w:rPr>
              <w:t>Наименование услуги</w:t>
            </w:r>
          </w:p>
        </w:tc>
        <w:tc>
          <w:tcPr>
            <w:tcW w:w="1418" w:type="dxa"/>
            <w:gridSpan w:val="2"/>
            <w:tcBorders>
              <w:top w:val="single" w:sz="4" w:space="0" w:color="auto"/>
              <w:left w:val="nil"/>
              <w:right w:val="single" w:sz="4" w:space="0" w:color="auto"/>
            </w:tcBorders>
            <w:shd w:val="clear" w:color="auto" w:fill="F2F2F2"/>
            <w:vAlign w:val="center"/>
          </w:tcPr>
          <w:p w14:paraId="2304A4FF" w14:textId="77777777" w:rsidR="000B2076" w:rsidRPr="00407B27" w:rsidRDefault="000B2076" w:rsidP="003612E1">
            <w:pPr>
              <w:spacing w:after="0"/>
              <w:jc w:val="center"/>
              <w:rPr>
                <w:color w:val="000000"/>
              </w:rPr>
            </w:pPr>
            <w:r w:rsidRPr="00407B27">
              <w:rPr>
                <w:color w:val="000000"/>
                <w:sz w:val="22"/>
                <w:szCs w:val="22"/>
              </w:rPr>
              <w:t>Код по ОКПД2</w:t>
            </w:r>
          </w:p>
        </w:tc>
        <w:tc>
          <w:tcPr>
            <w:tcW w:w="1417" w:type="dxa"/>
            <w:tcBorders>
              <w:top w:val="single" w:sz="4" w:space="0" w:color="auto"/>
              <w:left w:val="single" w:sz="4" w:space="0" w:color="auto"/>
              <w:right w:val="single" w:sz="4" w:space="0" w:color="000000"/>
            </w:tcBorders>
            <w:vAlign w:val="center"/>
          </w:tcPr>
          <w:p w14:paraId="043A9126" w14:textId="77777777" w:rsidR="000B2076" w:rsidRPr="00407B27" w:rsidRDefault="000B2076" w:rsidP="003612E1">
            <w:pPr>
              <w:spacing w:after="0"/>
              <w:jc w:val="center"/>
              <w:rPr>
                <w:b/>
                <w:bCs/>
                <w:color w:val="000000"/>
              </w:rPr>
            </w:pPr>
            <w:r w:rsidRPr="00407B27">
              <w:rPr>
                <w:b/>
                <w:bCs/>
                <w:color w:val="000000"/>
                <w:sz w:val="22"/>
                <w:szCs w:val="22"/>
              </w:rPr>
              <w:t>Стоимость услуги в день (руб.)</w:t>
            </w:r>
          </w:p>
        </w:tc>
        <w:tc>
          <w:tcPr>
            <w:tcW w:w="1559" w:type="dxa"/>
            <w:tcBorders>
              <w:top w:val="single" w:sz="4" w:space="0" w:color="auto"/>
              <w:left w:val="nil"/>
              <w:bottom w:val="single" w:sz="4" w:space="0" w:color="auto"/>
              <w:right w:val="single" w:sz="4" w:space="0" w:color="000000"/>
            </w:tcBorders>
            <w:vAlign w:val="center"/>
          </w:tcPr>
          <w:p w14:paraId="55DF0F5B" w14:textId="77777777" w:rsidR="000B2076" w:rsidRPr="00407B27" w:rsidRDefault="000B2076" w:rsidP="003612E1">
            <w:pPr>
              <w:spacing w:after="0"/>
              <w:jc w:val="center"/>
              <w:rPr>
                <w:b/>
                <w:bCs/>
                <w:color w:val="000000"/>
              </w:rPr>
            </w:pPr>
            <w:r w:rsidRPr="00407B27">
              <w:rPr>
                <w:b/>
                <w:bCs/>
                <w:color w:val="000000"/>
                <w:sz w:val="22"/>
                <w:szCs w:val="22"/>
              </w:rPr>
              <w:t xml:space="preserve">Количество </w:t>
            </w:r>
          </w:p>
          <w:p w14:paraId="695D0ADF" w14:textId="77777777" w:rsidR="000B2076" w:rsidRPr="00407B27" w:rsidRDefault="000B2076" w:rsidP="003612E1">
            <w:pPr>
              <w:spacing w:after="0"/>
              <w:jc w:val="center"/>
              <w:rPr>
                <w:b/>
                <w:bCs/>
                <w:color w:val="000000"/>
              </w:rPr>
            </w:pPr>
            <w:r w:rsidRPr="00407B27">
              <w:rPr>
                <w:b/>
                <w:bCs/>
                <w:color w:val="000000"/>
                <w:sz w:val="22"/>
                <w:szCs w:val="22"/>
              </w:rPr>
              <w:t>дето-дней</w:t>
            </w:r>
          </w:p>
        </w:tc>
        <w:tc>
          <w:tcPr>
            <w:tcW w:w="2268" w:type="dxa"/>
            <w:gridSpan w:val="2"/>
            <w:tcBorders>
              <w:top w:val="single" w:sz="4" w:space="0" w:color="auto"/>
              <w:left w:val="nil"/>
              <w:right w:val="single" w:sz="4" w:space="0" w:color="auto"/>
            </w:tcBorders>
            <w:vAlign w:val="center"/>
          </w:tcPr>
          <w:p w14:paraId="3176EDAC" w14:textId="77777777" w:rsidR="000B2076" w:rsidRPr="00407B27" w:rsidRDefault="000B2076" w:rsidP="003612E1">
            <w:pPr>
              <w:spacing w:after="0"/>
              <w:jc w:val="center"/>
              <w:rPr>
                <w:b/>
                <w:bCs/>
                <w:color w:val="000000"/>
              </w:rPr>
            </w:pPr>
            <w:r w:rsidRPr="00407B27">
              <w:rPr>
                <w:b/>
                <w:bCs/>
                <w:color w:val="000000"/>
                <w:sz w:val="22"/>
                <w:szCs w:val="22"/>
              </w:rPr>
              <w:t>Объем услуги (руб.)</w:t>
            </w:r>
          </w:p>
          <w:p w14:paraId="3A889F19" w14:textId="77777777" w:rsidR="000B2076" w:rsidRPr="00407B27" w:rsidRDefault="000B2076" w:rsidP="003612E1">
            <w:pPr>
              <w:spacing w:after="0"/>
              <w:jc w:val="center"/>
              <w:rPr>
                <w:b/>
                <w:bCs/>
                <w:color w:val="000000"/>
              </w:rPr>
            </w:pPr>
            <w:r w:rsidRPr="00407B27">
              <w:rPr>
                <w:b/>
                <w:bCs/>
                <w:color w:val="000000"/>
                <w:sz w:val="22"/>
                <w:szCs w:val="22"/>
              </w:rPr>
              <w:t> </w:t>
            </w:r>
          </w:p>
        </w:tc>
      </w:tr>
      <w:tr w:rsidR="000B2076" w:rsidRPr="00407B27" w14:paraId="1BB2DCE4" w14:textId="77777777" w:rsidTr="004E617A">
        <w:trPr>
          <w:gridBefore w:val="1"/>
          <w:wBefore w:w="108" w:type="dxa"/>
          <w:trHeight w:val="748"/>
        </w:trPr>
        <w:tc>
          <w:tcPr>
            <w:tcW w:w="3970" w:type="dxa"/>
            <w:tcBorders>
              <w:top w:val="single" w:sz="4" w:space="0" w:color="auto"/>
              <w:left w:val="single" w:sz="4" w:space="0" w:color="auto"/>
              <w:bottom w:val="single" w:sz="4" w:space="0" w:color="auto"/>
              <w:right w:val="single" w:sz="4" w:space="0" w:color="auto"/>
            </w:tcBorders>
            <w:vAlign w:val="center"/>
          </w:tcPr>
          <w:p w14:paraId="5BA8904F" w14:textId="77777777" w:rsidR="000B2076" w:rsidRPr="004D16C6" w:rsidRDefault="000B2076" w:rsidP="003612E1">
            <w:pPr>
              <w:spacing w:after="0"/>
              <w:jc w:val="center"/>
              <w:rPr>
                <w:color w:val="000000"/>
                <w:sz w:val="20"/>
                <w:szCs w:val="20"/>
              </w:rPr>
            </w:pPr>
            <w:r w:rsidRPr="004D16C6">
              <w:rPr>
                <w:sz w:val="20"/>
                <w:szCs w:val="20"/>
              </w:rPr>
              <w:t xml:space="preserve">оказание услуг по организации бесплатного горячего </w:t>
            </w:r>
            <w:proofErr w:type="gramStart"/>
            <w:r w:rsidRPr="004D16C6">
              <w:rPr>
                <w:sz w:val="20"/>
                <w:szCs w:val="20"/>
              </w:rPr>
              <w:t>питания  обучающихся</w:t>
            </w:r>
            <w:proofErr w:type="gramEnd"/>
            <w:r w:rsidRPr="004D16C6">
              <w:rPr>
                <w:sz w:val="20"/>
                <w:szCs w:val="20"/>
              </w:rPr>
              <w:t xml:space="preserve"> в 1-4 </w:t>
            </w:r>
            <w:proofErr w:type="gramStart"/>
            <w:r w:rsidRPr="004D16C6">
              <w:rPr>
                <w:sz w:val="20"/>
                <w:szCs w:val="20"/>
              </w:rPr>
              <w:t>классах  (</w:t>
            </w:r>
            <w:proofErr w:type="gramEnd"/>
            <w:r w:rsidRPr="004D16C6">
              <w:rPr>
                <w:sz w:val="20"/>
                <w:szCs w:val="20"/>
              </w:rPr>
              <w:t>только пятидневка)</w:t>
            </w:r>
          </w:p>
        </w:tc>
        <w:tc>
          <w:tcPr>
            <w:tcW w:w="1418" w:type="dxa"/>
            <w:gridSpan w:val="2"/>
            <w:tcBorders>
              <w:top w:val="single" w:sz="4" w:space="0" w:color="auto"/>
              <w:left w:val="nil"/>
              <w:right w:val="single" w:sz="4" w:space="0" w:color="auto"/>
            </w:tcBorders>
            <w:noWrap/>
            <w:vAlign w:val="center"/>
          </w:tcPr>
          <w:p w14:paraId="6CB50B40" w14:textId="77777777" w:rsidR="000B2076" w:rsidRPr="004D16C6" w:rsidRDefault="000B2076" w:rsidP="003612E1">
            <w:pPr>
              <w:jc w:val="center"/>
              <w:rPr>
                <w:sz w:val="20"/>
                <w:szCs w:val="20"/>
              </w:rPr>
            </w:pPr>
            <w:r w:rsidRPr="004D16C6">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787D8D4F" w14:textId="118B6591" w:rsidR="000B2076" w:rsidRPr="00B1456A" w:rsidRDefault="00BD023E" w:rsidP="000D12F0">
            <w:pPr>
              <w:spacing w:after="0"/>
              <w:jc w:val="center"/>
            </w:pPr>
            <w:r>
              <w:t>133,20</w:t>
            </w:r>
          </w:p>
        </w:tc>
        <w:tc>
          <w:tcPr>
            <w:tcW w:w="1559" w:type="dxa"/>
            <w:tcBorders>
              <w:top w:val="single" w:sz="4" w:space="0" w:color="auto"/>
              <w:left w:val="nil"/>
              <w:bottom w:val="single" w:sz="4" w:space="0" w:color="auto"/>
              <w:right w:val="single" w:sz="4" w:space="0" w:color="auto"/>
            </w:tcBorders>
            <w:noWrap/>
            <w:vAlign w:val="center"/>
          </w:tcPr>
          <w:p w14:paraId="03A301AB" w14:textId="271B62D4" w:rsidR="000B2076" w:rsidRPr="00B1456A" w:rsidRDefault="00BD023E" w:rsidP="003612E1">
            <w:pPr>
              <w:jc w:val="center"/>
            </w:pPr>
            <w:r>
              <w:t>3012</w:t>
            </w:r>
          </w:p>
        </w:tc>
        <w:tc>
          <w:tcPr>
            <w:tcW w:w="2268" w:type="dxa"/>
            <w:gridSpan w:val="2"/>
            <w:tcBorders>
              <w:top w:val="single" w:sz="4" w:space="0" w:color="auto"/>
              <w:left w:val="nil"/>
              <w:bottom w:val="single" w:sz="4" w:space="0" w:color="auto"/>
              <w:right w:val="single" w:sz="4" w:space="0" w:color="auto"/>
            </w:tcBorders>
            <w:noWrap/>
            <w:vAlign w:val="center"/>
          </w:tcPr>
          <w:p w14:paraId="1F83BB3D" w14:textId="5F9F22F8" w:rsidR="000B2076" w:rsidRPr="00B1456A" w:rsidRDefault="00BD023E" w:rsidP="003612E1">
            <w:pPr>
              <w:jc w:val="center"/>
            </w:pPr>
            <w:r>
              <w:t>401 198,40</w:t>
            </w:r>
          </w:p>
        </w:tc>
      </w:tr>
      <w:tr w:rsidR="000B2076" w:rsidRPr="00407B27" w14:paraId="036ECC0B" w14:textId="77777777" w:rsidTr="004E617A">
        <w:trPr>
          <w:gridBefore w:val="1"/>
          <w:wBefore w:w="108" w:type="dxa"/>
          <w:trHeight w:val="748"/>
        </w:trPr>
        <w:tc>
          <w:tcPr>
            <w:tcW w:w="3970" w:type="dxa"/>
            <w:tcBorders>
              <w:top w:val="single" w:sz="4" w:space="0" w:color="auto"/>
              <w:left w:val="single" w:sz="4" w:space="0" w:color="auto"/>
              <w:bottom w:val="single" w:sz="4" w:space="0" w:color="auto"/>
              <w:right w:val="single" w:sz="4" w:space="0" w:color="auto"/>
            </w:tcBorders>
            <w:vAlign w:val="center"/>
          </w:tcPr>
          <w:p w14:paraId="37D0E67A" w14:textId="77777777" w:rsidR="000B2076" w:rsidRPr="004D16C6" w:rsidRDefault="000B2076" w:rsidP="003612E1">
            <w:pPr>
              <w:jc w:val="center"/>
              <w:rPr>
                <w:sz w:val="20"/>
                <w:szCs w:val="20"/>
              </w:rPr>
            </w:pPr>
            <w:r w:rsidRPr="004D16C6">
              <w:rPr>
                <w:sz w:val="20"/>
                <w:szCs w:val="20"/>
              </w:rPr>
              <w:t>оказание услуг по организации бесплатного горячего питания обучающихся в 1-4 классах с ограниченными возможностями здоровья</w:t>
            </w:r>
          </w:p>
        </w:tc>
        <w:tc>
          <w:tcPr>
            <w:tcW w:w="1418" w:type="dxa"/>
            <w:gridSpan w:val="2"/>
            <w:tcBorders>
              <w:top w:val="single" w:sz="4" w:space="0" w:color="auto"/>
              <w:left w:val="nil"/>
              <w:right w:val="single" w:sz="4" w:space="0" w:color="auto"/>
            </w:tcBorders>
            <w:noWrap/>
          </w:tcPr>
          <w:p w14:paraId="6426B361" w14:textId="77777777" w:rsidR="000B2076" w:rsidRPr="004D16C6" w:rsidRDefault="000B2076" w:rsidP="003612E1">
            <w:pPr>
              <w:jc w:val="center"/>
              <w:rPr>
                <w:sz w:val="20"/>
                <w:szCs w:val="20"/>
              </w:rPr>
            </w:pPr>
            <w:r w:rsidRPr="00696BA3">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3BBC8102" w14:textId="5A750E00" w:rsidR="000B2076" w:rsidRPr="00B1456A" w:rsidRDefault="00BD023E" w:rsidP="000D12F0">
            <w:pPr>
              <w:jc w:val="center"/>
            </w:pPr>
            <w:r>
              <w:t>145,93</w:t>
            </w:r>
          </w:p>
        </w:tc>
        <w:tc>
          <w:tcPr>
            <w:tcW w:w="1559" w:type="dxa"/>
            <w:tcBorders>
              <w:top w:val="single" w:sz="4" w:space="0" w:color="auto"/>
              <w:left w:val="nil"/>
              <w:bottom w:val="single" w:sz="4" w:space="0" w:color="auto"/>
              <w:right w:val="single" w:sz="4" w:space="0" w:color="auto"/>
            </w:tcBorders>
            <w:noWrap/>
            <w:vAlign w:val="center"/>
          </w:tcPr>
          <w:p w14:paraId="49ADEB5D" w14:textId="22B0BCE1" w:rsidR="000B2076" w:rsidRPr="00B1456A" w:rsidRDefault="00BD023E" w:rsidP="003612E1">
            <w:pPr>
              <w:jc w:val="center"/>
            </w:pPr>
            <w:r>
              <w:t>219</w:t>
            </w:r>
          </w:p>
        </w:tc>
        <w:tc>
          <w:tcPr>
            <w:tcW w:w="2268" w:type="dxa"/>
            <w:gridSpan w:val="2"/>
            <w:tcBorders>
              <w:top w:val="nil"/>
              <w:left w:val="nil"/>
              <w:bottom w:val="single" w:sz="4" w:space="0" w:color="auto"/>
              <w:right w:val="single" w:sz="4" w:space="0" w:color="auto"/>
            </w:tcBorders>
            <w:noWrap/>
            <w:vAlign w:val="center"/>
          </w:tcPr>
          <w:p w14:paraId="302B2D1F" w14:textId="28E63599" w:rsidR="000B2076" w:rsidRPr="00B1456A" w:rsidRDefault="00BD023E" w:rsidP="003612E1">
            <w:pPr>
              <w:jc w:val="center"/>
            </w:pPr>
            <w:r>
              <w:t>31 958,67</w:t>
            </w:r>
          </w:p>
        </w:tc>
      </w:tr>
      <w:tr w:rsidR="000B2076" w:rsidRPr="00407B27" w14:paraId="26B069EB" w14:textId="77777777" w:rsidTr="004E617A">
        <w:trPr>
          <w:gridBefore w:val="1"/>
          <w:wBefore w:w="108" w:type="dxa"/>
          <w:trHeight w:val="748"/>
        </w:trPr>
        <w:tc>
          <w:tcPr>
            <w:tcW w:w="3970" w:type="dxa"/>
            <w:tcBorders>
              <w:top w:val="single" w:sz="4" w:space="0" w:color="auto"/>
              <w:left w:val="single" w:sz="4" w:space="0" w:color="auto"/>
              <w:bottom w:val="single" w:sz="4" w:space="0" w:color="auto"/>
              <w:right w:val="single" w:sz="4" w:space="0" w:color="auto"/>
            </w:tcBorders>
            <w:vAlign w:val="center"/>
          </w:tcPr>
          <w:p w14:paraId="4C9663F0" w14:textId="5C8E51B1" w:rsidR="000B2076" w:rsidRPr="00146FD8" w:rsidRDefault="00BD023E" w:rsidP="003612E1">
            <w:pPr>
              <w:jc w:val="center"/>
              <w:rPr>
                <w:sz w:val="20"/>
                <w:szCs w:val="20"/>
              </w:rPr>
            </w:pPr>
            <w:r>
              <w:rPr>
                <w:kern w:val="28"/>
                <w:sz w:val="20"/>
                <w:szCs w:val="20"/>
              </w:rPr>
              <w:t>1</w:t>
            </w:r>
            <w:r w:rsidR="000B2076" w:rsidRPr="00146FD8">
              <w:rPr>
                <w:kern w:val="28"/>
                <w:sz w:val="20"/>
                <w:szCs w:val="20"/>
              </w:rPr>
              <w:t xml:space="preserve">оказание услуг по организации бесплатного горячего питания обучающихся в 5-11 классах из малоимущих семей, многодетных семей или состоящих на учете у фтизиатра, </w:t>
            </w:r>
            <w:proofErr w:type="gramStart"/>
            <w:r w:rsidR="000B2076" w:rsidRPr="00146FD8">
              <w:rPr>
                <w:kern w:val="28"/>
                <w:sz w:val="20"/>
                <w:szCs w:val="20"/>
              </w:rPr>
              <w:t>граждан</w:t>
            </w:r>
            <w:proofErr w:type="gramEnd"/>
            <w:r w:rsidR="000B2076" w:rsidRPr="00146FD8">
              <w:rPr>
                <w:kern w:val="28"/>
                <w:sz w:val="20"/>
                <w:szCs w:val="20"/>
              </w:rPr>
              <w:t xml:space="preserve"> принимающих участие в специальной военной операции, погибших при участии в специальной военной операции, </w:t>
            </w:r>
            <w:proofErr w:type="gramStart"/>
            <w:r w:rsidR="000B2076" w:rsidRPr="00146FD8">
              <w:rPr>
                <w:kern w:val="28"/>
                <w:sz w:val="20"/>
                <w:szCs w:val="20"/>
              </w:rPr>
              <w:t>лиц</w:t>
            </w:r>
            <w:proofErr w:type="gramEnd"/>
            <w:r w:rsidR="000B2076" w:rsidRPr="00146FD8">
              <w:rPr>
                <w:kern w:val="28"/>
                <w:sz w:val="20"/>
                <w:szCs w:val="20"/>
              </w:rPr>
              <w:t xml:space="preserve"> признанных беженцами на территории РФ</w:t>
            </w:r>
          </w:p>
        </w:tc>
        <w:tc>
          <w:tcPr>
            <w:tcW w:w="1418" w:type="dxa"/>
            <w:gridSpan w:val="2"/>
            <w:tcBorders>
              <w:top w:val="single" w:sz="4" w:space="0" w:color="auto"/>
              <w:left w:val="nil"/>
              <w:right w:val="single" w:sz="4" w:space="0" w:color="auto"/>
            </w:tcBorders>
            <w:noWrap/>
          </w:tcPr>
          <w:p w14:paraId="4084D2E4" w14:textId="77777777" w:rsidR="000B2076" w:rsidRPr="004D16C6" w:rsidRDefault="000B2076" w:rsidP="003612E1">
            <w:pPr>
              <w:jc w:val="center"/>
              <w:rPr>
                <w:sz w:val="20"/>
                <w:szCs w:val="20"/>
              </w:rPr>
            </w:pPr>
            <w:r w:rsidRPr="00696BA3">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429B5376" w14:textId="53534939" w:rsidR="000B2076" w:rsidRPr="00B1456A" w:rsidRDefault="00BD023E" w:rsidP="000D12F0">
            <w:pPr>
              <w:jc w:val="center"/>
            </w:pPr>
            <w:r>
              <w:t>133,20</w:t>
            </w:r>
          </w:p>
        </w:tc>
        <w:tc>
          <w:tcPr>
            <w:tcW w:w="1559" w:type="dxa"/>
            <w:tcBorders>
              <w:top w:val="single" w:sz="4" w:space="0" w:color="auto"/>
              <w:left w:val="nil"/>
              <w:bottom w:val="single" w:sz="4" w:space="0" w:color="auto"/>
              <w:right w:val="single" w:sz="4" w:space="0" w:color="auto"/>
            </w:tcBorders>
            <w:noWrap/>
            <w:vAlign w:val="center"/>
          </w:tcPr>
          <w:p w14:paraId="5BDDBF84" w14:textId="60E0BE02" w:rsidR="000B2076" w:rsidRPr="00B1456A" w:rsidRDefault="00BD023E" w:rsidP="003612E1">
            <w:pPr>
              <w:jc w:val="center"/>
            </w:pPr>
            <w:r>
              <w:t>3052</w:t>
            </w:r>
          </w:p>
        </w:tc>
        <w:tc>
          <w:tcPr>
            <w:tcW w:w="2268" w:type="dxa"/>
            <w:gridSpan w:val="2"/>
            <w:tcBorders>
              <w:top w:val="nil"/>
              <w:left w:val="nil"/>
              <w:bottom w:val="single" w:sz="4" w:space="0" w:color="auto"/>
              <w:right w:val="single" w:sz="4" w:space="0" w:color="auto"/>
            </w:tcBorders>
            <w:noWrap/>
            <w:vAlign w:val="center"/>
          </w:tcPr>
          <w:p w14:paraId="65090923" w14:textId="617B0496" w:rsidR="000B2076" w:rsidRPr="00B1456A" w:rsidRDefault="00BD023E" w:rsidP="003612E1">
            <w:pPr>
              <w:jc w:val="center"/>
            </w:pPr>
            <w:r>
              <w:t>406 526,40</w:t>
            </w:r>
          </w:p>
        </w:tc>
      </w:tr>
      <w:tr w:rsidR="00F86C22" w:rsidRPr="00407B27" w14:paraId="56356499" w14:textId="77777777" w:rsidTr="004E617A">
        <w:trPr>
          <w:gridBefore w:val="1"/>
          <w:wBefore w:w="108" w:type="dxa"/>
          <w:trHeight w:val="748"/>
        </w:trPr>
        <w:tc>
          <w:tcPr>
            <w:tcW w:w="3970" w:type="dxa"/>
            <w:tcBorders>
              <w:top w:val="single" w:sz="4" w:space="0" w:color="auto"/>
              <w:left w:val="single" w:sz="4" w:space="0" w:color="auto"/>
              <w:bottom w:val="single" w:sz="4" w:space="0" w:color="auto"/>
              <w:right w:val="single" w:sz="4" w:space="0" w:color="auto"/>
            </w:tcBorders>
            <w:vAlign w:val="center"/>
          </w:tcPr>
          <w:p w14:paraId="58DC2CEB" w14:textId="77777777" w:rsidR="00F86C22" w:rsidRPr="00146FD8" w:rsidRDefault="00F86C22" w:rsidP="00F86C22">
            <w:pPr>
              <w:jc w:val="center"/>
              <w:rPr>
                <w:sz w:val="20"/>
                <w:szCs w:val="20"/>
              </w:rPr>
            </w:pPr>
            <w:r w:rsidRPr="00146FD8">
              <w:rPr>
                <w:kern w:val="28"/>
                <w:sz w:val="20"/>
                <w:szCs w:val="20"/>
              </w:rPr>
              <w:t>оказание услуг по организации бесплатного горячего питания обучающихся в 5-11 классах с ограниченными возможностями здоровья из малоимущих семей, многодетных семей или состоящих на учете у фтизиатра, граждан принимающих участие в специальной военной операции, погибших при участии в специальной военной операции, лиц признанных беженцами на территории РФ</w:t>
            </w:r>
          </w:p>
        </w:tc>
        <w:tc>
          <w:tcPr>
            <w:tcW w:w="1418" w:type="dxa"/>
            <w:gridSpan w:val="2"/>
            <w:tcBorders>
              <w:top w:val="single" w:sz="4" w:space="0" w:color="auto"/>
              <w:left w:val="nil"/>
              <w:right w:val="single" w:sz="4" w:space="0" w:color="auto"/>
            </w:tcBorders>
            <w:noWrap/>
          </w:tcPr>
          <w:p w14:paraId="11B41754" w14:textId="77777777" w:rsidR="00F86C22" w:rsidRPr="004D16C6" w:rsidRDefault="00F86C22" w:rsidP="00F86C22">
            <w:pPr>
              <w:jc w:val="center"/>
              <w:rPr>
                <w:sz w:val="20"/>
                <w:szCs w:val="20"/>
              </w:rPr>
            </w:pPr>
            <w:r w:rsidRPr="00696BA3">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44EFB0D4" w14:textId="1F664518" w:rsidR="00F86C22" w:rsidRPr="00B1456A" w:rsidRDefault="00BD023E" w:rsidP="000D12F0">
            <w:pPr>
              <w:jc w:val="center"/>
            </w:pPr>
            <w:r>
              <w:t>145,93</w:t>
            </w:r>
          </w:p>
        </w:tc>
        <w:tc>
          <w:tcPr>
            <w:tcW w:w="1559" w:type="dxa"/>
            <w:tcBorders>
              <w:top w:val="single" w:sz="4" w:space="0" w:color="auto"/>
              <w:left w:val="nil"/>
              <w:bottom w:val="single" w:sz="4" w:space="0" w:color="auto"/>
              <w:right w:val="single" w:sz="4" w:space="0" w:color="auto"/>
            </w:tcBorders>
            <w:noWrap/>
            <w:vAlign w:val="center"/>
          </w:tcPr>
          <w:p w14:paraId="3A5FA183" w14:textId="00AD0002" w:rsidR="00F86C22" w:rsidRPr="00B1456A" w:rsidRDefault="00BD023E" w:rsidP="003612E1">
            <w:pPr>
              <w:jc w:val="center"/>
            </w:pPr>
            <w:r>
              <w:t>78</w:t>
            </w:r>
          </w:p>
        </w:tc>
        <w:tc>
          <w:tcPr>
            <w:tcW w:w="2268" w:type="dxa"/>
            <w:gridSpan w:val="2"/>
            <w:tcBorders>
              <w:top w:val="nil"/>
              <w:left w:val="nil"/>
              <w:bottom w:val="single" w:sz="4" w:space="0" w:color="auto"/>
              <w:right w:val="single" w:sz="4" w:space="0" w:color="auto"/>
            </w:tcBorders>
            <w:noWrap/>
            <w:vAlign w:val="center"/>
          </w:tcPr>
          <w:p w14:paraId="01C3F908" w14:textId="5462632B" w:rsidR="00F86C22" w:rsidRPr="00B1456A" w:rsidRDefault="00BD023E" w:rsidP="003612E1">
            <w:pPr>
              <w:jc w:val="center"/>
            </w:pPr>
            <w:r>
              <w:t>11 382,54</w:t>
            </w:r>
          </w:p>
        </w:tc>
      </w:tr>
      <w:tr w:rsidR="000B2076" w:rsidRPr="00407B27" w14:paraId="42AD25E5" w14:textId="77777777" w:rsidTr="004E617A">
        <w:trPr>
          <w:gridBefore w:val="1"/>
          <w:wBefore w:w="108" w:type="dxa"/>
          <w:trHeight w:val="411"/>
        </w:trPr>
        <w:tc>
          <w:tcPr>
            <w:tcW w:w="8364" w:type="dxa"/>
            <w:gridSpan w:val="5"/>
            <w:tcBorders>
              <w:top w:val="single" w:sz="4" w:space="0" w:color="auto"/>
              <w:left w:val="single" w:sz="4" w:space="0" w:color="auto"/>
              <w:bottom w:val="single" w:sz="4" w:space="0" w:color="auto"/>
              <w:right w:val="single" w:sz="4" w:space="0" w:color="auto"/>
            </w:tcBorders>
            <w:vAlign w:val="center"/>
          </w:tcPr>
          <w:p w14:paraId="7F1D2FC8" w14:textId="77777777" w:rsidR="000B2076" w:rsidRPr="00B1456A" w:rsidRDefault="000B2076" w:rsidP="003612E1">
            <w:pPr>
              <w:rPr>
                <w:b/>
                <w:bCs/>
              </w:rPr>
            </w:pPr>
            <w:r w:rsidRPr="00B1456A">
              <w:rPr>
                <w:b/>
                <w:bCs/>
              </w:rPr>
              <w:t>ВСЕГО</w:t>
            </w:r>
          </w:p>
        </w:tc>
        <w:tc>
          <w:tcPr>
            <w:tcW w:w="2268" w:type="dxa"/>
            <w:gridSpan w:val="2"/>
            <w:tcBorders>
              <w:top w:val="single" w:sz="4" w:space="0" w:color="auto"/>
              <w:left w:val="nil"/>
              <w:bottom w:val="single" w:sz="4" w:space="0" w:color="auto"/>
              <w:right w:val="single" w:sz="4" w:space="0" w:color="auto"/>
            </w:tcBorders>
            <w:noWrap/>
            <w:vAlign w:val="center"/>
          </w:tcPr>
          <w:p w14:paraId="1DBEFAED" w14:textId="4AA4C76F" w:rsidR="000B2076" w:rsidRPr="00B1456A" w:rsidRDefault="00BD023E" w:rsidP="003612E1">
            <w:pPr>
              <w:spacing w:after="0"/>
              <w:jc w:val="center"/>
              <w:rPr>
                <w:b/>
                <w:bCs/>
              </w:rPr>
            </w:pPr>
            <w:r>
              <w:rPr>
                <w:b/>
                <w:bCs/>
              </w:rPr>
              <w:t>851 066,01</w:t>
            </w:r>
          </w:p>
        </w:tc>
      </w:tr>
      <w:tr w:rsidR="004E617A" w:rsidRPr="00D0000C" w14:paraId="24481161" w14:textId="77777777" w:rsidTr="004E617A">
        <w:tblPrEx>
          <w:tblLook w:val="0000" w:firstRow="0" w:lastRow="0" w:firstColumn="0" w:lastColumn="0" w:noHBand="0" w:noVBand="0"/>
        </w:tblPrEx>
        <w:trPr>
          <w:gridAfter w:val="1"/>
          <w:wAfter w:w="119" w:type="dxa"/>
        </w:trPr>
        <w:tc>
          <w:tcPr>
            <w:tcW w:w="5310" w:type="dxa"/>
            <w:gridSpan w:val="3"/>
          </w:tcPr>
          <w:p w14:paraId="36658882" w14:textId="77777777" w:rsidR="004E617A" w:rsidRPr="00D0000C" w:rsidRDefault="004E617A" w:rsidP="00075CDC">
            <w:pPr>
              <w:spacing w:after="0"/>
              <w:rPr>
                <w:sz w:val="18"/>
                <w:szCs w:val="18"/>
              </w:rPr>
            </w:pPr>
            <w:r w:rsidRPr="00D0000C">
              <w:rPr>
                <w:sz w:val="18"/>
                <w:szCs w:val="18"/>
              </w:rPr>
              <w:t>Заказчик:</w:t>
            </w:r>
          </w:p>
          <w:p w14:paraId="7032AB88" w14:textId="77777777" w:rsidR="004E617A" w:rsidRPr="00D0000C" w:rsidRDefault="004E617A" w:rsidP="00075CDC">
            <w:pPr>
              <w:spacing w:after="0"/>
              <w:rPr>
                <w:sz w:val="18"/>
                <w:szCs w:val="18"/>
              </w:rPr>
            </w:pPr>
            <w:r w:rsidRPr="00077470">
              <w:rPr>
                <w:sz w:val="18"/>
                <w:szCs w:val="18"/>
              </w:rPr>
              <w:t xml:space="preserve">______________________ </w:t>
            </w:r>
            <w:r w:rsidRPr="000E0A27">
              <w:rPr>
                <w:sz w:val="18"/>
                <w:szCs w:val="18"/>
              </w:rPr>
              <w:t>/ Ани</w:t>
            </w:r>
            <w:r>
              <w:rPr>
                <w:sz w:val="18"/>
                <w:szCs w:val="18"/>
              </w:rPr>
              <w:t>кеева Н.Г.</w:t>
            </w:r>
          </w:p>
          <w:p w14:paraId="62EB651C" w14:textId="77777777" w:rsidR="004E617A" w:rsidRPr="00D0000C" w:rsidRDefault="004E617A" w:rsidP="00075CDC">
            <w:pPr>
              <w:spacing w:after="0"/>
              <w:rPr>
                <w:sz w:val="18"/>
                <w:szCs w:val="18"/>
              </w:rPr>
            </w:pPr>
            <w:r w:rsidRPr="00D0000C">
              <w:rPr>
                <w:sz w:val="18"/>
                <w:szCs w:val="18"/>
              </w:rPr>
              <w:t>М.П.</w:t>
            </w:r>
          </w:p>
        </w:tc>
        <w:tc>
          <w:tcPr>
            <w:tcW w:w="5311" w:type="dxa"/>
            <w:gridSpan w:val="4"/>
          </w:tcPr>
          <w:p w14:paraId="7B92C1CE" w14:textId="77777777" w:rsidR="004E617A" w:rsidRPr="00D0000C" w:rsidRDefault="004E617A" w:rsidP="00075CDC">
            <w:pPr>
              <w:spacing w:after="0"/>
              <w:rPr>
                <w:sz w:val="18"/>
                <w:szCs w:val="18"/>
              </w:rPr>
            </w:pPr>
            <w:r w:rsidRPr="00D0000C">
              <w:rPr>
                <w:sz w:val="18"/>
                <w:szCs w:val="18"/>
              </w:rPr>
              <w:t>Исполнитель:</w:t>
            </w:r>
          </w:p>
          <w:p w14:paraId="4821E57C" w14:textId="77777777" w:rsidR="004E617A" w:rsidRPr="00D0000C" w:rsidRDefault="004E617A" w:rsidP="00075CDC">
            <w:pPr>
              <w:spacing w:after="0"/>
              <w:rPr>
                <w:sz w:val="18"/>
                <w:szCs w:val="18"/>
              </w:rPr>
            </w:pPr>
            <w:r w:rsidRPr="00D0000C">
              <w:rPr>
                <w:sz w:val="18"/>
                <w:szCs w:val="18"/>
              </w:rPr>
              <w:t>______________________/</w:t>
            </w:r>
            <w:r>
              <w:rPr>
                <w:sz w:val="18"/>
                <w:szCs w:val="18"/>
              </w:rPr>
              <w:t>Киселев Д.Г.</w:t>
            </w:r>
            <w:r w:rsidRPr="00D0000C">
              <w:rPr>
                <w:sz w:val="18"/>
                <w:szCs w:val="18"/>
              </w:rPr>
              <w:t>/</w:t>
            </w:r>
          </w:p>
          <w:p w14:paraId="576DA461" w14:textId="77777777" w:rsidR="004E617A" w:rsidRPr="00D0000C" w:rsidRDefault="004E617A" w:rsidP="00075CDC">
            <w:pPr>
              <w:spacing w:after="0"/>
              <w:rPr>
                <w:sz w:val="18"/>
                <w:szCs w:val="18"/>
              </w:rPr>
            </w:pPr>
            <w:r w:rsidRPr="00D0000C">
              <w:rPr>
                <w:sz w:val="18"/>
                <w:szCs w:val="18"/>
              </w:rPr>
              <w:t>М.П.</w:t>
            </w:r>
          </w:p>
        </w:tc>
      </w:tr>
    </w:tbl>
    <w:p w14:paraId="4767F2F6" w14:textId="6306D481" w:rsidR="000B2076" w:rsidRPr="004F1DBA" w:rsidRDefault="004E617A" w:rsidP="004F1DBA">
      <w:r>
        <w:rPr>
          <w:noProof/>
        </w:rPr>
        <w:drawing>
          <wp:inline distT="0" distB="0" distL="0" distR="0" wp14:anchorId="1601F4CA" wp14:editId="4AA851BD">
            <wp:extent cx="6424930" cy="2289976"/>
            <wp:effectExtent l="0" t="0" r="0" b="0"/>
            <wp:docPr id="91203170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6709" cy="2294174"/>
                    </a:xfrm>
                    <a:prstGeom prst="rect">
                      <a:avLst/>
                    </a:prstGeom>
                    <a:noFill/>
                    <a:ln>
                      <a:noFill/>
                    </a:ln>
                  </pic:spPr>
                </pic:pic>
              </a:graphicData>
            </a:graphic>
          </wp:inline>
        </w:drawing>
      </w:r>
    </w:p>
    <w:p w14:paraId="208601DC" w14:textId="77777777" w:rsidR="000B2076" w:rsidRDefault="000B2076" w:rsidP="000552FC">
      <w:pPr>
        <w:spacing w:after="0"/>
        <w:jc w:val="right"/>
        <w:rPr>
          <w:sz w:val="18"/>
          <w:szCs w:val="18"/>
        </w:rPr>
      </w:pPr>
    </w:p>
    <w:p w14:paraId="580C147B" w14:textId="77777777" w:rsidR="00EE4CED" w:rsidRDefault="00EE4CED" w:rsidP="000552FC">
      <w:pPr>
        <w:spacing w:after="0"/>
        <w:jc w:val="right"/>
        <w:rPr>
          <w:sz w:val="18"/>
          <w:szCs w:val="18"/>
        </w:rPr>
      </w:pPr>
    </w:p>
    <w:p w14:paraId="14732B13" w14:textId="77777777" w:rsidR="00EE4CED" w:rsidRDefault="00EE4CED" w:rsidP="000552FC">
      <w:pPr>
        <w:spacing w:after="0"/>
        <w:jc w:val="right"/>
        <w:rPr>
          <w:sz w:val="18"/>
          <w:szCs w:val="18"/>
        </w:rPr>
      </w:pPr>
    </w:p>
    <w:p w14:paraId="6C750EB7" w14:textId="77777777" w:rsidR="00EE4CED" w:rsidRDefault="00EE4CED" w:rsidP="000552FC">
      <w:pPr>
        <w:spacing w:after="0"/>
        <w:jc w:val="right"/>
        <w:rPr>
          <w:sz w:val="18"/>
          <w:szCs w:val="18"/>
        </w:rPr>
      </w:pPr>
    </w:p>
    <w:p w14:paraId="78FD804A" w14:textId="77777777" w:rsidR="00EE4CED" w:rsidRDefault="00EE4CED" w:rsidP="000552FC">
      <w:pPr>
        <w:spacing w:after="0"/>
        <w:jc w:val="right"/>
        <w:rPr>
          <w:sz w:val="18"/>
          <w:szCs w:val="18"/>
        </w:rPr>
      </w:pPr>
    </w:p>
    <w:p w14:paraId="2DA70E99" w14:textId="77777777" w:rsidR="00EE4CED" w:rsidRPr="00BF6424" w:rsidRDefault="00EE4CED" w:rsidP="000552FC">
      <w:pPr>
        <w:spacing w:after="0"/>
        <w:jc w:val="right"/>
        <w:rPr>
          <w:sz w:val="18"/>
          <w:szCs w:val="18"/>
        </w:rPr>
      </w:pPr>
    </w:p>
    <w:p w14:paraId="5002124A" w14:textId="77777777" w:rsidR="000B2076" w:rsidRPr="00BF6424" w:rsidRDefault="000B2076" w:rsidP="000552FC">
      <w:pPr>
        <w:spacing w:after="0"/>
        <w:jc w:val="right"/>
        <w:rPr>
          <w:b/>
          <w:bCs/>
          <w:sz w:val="18"/>
          <w:szCs w:val="18"/>
        </w:rPr>
      </w:pPr>
      <w:r w:rsidRPr="00BF6424">
        <w:rPr>
          <w:b/>
          <w:bCs/>
          <w:sz w:val="18"/>
          <w:szCs w:val="18"/>
        </w:rPr>
        <w:lastRenderedPageBreak/>
        <w:t>Приложение № 5</w:t>
      </w:r>
    </w:p>
    <w:p w14:paraId="7A8471A7" w14:textId="150DCE8D" w:rsidR="000B2076" w:rsidRPr="00BF6424" w:rsidRDefault="000B2076" w:rsidP="000552FC">
      <w:pPr>
        <w:spacing w:after="0"/>
        <w:jc w:val="right"/>
        <w:rPr>
          <w:sz w:val="18"/>
          <w:szCs w:val="18"/>
        </w:rPr>
      </w:pPr>
      <w:r w:rsidRPr="00BF6424">
        <w:rPr>
          <w:sz w:val="18"/>
          <w:szCs w:val="18"/>
        </w:rPr>
        <w:t>к Контракту №</w:t>
      </w:r>
      <w:r w:rsidR="00B318B3">
        <w:rPr>
          <w:caps/>
          <w:color w:val="171717"/>
          <w:sz w:val="18"/>
          <w:szCs w:val="18"/>
        </w:rPr>
        <w:t xml:space="preserve"> 2/2026</w:t>
      </w:r>
    </w:p>
    <w:p w14:paraId="46090C87" w14:textId="77E47B07" w:rsidR="000B2076" w:rsidRPr="00BF6424" w:rsidRDefault="000B2076" w:rsidP="000552FC">
      <w:pPr>
        <w:spacing w:after="0"/>
        <w:jc w:val="right"/>
        <w:rPr>
          <w:sz w:val="18"/>
          <w:szCs w:val="18"/>
        </w:rPr>
      </w:pPr>
      <w:r w:rsidRPr="00BF6424">
        <w:rPr>
          <w:sz w:val="18"/>
          <w:szCs w:val="18"/>
        </w:rPr>
        <w:t xml:space="preserve">от </w:t>
      </w:r>
      <w:r w:rsidR="00504439">
        <w:rPr>
          <w:sz w:val="18"/>
          <w:szCs w:val="18"/>
        </w:rPr>
        <w:t>23.01.</w:t>
      </w:r>
      <w:r w:rsidRPr="00BF6424">
        <w:rPr>
          <w:sz w:val="18"/>
          <w:szCs w:val="18"/>
        </w:rPr>
        <w:t xml:space="preserve"> 202</w:t>
      </w:r>
      <w:r w:rsidR="00C53949">
        <w:rPr>
          <w:sz w:val="18"/>
          <w:szCs w:val="18"/>
        </w:rPr>
        <w:t>6</w:t>
      </w:r>
      <w:r w:rsidRPr="00BF6424">
        <w:rPr>
          <w:sz w:val="18"/>
          <w:szCs w:val="18"/>
        </w:rPr>
        <w:t>г.</w:t>
      </w:r>
    </w:p>
    <w:p w14:paraId="6432706E" w14:textId="77777777" w:rsidR="000B2076" w:rsidRPr="00BF6424" w:rsidRDefault="000B2076" w:rsidP="000552FC">
      <w:pPr>
        <w:spacing w:after="0"/>
        <w:rPr>
          <w:sz w:val="18"/>
          <w:szCs w:val="18"/>
        </w:rPr>
      </w:pPr>
    </w:p>
    <w:p w14:paraId="7E10208C" w14:textId="77777777" w:rsidR="000B2076" w:rsidRPr="00BF6424" w:rsidRDefault="000B2076" w:rsidP="000552FC">
      <w:pPr>
        <w:spacing w:after="0"/>
        <w:rPr>
          <w:sz w:val="18"/>
          <w:szCs w:val="18"/>
        </w:rPr>
      </w:pPr>
    </w:p>
    <w:p w14:paraId="4BBD8CFA" w14:textId="77777777" w:rsidR="000B2076" w:rsidRPr="00A4457D" w:rsidRDefault="000B2076" w:rsidP="00FD1343">
      <w:pPr>
        <w:spacing w:after="0"/>
        <w:jc w:val="center"/>
        <w:rPr>
          <w:b/>
          <w:bCs/>
          <w:color w:val="000000"/>
          <w:sz w:val="18"/>
          <w:szCs w:val="18"/>
        </w:rPr>
      </w:pPr>
      <w:r w:rsidRPr="007F3F6A">
        <w:rPr>
          <w:b/>
          <w:bCs/>
          <w:spacing w:val="1"/>
          <w:sz w:val="20"/>
          <w:szCs w:val="20"/>
          <w:lang w:eastAsia="ar-SA"/>
        </w:rPr>
        <w:t xml:space="preserve">Сведения о наличии и отсутствии минимального перечня оборудования </w:t>
      </w:r>
      <w:r w:rsidRPr="00710EAA">
        <w:rPr>
          <w:b/>
          <w:bCs/>
          <w:spacing w:val="1"/>
          <w:sz w:val="20"/>
          <w:szCs w:val="20"/>
          <w:lang w:eastAsia="ar-SA"/>
        </w:rPr>
        <w:t>производственных помещений в столовых муниципальных общеобразовательных учреждений</w:t>
      </w:r>
      <w:r w:rsidR="00C53949">
        <w:rPr>
          <w:b/>
          <w:bCs/>
          <w:spacing w:val="1"/>
          <w:sz w:val="20"/>
          <w:szCs w:val="20"/>
          <w:lang w:eastAsia="ar-SA"/>
        </w:rPr>
        <w:t xml:space="preserve"> </w:t>
      </w:r>
      <w:r w:rsidRPr="00A4457D">
        <w:rPr>
          <w:b/>
          <w:bCs/>
          <w:color w:val="000000"/>
          <w:sz w:val="18"/>
          <w:szCs w:val="18"/>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14:paraId="41D61EDF" w14:textId="77777777" w:rsidR="000B2076" w:rsidRPr="00A4457D" w:rsidRDefault="000B2076" w:rsidP="00FD1343">
      <w:pPr>
        <w:spacing w:after="0"/>
        <w:rPr>
          <w:sz w:val="18"/>
          <w:szCs w:val="18"/>
        </w:rPr>
      </w:pPr>
    </w:p>
    <w:p w14:paraId="4E6B38DD" w14:textId="77777777" w:rsidR="000B2076" w:rsidRPr="00A4457D" w:rsidRDefault="000B2076" w:rsidP="00FD1343">
      <w:pPr>
        <w:spacing w:after="0"/>
        <w:rPr>
          <w:sz w:val="18"/>
          <w:szCs w:val="18"/>
        </w:rPr>
      </w:pPr>
    </w:p>
    <w:p w14:paraId="027146B0" w14:textId="77777777" w:rsidR="000B2076" w:rsidRDefault="000B2076" w:rsidP="00FD1343">
      <w:pPr>
        <w:spacing w:after="0"/>
        <w:rPr>
          <w:sz w:val="20"/>
          <w:szCs w:val="20"/>
        </w:rPr>
      </w:pPr>
      <w:r w:rsidRPr="00146FD8">
        <w:rPr>
          <w:sz w:val="20"/>
          <w:szCs w:val="20"/>
        </w:rPr>
        <w:t xml:space="preserve">Муниципальном казенном общеобразовательном учреждении </w:t>
      </w:r>
      <w:proofErr w:type="spellStart"/>
      <w:r w:rsidR="000E0A27" w:rsidRPr="00146FD8">
        <w:rPr>
          <w:sz w:val="20"/>
          <w:szCs w:val="20"/>
        </w:rPr>
        <w:t>Лобакинской</w:t>
      </w:r>
      <w:proofErr w:type="spellEnd"/>
      <w:r w:rsidR="000E0A27" w:rsidRPr="00146FD8">
        <w:rPr>
          <w:sz w:val="20"/>
          <w:szCs w:val="20"/>
        </w:rPr>
        <w:t xml:space="preserve"> </w:t>
      </w:r>
      <w:r w:rsidRPr="00146FD8">
        <w:rPr>
          <w:sz w:val="20"/>
          <w:szCs w:val="20"/>
        </w:rPr>
        <w:t>средней общеобразовательной школе (</w:t>
      </w:r>
      <w:r w:rsidR="000E0A27" w:rsidRPr="00146FD8">
        <w:t xml:space="preserve">МКОУ </w:t>
      </w:r>
      <w:proofErr w:type="spellStart"/>
      <w:r w:rsidR="000E0A27" w:rsidRPr="00146FD8">
        <w:t>Лобакинская</w:t>
      </w:r>
      <w:proofErr w:type="spellEnd"/>
      <w:r w:rsidR="000E0A27" w:rsidRPr="00146FD8">
        <w:t xml:space="preserve"> СОШ</w:t>
      </w:r>
      <w:r w:rsidRPr="00146FD8">
        <w:rPr>
          <w:sz w:val="20"/>
          <w:szCs w:val="20"/>
        </w:rPr>
        <w:t>)</w:t>
      </w:r>
    </w:p>
    <w:p w14:paraId="4EB17D97" w14:textId="77777777" w:rsidR="000B2076" w:rsidRPr="007F3F6A" w:rsidRDefault="000B2076" w:rsidP="00FD1343">
      <w:pPr>
        <w:spacing w:after="0"/>
        <w:rPr>
          <w:b/>
          <w:bCs/>
          <w:kern w:val="28"/>
          <w:sz w:val="20"/>
          <w:szCs w:val="20"/>
        </w:rPr>
      </w:pPr>
    </w:p>
    <w:tbl>
      <w:tblPr>
        <w:tblW w:w="97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6"/>
        <w:gridCol w:w="559"/>
        <w:gridCol w:w="4334"/>
        <w:gridCol w:w="4252"/>
      </w:tblGrid>
      <w:tr w:rsidR="000B2076" w:rsidRPr="007F3F6A" w14:paraId="441C1FB0" w14:textId="77777777">
        <w:trPr>
          <w:trHeight w:val="1134"/>
        </w:trPr>
        <w:tc>
          <w:tcPr>
            <w:tcW w:w="626" w:type="dxa"/>
            <w:vAlign w:val="center"/>
          </w:tcPr>
          <w:p w14:paraId="0A2BF7C8" w14:textId="77777777" w:rsidR="000B2076" w:rsidRPr="007F3F6A" w:rsidRDefault="000B2076" w:rsidP="003612E1">
            <w:pPr>
              <w:spacing w:after="0"/>
              <w:rPr>
                <w:b/>
                <w:bCs/>
                <w:sz w:val="20"/>
                <w:szCs w:val="20"/>
              </w:rPr>
            </w:pPr>
            <w:r w:rsidRPr="007F3F6A">
              <w:rPr>
                <w:b/>
                <w:bCs/>
                <w:sz w:val="20"/>
                <w:szCs w:val="20"/>
              </w:rPr>
              <w:t>№ п/п</w:t>
            </w:r>
          </w:p>
        </w:tc>
        <w:tc>
          <w:tcPr>
            <w:tcW w:w="559" w:type="dxa"/>
            <w:textDirection w:val="btLr"/>
            <w:vAlign w:val="center"/>
          </w:tcPr>
          <w:p w14:paraId="53CD69AE" w14:textId="77777777" w:rsidR="000B2076" w:rsidRPr="007F3F6A" w:rsidRDefault="000B2076" w:rsidP="003612E1">
            <w:pPr>
              <w:spacing w:after="0"/>
              <w:rPr>
                <w:b/>
                <w:bCs/>
                <w:sz w:val="20"/>
                <w:szCs w:val="20"/>
              </w:rPr>
            </w:pPr>
            <w:r w:rsidRPr="007F3F6A">
              <w:rPr>
                <w:b/>
                <w:bCs/>
                <w:sz w:val="20"/>
                <w:szCs w:val="20"/>
              </w:rPr>
              <w:t> </w:t>
            </w:r>
          </w:p>
        </w:tc>
        <w:tc>
          <w:tcPr>
            <w:tcW w:w="4334" w:type="dxa"/>
            <w:vAlign w:val="center"/>
          </w:tcPr>
          <w:p w14:paraId="0A5C10A1" w14:textId="77777777" w:rsidR="000B2076" w:rsidRPr="007F3F6A" w:rsidRDefault="000B2076" w:rsidP="003612E1">
            <w:pPr>
              <w:spacing w:after="0"/>
              <w:rPr>
                <w:b/>
                <w:bCs/>
                <w:sz w:val="20"/>
                <w:szCs w:val="20"/>
              </w:rPr>
            </w:pPr>
            <w:r w:rsidRPr="007F3F6A">
              <w:rPr>
                <w:b/>
                <w:bCs/>
                <w:sz w:val="20"/>
                <w:szCs w:val="20"/>
              </w:rPr>
              <w:t xml:space="preserve">Требования санитарных норм и правил к организации питания учащихся в школах. </w:t>
            </w:r>
          </w:p>
        </w:tc>
        <w:tc>
          <w:tcPr>
            <w:tcW w:w="4252" w:type="dxa"/>
            <w:shd w:val="clear" w:color="000000" w:fill="FFFFFF"/>
            <w:vAlign w:val="center"/>
          </w:tcPr>
          <w:p w14:paraId="08F6B0DB" w14:textId="77777777" w:rsidR="000B2076" w:rsidRPr="007F3F6A" w:rsidRDefault="000B2076" w:rsidP="003612E1">
            <w:pPr>
              <w:spacing w:after="0"/>
              <w:rPr>
                <w:b/>
                <w:bCs/>
                <w:sz w:val="20"/>
                <w:szCs w:val="20"/>
              </w:rPr>
            </w:pPr>
            <w:r w:rsidRPr="007F3F6A">
              <w:rPr>
                <w:b/>
                <w:bCs/>
                <w:sz w:val="20"/>
                <w:szCs w:val="20"/>
              </w:rPr>
              <w:t xml:space="preserve">МКОУ </w:t>
            </w:r>
            <w:proofErr w:type="spellStart"/>
            <w:r w:rsidR="000E0A27">
              <w:rPr>
                <w:b/>
                <w:bCs/>
                <w:sz w:val="20"/>
                <w:szCs w:val="20"/>
              </w:rPr>
              <w:t>Лобакинская</w:t>
            </w:r>
            <w:proofErr w:type="spellEnd"/>
            <w:r w:rsidR="000E0A27">
              <w:rPr>
                <w:b/>
                <w:bCs/>
                <w:sz w:val="20"/>
                <w:szCs w:val="20"/>
              </w:rPr>
              <w:t xml:space="preserve"> СОШ</w:t>
            </w:r>
          </w:p>
          <w:p w14:paraId="7AEB7628" w14:textId="77777777" w:rsidR="000E0A27" w:rsidRPr="00373C6D" w:rsidRDefault="000E0A27" w:rsidP="000E0A27">
            <w:pPr>
              <w:shd w:val="clear" w:color="auto" w:fill="FFFFFF"/>
              <w:spacing w:after="0"/>
              <w:contextualSpacing/>
            </w:pPr>
            <w:r w:rsidRPr="00373C6D">
              <w:t xml:space="preserve">Суровикинский район, </w:t>
            </w:r>
            <w:proofErr w:type="spellStart"/>
            <w:r w:rsidRPr="00373C6D">
              <w:t>х.Лобакин</w:t>
            </w:r>
            <w:proofErr w:type="spellEnd"/>
            <w:r w:rsidRPr="00373C6D">
              <w:t xml:space="preserve">  </w:t>
            </w:r>
          </w:p>
          <w:p w14:paraId="3620CA01" w14:textId="77777777" w:rsidR="000E0A27" w:rsidRPr="00373C6D" w:rsidRDefault="000E0A27" w:rsidP="000E0A27">
            <w:pPr>
              <w:shd w:val="clear" w:color="auto" w:fill="FFFFFF"/>
              <w:spacing w:after="0"/>
              <w:contextualSpacing/>
              <w:rPr>
                <w:spacing w:val="-4"/>
              </w:rPr>
            </w:pPr>
            <w:r w:rsidRPr="00373C6D">
              <w:rPr>
                <w:spacing w:val="-4"/>
              </w:rPr>
              <w:t xml:space="preserve">ул. Березовая,6 </w:t>
            </w:r>
          </w:p>
          <w:p w14:paraId="22F24A61" w14:textId="77777777" w:rsidR="000B2076" w:rsidRPr="007F3F6A" w:rsidRDefault="000B2076" w:rsidP="003612E1">
            <w:pPr>
              <w:spacing w:after="0"/>
              <w:rPr>
                <w:b/>
                <w:bCs/>
                <w:sz w:val="20"/>
                <w:szCs w:val="20"/>
              </w:rPr>
            </w:pPr>
          </w:p>
        </w:tc>
      </w:tr>
      <w:tr w:rsidR="000B2076" w:rsidRPr="007F3F6A" w14:paraId="16862E36" w14:textId="77777777">
        <w:trPr>
          <w:trHeight w:val="315"/>
        </w:trPr>
        <w:tc>
          <w:tcPr>
            <w:tcW w:w="626" w:type="dxa"/>
            <w:vAlign w:val="center"/>
          </w:tcPr>
          <w:p w14:paraId="05F8827A" w14:textId="77777777" w:rsidR="000B2076" w:rsidRPr="007F3F6A" w:rsidRDefault="000B2076" w:rsidP="003612E1">
            <w:pPr>
              <w:spacing w:after="0"/>
              <w:rPr>
                <w:b/>
                <w:bCs/>
                <w:sz w:val="20"/>
                <w:szCs w:val="20"/>
              </w:rPr>
            </w:pPr>
            <w:r w:rsidRPr="007F3F6A">
              <w:rPr>
                <w:b/>
                <w:bCs/>
                <w:sz w:val="20"/>
                <w:szCs w:val="20"/>
              </w:rPr>
              <w:t> </w:t>
            </w:r>
          </w:p>
        </w:tc>
        <w:tc>
          <w:tcPr>
            <w:tcW w:w="559" w:type="dxa"/>
            <w:textDirection w:val="btLr"/>
            <w:vAlign w:val="center"/>
          </w:tcPr>
          <w:p w14:paraId="29B22623" w14:textId="77777777" w:rsidR="000B2076" w:rsidRPr="007F3F6A" w:rsidRDefault="000B2076" w:rsidP="003612E1">
            <w:pPr>
              <w:spacing w:after="0"/>
              <w:rPr>
                <w:b/>
                <w:bCs/>
                <w:sz w:val="20"/>
                <w:szCs w:val="20"/>
              </w:rPr>
            </w:pPr>
            <w:r w:rsidRPr="007F3F6A">
              <w:rPr>
                <w:b/>
                <w:bCs/>
                <w:sz w:val="20"/>
                <w:szCs w:val="20"/>
              </w:rPr>
              <w:t> </w:t>
            </w:r>
          </w:p>
        </w:tc>
        <w:tc>
          <w:tcPr>
            <w:tcW w:w="4334" w:type="dxa"/>
            <w:vAlign w:val="center"/>
          </w:tcPr>
          <w:p w14:paraId="326DDFD0" w14:textId="77777777" w:rsidR="000B2076" w:rsidRPr="007F3F6A" w:rsidRDefault="000B2076" w:rsidP="003612E1">
            <w:pPr>
              <w:spacing w:after="0"/>
              <w:rPr>
                <w:b/>
                <w:bCs/>
                <w:sz w:val="20"/>
                <w:szCs w:val="20"/>
              </w:rPr>
            </w:pPr>
            <w:r w:rsidRPr="007F3F6A">
              <w:rPr>
                <w:b/>
                <w:bCs/>
                <w:sz w:val="20"/>
                <w:szCs w:val="20"/>
              </w:rPr>
              <w:t>Площадь, в т.ч.:</w:t>
            </w:r>
          </w:p>
        </w:tc>
        <w:tc>
          <w:tcPr>
            <w:tcW w:w="4252" w:type="dxa"/>
            <w:vAlign w:val="center"/>
          </w:tcPr>
          <w:p w14:paraId="3C2FF2E6" w14:textId="77777777" w:rsidR="000B2076" w:rsidRPr="007F3F6A" w:rsidRDefault="000E0A27" w:rsidP="003612E1">
            <w:pPr>
              <w:spacing w:after="0"/>
              <w:jc w:val="left"/>
              <w:rPr>
                <w:b/>
                <w:bCs/>
                <w:sz w:val="20"/>
                <w:szCs w:val="20"/>
              </w:rPr>
            </w:pPr>
            <w:r>
              <w:rPr>
                <w:b/>
                <w:bCs/>
                <w:sz w:val="20"/>
                <w:szCs w:val="20"/>
              </w:rPr>
              <w:t>152,7</w:t>
            </w:r>
          </w:p>
        </w:tc>
      </w:tr>
      <w:tr w:rsidR="000B2076" w:rsidRPr="007F3F6A" w14:paraId="08971DFB" w14:textId="77777777">
        <w:trPr>
          <w:trHeight w:val="315"/>
        </w:trPr>
        <w:tc>
          <w:tcPr>
            <w:tcW w:w="626" w:type="dxa"/>
            <w:vAlign w:val="center"/>
          </w:tcPr>
          <w:p w14:paraId="34A77A20" w14:textId="77777777" w:rsidR="000B2076" w:rsidRPr="007F3F6A" w:rsidRDefault="000B2076" w:rsidP="003612E1">
            <w:pPr>
              <w:spacing w:after="0"/>
              <w:rPr>
                <w:b/>
                <w:bCs/>
                <w:sz w:val="20"/>
                <w:szCs w:val="20"/>
              </w:rPr>
            </w:pPr>
            <w:r w:rsidRPr="007F3F6A">
              <w:rPr>
                <w:b/>
                <w:bCs/>
                <w:sz w:val="20"/>
                <w:szCs w:val="20"/>
              </w:rPr>
              <w:t> </w:t>
            </w:r>
          </w:p>
        </w:tc>
        <w:tc>
          <w:tcPr>
            <w:tcW w:w="559" w:type="dxa"/>
            <w:textDirection w:val="btLr"/>
            <w:vAlign w:val="center"/>
          </w:tcPr>
          <w:p w14:paraId="1804F36C" w14:textId="77777777" w:rsidR="000B2076" w:rsidRPr="007F3F6A" w:rsidRDefault="000B2076" w:rsidP="003612E1">
            <w:pPr>
              <w:spacing w:after="0"/>
              <w:rPr>
                <w:b/>
                <w:bCs/>
                <w:sz w:val="20"/>
                <w:szCs w:val="20"/>
              </w:rPr>
            </w:pPr>
            <w:r w:rsidRPr="007F3F6A">
              <w:rPr>
                <w:b/>
                <w:bCs/>
                <w:sz w:val="20"/>
                <w:szCs w:val="20"/>
              </w:rPr>
              <w:t> </w:t>
            </w:r>
          </w:p>
        </w:tc>
        <w:tc>
          <w:tcPr>
            <w:tcW w:w="4334" w:type="dxa"/>
            <w:vAlign w:val="center"/>
          </w:tcPr>
          <w:p w14:paraId="10FB28E4" w14:textId="77777777" w:rsidR="000B2076" w:rsidRPr="007F3F6A" w:rsidRDefault="000B2076" w:rsidP="003612E1">
            <w:pPr>
              <w:spacing w:after="0"/>
              <w:rPr>
                <w:sz w:val="20"/>
                <w:szCs w:val="20"/>
              </w:rPr>
            </w:pPr>
            <w:r w:rsidRPr="007F3F6A">
              <w:rPr>
                <w:sz w:val="20"/>
                <w:szCs w:val="20"/>
              </w:rPr>
              <w:t>непроизводственная</w:t>
            </w:r>
          </w:p>
        </w:tc>
        <w:tc>
          <w:tcPr>
            <w:tcW w:w="4252" w:type="dxa"/>
            <w:vAlign w:val="center"/>
          </w:tcPr>
          <w:p w14:paraId="0E5C5E37" w14:textId="77777777" w:rsidR="000B2076" w:rsidRPr="007F3F6A" w:rsidRDefault="000E0A27" w:rsidP="003612E1">
            <w:pPr>
              <w:spacing w:after="0"/>
              <w:jc w:val="left"/>
              <w:rPr>
                <w:sz w:val="20"/>
                <w:szCs w:val="20"/>
              </w:rPr>
            </w:pPr>
            <w:r>
              <w:rPr>
                <w:sz w:val="20"/>
                <w:szCs w:val="20"/>
              </w:rPr>
              <w:t>67,5</w:t>
            </w:r>
          </w:p>
        </w:tc>
      </w:tr>
      <w:tr w:rsidR="000B2076" w:rsidRPr="007F3F6A" w14:paraId="07BD5556" w14:textId="77777777">
        <w:trPr>
          <w:trHeight w:val="315"/>
        </w:trPr>
        <w:tc>
          <w:tcPr>
            <w:tcW w:w="626" w:type="dxa"/>
            <w:vAlign w:val="center"/>
          </w:tcPr>
          <w:p w14:paraId="2865C9ED" w14:textId="77777777" w:rsidR="000B2076" w:rsidRPr="007F3F6A" w:rsidRDefault="000B2076" w:rsidP="003612E1">
            <w:pPr>
              <w:spacing w:after="0"/>
              <w:rPr>
                <w:b/>
                <w:bCs/>
                <w:sz w:val="20"/>
                <w:szCs w:val="20"/>
              </w:rPr>
            </w:pPr>
            <w:r w:rsidRPr="007F3F6A">
              <w:rPr>
                <w:b/>
                <w:bCs/>
                <w:sz w:val="20"/>
                <w:szCs w:val="20"/>
              </w:rPr>
              <w:t> </w:t>
            </w:r>
          </w:p>
        </w:tc>
        <w:tc>
          <w:tcPr>
            <w:tcW w:w="559" w:type="dxa"/>
            <w:textDirection w:val="btLr"/>
            <w:vAlign w:val="center"/>
          </w:tcPr>
          <w:p w14:paraId="64005539" w14:textId="77777777" w:rsidR="000B2076" w:rsidRPr="007F3F6A" w:rsidRDefault="000B2076" w:rsidP="003612E1">
            <w:pPr>
              <w:spacing w:after="0"/>
              <w:rPr>
                <w:b/>
                <w:bCs/>
                <w:sz w:val="20"/>
                <w:szCs w:val="20"/>
              </w:rPr>
            </w:pPr>
            <w:r w:rsidRPr="007F3F6A">
              <w:rPr>
                <w:b/>
                <w:bCs/>
                <w:sz w:val="20"/>
                <w:szCs w:val="20"/>
              </w:rPr>
              <w:t> </w:t>
            </w:r>
          </w:p>
        </w:tc>
        <w:tc>
          <w:tcPr>
            <w:tcW w:w="4334" w:type="dxa"/>
            <w:vAlign w:val="center"/>
          </w:tcPr>
          <w:p w14:paraId="7BD25A86" w14:textId="77777777" w:rsidR="000B2076" w:rsidRPr="007F3F6A" w:rsidRDefault="000B2076" w:rsidP="003612E1">
            <w:pPr>
              <w:spacing w:after="0"/>
              <w:rPr>
                <w:sz w:val="20"/>
                <w:szCs w:val="20"/>
              </w:rPr>
            </w:pPr>
            <w:r w:rsidRPr="007F3F6A">
              <w:rPr>
                <w:sz w:val="20"/>
                <w:szCs w:val="20"/>
              </w:rPr>
              <w:t>производственная</w:t>
            </w:r>
          </w:p>
        </w:tc>
        <w:tc>
          <w:tcPr>
            <w:tcW w:w="4252" w:type="dxa"/>
            <w:vAlign w:val="center"/>
          </w:tcPr>
          <w:p w14:paraId="4FE7B952" w14:textId="77777777" w:rsidR="000B2076" w:rsidRPr="007F3F6A" w:rsidRDefault="000E0A27" w:rsidP="003612E1">
            <w:pPr>
              <w:spacing w:after="0"/>
              <w:jc w:val="left"/>
              <w:rPr>
                <w:sz w:val="20"/>
                <w:szCs w:val="20"/>
              </w:rPr>
            </w:pPr>
            <w:r>
              <w:rPr>
                <w:sz w:val="20"/>
                <w:szCs w:val="20"/>
              </w:rPr>
              <w:t>51,6</w:t>
            </w:r>
          </w:p>
        </w:tc>
      </w:tr>
      <w:tr w:rsidR="000B2076" w:rsidRPr="007F3F6A" w14:paraId="4197BE3F" w14:textId="77777777">
        <w:trPr>
          <w:trHeight w:val="315"/>
        </w:trPr>
        <w:tc>
          <w:tcPr>
            <w:tcW w:w="626" w:type="dxa"/>
            <w:vAlign w:val="center"/>
          </w:tcPr>
          <w:p w14:paraId="057F6FDB" w14:textId="77777777" w:rsidR="000B2076" w:rsidRPr="007F3F6A" w:rsidRDefault="000B2076" w:rsidP="003612E1">
            <w:pPr>
              <w:spacing w:after="0"/>
              <w:rPr>
                <w:b/>
                <w:bCs/>
                <w:sz w:val="20"/>
                <w:szCs w:val="20"/>
              </w:rPr>
            </w:pPr>
            <w:r w:rsidRPr="007F3F6A">
              <w:rPr>
                <w:b/>
                <w:bCs/>
                <w:sz w:val="20"/>
                <w:szCs w:val="20"/>
              </w:rPr>
              <w:t> </w:t>
            </w:r>
          </w:p>
        </w:tc>
        <w:tc>
          <w:tcPr>
            <w:tcW w:w="559" w:type="dxa"/>
            <w:textDirection w:val="btLr"/>
            <w:vAlign w:val="center"/>
          </w:tcPr>
          <w:p w14:paraId="04F2CD19" w14:textId="77777777" w:rsidR="000B2076" w:rsidRPr="007F3F6A" w:rsidRDefault="000B2076" w:rsidP="003612E1">
            <w:pPr>
              <w:spacing w:after="0"/>
              <w:rPr>
                <w:b/>
                <w:bCs/>
                <w:sz w:val="20"/>
                <w:szCs w:val="20"/>
              </w:rPr>
            </w:pPr>
            <w:r w:rsidRPr="007F3F6A">
              <w:rPr>
                <w:b/>
                <w:bCs/>
                <w:sz w:val="20"/>
                <w:szCs w:val="20"/>
              </w:rPr>
              <w:t> </w:t>
            </w:r>
          </w:p>
        </w:tc>
        <w:tc>
          <w:tcPr>
            <w:tcW w:w="4334" w:type="dxa"/>
            <w:noWrap/>
            <w:vAlign w:val="center"/>
          </w:tcPr>
          <w:p w14:paraId="71B2F5D2" w14:textId="77777777" w:rsidR="000B2076" w:rsidRPr="007F3F6A" w:rsidRDefault="000B2076" w:rsidP="003612E1">
            <w:pPr>
              <w:spacing w:after="0"/>
              <w:rPr>
                <w:sz w:val="20"/>
                <w:szCs w:val="20"/>
              </w:rPr>
            </w:pPr>
            <w:r w:rsidRPr="007F3F6A">
              <w:rPr>
                <w:sz w:val="20"/>
                <w:szCs w:val="20"/>
              </w:rPr>
              <w:t>подсобное помещение</w:t>
            </w:r>
          </w:p>
        </w:tc>
        <w:tc>
          <w:tcPr>
            <w:tcW w:w="4252" w:type="dxa"/>
            <w:vAlign w:val="center"/>
          </w:tcPr>
          <w:p w14:paraId="798D6CE6" w14:textId="77777777" w:rsidR="000B2076" w:rsidRPr="007F3F6A" w:rsidRDefault="000E0A27" w:rsidP="003612E1">
            <w:pPr>
              <w:spacing w:after="0"/>
              <w:jc w:val="left"/>
              <w:rPr>
                <w:sz w:val="20"/>
                <w:szCs w:val="20"/>
              </w:rPr>
            </w:pPr>
            <w:r>
              <w:rPr>
                <w:sz w:val="20"/>
                <w:szCs w:val="20"/>
              </w:rPr>
              <w:t>33,6</w:t>
            </w:r>
          </w:p>
        </w:tc>
      </w:tr>
      <w:tr w:rsidR="000B2076" w:rsidRPr="007F3F6A" w14:paraId="69C619A8" w14:textId="77777777">
        <w:trPr>
          <w:trHeight w:val="1290"/>
        </w:trPr>
        <w:tc>
          <w:tcPr>
            <w:tcW w:w="626" w:type="dxa"/>
            <w:shd w:val="clear" w:color="000000" w:fill="F2DDDC"/>
            <w:vAlign w:val="center"/>
          </w:tcPr>
          <w:p w14:paraId="756A591D" w14:textId="77777777" w:rsidR="000B2076" w:rsidRPr="007F3F6A" w:rsidRDefault="000B2076" w:rsidP="003612E1">
            <w:pPr>
              <w:spacing w:after="0"/>
              <w:rPr>
                <w:b/>
                <w:bCs/>
                <w:sz w:val="20"/>
                <w:szCs w:val="20"/>
                <w:u w:val="single"/>
              </w:rPr>
            </w:pPr>
            <w:r w:rsidRPr="007F3F6A">
              <w:rPr>
                <w:b/>
                <w:bCs/>
                <w:sz w:val="20"/>
                <w:szCs w:val="20"/>
                <w:u w:val="single"/>
              </w:rPr>
              <w:t>1</w:t>
            </w:r>
          </w:p>
        </w:tc>
        <w:tc>
          <w:tcPr>
            <w:tcW w:w="559" w:type="dxa"/>
            <w:shd w:val="clear" w:color="000000" w:fill="F2DDDC"/>
            <w:textDirection w:val="btLr"/>
            <w:vAlign w:val="center"/>
          </w:tcPr>
          <w:p w14:paraId="0BE9B2C3"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center"/>
          </w:tcPr>
          <w:p w14:paraId="1F7B94D2" w14:textId="77777777" w:rsidR="000B2076" w:rsidRPr="007F3F6A" w:rsidRDefault="000B2076" w:rsidP="003612E1">
            <w:pPr>
              <w:spacing w:after="0"/>
              <w:rPr>
                <w:b/>
                <w:bCs/>
                <w:sz w:val="20"/>
                <w:szCs w:val="20"/>
                <w:u w:val="single"/>
              </w:rPr>
            </w:pPr>
            <w:r w:rsidRPr="007F3F6A">
              <w:rPr>
                <w:b/>
                <w:bCs/>
                <w:sz w:val="20"/>
                <w:szCs w:val="20"/>
                <w:u w:val="single"/>
              </w:rPr>
              <w:t>Столовая-</w:t>
            </w:r>
            <w:proofErr w:type="spellStart"/>
            <w:r w:rsidRPr="007F3F6A">
              <w:rPr>
                <w:b/>
                <w:bCs/>
                <w:sz w:val="20"/>
                <w:szCs w:val="20"/>
                <w:u w:val="single"/>
              </w:rPr>
              <w:t>доготовочная</w:t>
            </w:r>
            <w:proofErr w:type="spellEnd"/>
          </w:p>
        </w:tc>
        <w:tc>
          <w:tcPr>
            <w:tcW w:w="4252" w:type="dxa"/>
            <w:noWrap/>
            <w:vAlign w:val="bottom"/>
          </w:tcPr>
          <w:p w14:paraId="6308F5AF" w14:textId="77777777" w:rsidR="000B2076" w:rsidRPr="007F3F6A" w:rsidRDefault="000B2076" w:rsidP="003612E1">
            <w:pPr>
              <w:spacing w:after="0"/>
              <w:rPr>
                <w:sz w:val="20"/>
                <w:szCs w:val="20"/>
              </w:rPr>
            </w:pPr>
          </w:p>
        </w:tc>
      </w:tr>
      <w:tr w:rsidR="000B2076" w:rsidRPr="007F3F6A" w14:paraId="4503687B" w14:textId="77777777">
        <w:trPr>
          <w:trHeight w:val="420"/>
        </w:trPr>
        <w:tc>
          <w:tcPr>
            <w:tcW w:w="626" w:type="dxa"/>
            <w:vMerge w:val="restart"/>
            <w:vAlign w:val="center"/>
          </w:tcPr>
          <w:p w14:paraId="6FD32F20" w14:textId="77777777" w:rsidR="000B2076" w:rsidRPr="007F3F6A" w:rsidRDefault="000B2076" w:rsidP="003612E1">
            <w:pPr>
              <w:spacing w:after="0"/>
              <w:rPr>
                <w:b/>
                <w:bCs/>
                <w:sz w:val="20"/>
                <w:szCs w:val="20"/>
              </w:rPr>
            </w:pPr>
            <w:r w:rsidRPr="007F3F6A">
              <w:rPr>
                <w:b/>
                <w:bCs/>
                <w:sz w:val="20"/>
                <w:szCs w:val="20"/>
              </w:rPr>
              <w:t>1.1.</w:t>
            </w:r>
          </w:p>
        </w:tc>
        <w:tc>
          <w:tcPr>
            <w:tcW w:w="559" w:type="dxa"/>
            <w:textDirection w:val="btLr"/>
            <w:vAlign w:val="center"/>
          </w:tcPr>
          <w:p w14:paraId="13C3CA73" w14:textId="77777777" w:rsidR="000B2076" w:rsidRPr="007F3F6A" w:rsidRDefault="000B2076" w:rsidP="003612E1">
            <w:pPr>
              <w:spacing w:after="0"/>
              <w:rPr>
                <w:b/>
                <w:bCs/>
                <w:sz w:val="20"/>
                <w:szCs w:val="20"/>
              </w:rPr>
            </w:pPr>
            <w:r w:rsidRPr="007F3F6A">
              <w:rPr>
                <w:b/>
                <w:bCs/>
                <w:sz w:val="20"/>
                <w:szCs w:val="20"/>
              </w:rPr>
              <w:t> </w:t>
            </w:r>
          </w:p>
        </w:tc>
        <w:tc>
          <w:tcPr>
            <w:tcW w:w="4334" w:type="dxa"/>
            <w:shd w:val="clear" w:color="000000" w:fill="FFFFFF"/>
            <w:vAlign w:val="bottom"/>
          </w:tcPr>
          <w:p w14:paraId="593A5FF0" w14:textId="77777777" w:rsidR="000B2076" w:rsidRPr="007F3F6A" w:rsidRDefault="000B2076" w:rsidP="003612E1">
            <w:pPr>
              <w:spacing w:after="0"/>
              <w:rPr>
                <w:b/>
                <w:bCs/>
                <w:sz w:val="20"/>
                <w:szCs w:val="20"/>
              </w:rPr>
            </w:pPr>
            <w:r w:rsidRPr="007F3F6A">
              <w:rPr>
                <w:b/>
                <w:bCs/>
                <w:sz w:val="20"/>
                <w:szCs w:val="20"/>
              </w:rPr>
              <w:t>Производственные помещения:</w:t>
            </w:r>
          </w:p>
        </w:tc>
        <w:tc>
          <w:tcPr>
            <w:tcW w:w="4252" w:type="dxa"/>
            <w:noWrap/>
            <w:vAlign w:val="bottom"/>
          </w:tcPr>
          <w:p w14:paraId="2F7F62F0" w14:textId="77777777" w:rsidR="000B2076" w:rsidRPr="007F3F6A" w:rsidRDefault="000B2076" w:rsidP="003612E1">
            <w:pPr>
              <w:spacing w:after="0"/>
              <w:rPr>
                <w:b/>
                <w:bCs/>
                <w:sz w:val="20"/>
                <w:szCs w:val="20"/>
                <w:u w:val="single"/>
              </w:rPr>
            </w:pPr>
          </w:p>
        </w:tc>
      </w:tr>
      <w:tr w:rsidR="000B2076" w:rsidRPr="007F3F6A" w14:paraId="2C4C4BBE" w14:textId="77777777">
        <w:trPr>
          <w:trHeight w:val="300"/>
        </w:trPr>
        <w:tc>
          <w:tcPr>
            <w:tcW w:w="626" w:type="dxa"/>
            <w:vMerge/>
            <w:vAlign w:val="center"/>
          </w:tcPr>
          <w:p w14:paraId="2ECC019D" w14:textId="77777777" w:rsidR="000B2076" w:rsidRPr="007F3F6A" w:rsidRDefault="000B2076" w:rsidP="003612E1">
            <w:pPr>
              <w:spacing w:after="0"/>
              <w:rPr>
                <w:b/>
                <w:bCs/>
                <w:sz w:val="20"/>
                <w:szCs w:val="20"/>
              </w:rPr>
            </w:pPr>
          </w:p>
        </w:tc>
        <w:tc>
          <w:tcPr>
            <w:tcW w:w="559" w:type="dxa"/>
            <w:vMerge w:val="restart"/>
            <w:textDirection w:val="btLr"/>
            <w:vAlign w:val="center"/>
          </w:tcPr>
          <w:p w14:paraId="6366B016" w14:textId="77777777" w:rsidR="000B2076" w:rsidRPr="007F3F6A" w:rsidRDefault="000B2076" w:rsidP="003612E1">
            <w:pPr>
              <w:spacing w:after="0"/>
              <w:rPr>
                <w:sz w:val="20"/>
                <w:szCs w:val="20"/>
              </w:rPr>
            </w:pPr>
            <w:r w:rsidRPr="007F3F6A">
              <w:rPr>
                <w:sz w:val="20"/>
                <w:szCs w:val="20"/>
              </w:rPr>
              <w:t xml:space="preserve">- </w:t>
            </w:r>
            <w:proofErr w:type="spellStart"/>
            <w:r w:rsidRPr="007F3F6A">
              <w:rPr>
                <w:sz w:val="20"/>
                <w:szCs w:val="20"/>
              </w:rPr>
              <w:t>доготовочный</w:t>
            </w:r>
            <w:proofErr w:type="spellEnd"/>
            <w:r w:rsidRPr="007F3F6A">
              <w:rPr>
                <w:sz w:val="20"/>
                <w:szCs w:val="20"/>
              </w:rPr>
              <w:t xml:space="preserve"> цех (холодный), оснащение:</w:t>
            </w:r>
          </w:p>
        </w:tc>
        <w:tc>
          <w:tcPr>
            <w:tcW w:w="4334" w:type="dxa"/>
            <w:shd w:val="clear" w:color="000000" w:fill="FFFFFF"/>
            <w:vAlign w:val="bottom"/>
          </w:tcPr>
          <w:p w14:paraId="757E23D7" w14:textId="77777777" w:rsidR="000B2076" w:rsidRPr="007F3F6A" w:rsidRDefault="000B2076" w:rsidP="003612E1">
            <w:pPr>
              <w:spacing w:after="0"/>
              <w:rPr>
                <w:sz w:val="20"/>
                <w:szCs w:val="20"/>
              </w:rPr>
            </w:pPr>
            <w:r w:rsidRPr="007F3F6A">
              <w:rPr>
                <w:sz w:val="20"/>
                <w:szCs w:val="20"/>
              </w:rPr>
              <w:t>производственные столы</w:t>
            </w:r>
          </w:p>
        </w:tc>
        <w:tc>
          <w:tcPr>
            <w:tcW w:w="4252" w:type="dxa"/>
            <w:noWrap/>
            <w:vAlign w:val="bottom"/>
          </w:tcPr>
          <w:p w14:paraId="0331E5DF" w14:textId="77777777" w:rsidR="000B2076" w:rsidRPr="007F3F6A" w:rsidRDefault="000B2076" w:rsidP="003612E1">
            <w:pPr>
              <w:spacing w:after="0"/>
              <w:rPr>
                <w:sz w:val="20"/>
                <w:szCs w:val="20"/>
              </w:rPr>
            </w:pPr>
            <w:r w:rsidRPr="007F3F6A">
              <w:rPr>
                <w:sz w:val="20"/>
                <w:szCs w:val="20"/>
              </w:rPr>
              <w:t>да</w:t>
            </w:r>
          </w:p>
        </w:tc>
      </w:tr>
      <w:tr w:rsidR="000B2076" w:rsidRPr="007F3F6A" w14:paraId="7EE274A7" w14:textId="77777777">
        <w:trPr>
          <w:trHeight w:val="300"/>
        </w:trPr>
        <w:tc>
          <w:tcPr>
            <w:tcW w:w="626" w:type="dxa"/>
            <w:vMerge/>
            <w:vAlign w:val="center"/>
          </w:tcPr>
          <w:p w14:paraId="0602868E" w14:textId="77777777" w:rsidR="000B2076" w:rsidRPr="007F3F6A" w:rsidRDefault="000B2076" w:rsidP="003612E1">
            <w:pPr>
              <w:spacing w:after="0"/>
              <w:rPr>
                <w:b/>
                <w:bCs/>
                <w:sz w:val="20"/>
                <w:szCs w:val="20"/>
              </w:rPr>
            </w:pPr>
          </w:p>
        </w:tc>
        <w:tc>
          <w:tcPr>
            <w:tcW w:w="559" w:type="dxa"/>
            <w:vMerge/>
            <w:vAlign w:val="center"/>
          </w:tcPr>
          <w:p w14:paraId="29F0A77D" w14:textId="77777777" w:rsidR="000B2076" w:rsidRPr="007F3F6A" w:rsidRDefault="000B2076" w:rsidP="003612E1">
            <w:pPr>
              <w:spacing w:after="0"/>
              <w:rPr>
                <w:sz w:val="20"/>
                <w:szCs w:val="20"/>
              </w:rPr>
            </w:pPr>
          </w:p>
        </w:tc>
        <w:tc>
          <w:tcPr>
            <w:tcW w:w="4334" w:type="dxa"/>
            <w:shd w:val="clear" w:color="000000" w:fill="FFFFFF"/>
            <w:vAlign w:val="bottom"/>
          </w:tcPr>
          <w:p w14:paraId="10563F34" w14:textId="77777777" w:rsidR="000B2076" w:rsidRPr="007F3F6A" w:rsidRDefault="000B2076" w:rsidP="003612E1">
            <w:pPr>
              <w:spacing w:after="0"/>
              <w:rPr>
                <w:sz w:val="20"/>
                <w:szCs w:val="20"/>
              </w:rPr>
            </w:pPr>
            <w:r w:rsidRPr="007F3F6A">
              <w:rPr>
                <w:sz w:val="20"/>
                <w:szCs w:val="20"/>
              </w:rPr>
              <w:t>весы электронные настольные до 10кг</w:t>
            </w:r>
          </w:p>
        </w:tc>
        <w:tc>
          <w:tcPr>
            <w:tcW w:w="4252" w:type="dxa"/>
            <w:noWrap/>
            <w:vAlign w:val="bottom"/>
          </w:tcPr>
          <w:p w14:paraId="57C36ABB" w14:textId="77777777" w:rsidR="000B2076" w:rsidRPr="007F3F6A" w:rsidRDefault="000B2076" w:rsidP="003612E1">
            <w:pPr>
              <w:spacing w:after="0"/>
              <w:rPr>
                <w:sz w:val="20"/>
                <w:szCs w:val="20"/>
              </w:rPr>
            </w:pPr>
            <w:r w:rsidRPr="007F3F6A">
              <w:rPr>
                <w:sz w:val="20"/>
                <w:szCs w:val="20"/>
              </w:rPr>
              <w:t>да</w:t>
            </w:r>
          </w:p>
        </w:tc>
      </w:tr>
      <w:tr w:rsidR="000B2076" w:rsidRPr="007F3F6A" w14:paraId="1A9A1DE2" w14:textId="77777777">
        <w:trPr>
          <w:trHeight w:val="405"/>
        </w:trPr>
        <w:tc>
          <w:tcPr>
            <w:tcW w:w="626" w:type="dxa"/>
            <w:vMerge/>
            <w:vAlign w:val="center"/>
          </w:tcPr>
          <w:p w14:paraId="50A21A03" w14:textId="77777777" w:rsidR="000B2076" w:rsidRPr="007F3F6A" w:rsidRDefault="000B2076" w:rsidP="003612E1">
            <w:pPr>
              <w:spacing w:after="0"/>
              <w:rPr>
                <w:b/>
                <w:bCs/>
                <w:sz w:val="20"/>
                <w:szCs w:val="20"/>
              </w:rPr>
            </w:pPr>
          </w:p>
        </w:tc>
        <w:tc>
          <w:tcPr>
            <w:tcW w:w="559" w:type="dxa"/>
            <w:vMerge/>
            <w:vAlign w:val="center"/>
          </w:tcPr>
          <w:p w14:paraId="75CCBBEE" w14:textId="77777777" w:rsidR="000B2076" w:rsidRPr="007F3F6A" w:rsidRDefault="000B2076" w:rsidP="003612E1">
            <w:pPr>
              <w:spacing w:after="0"/>
              <w:rPr>
                <w:sz w:val="20"/>
                <w:szCs w:val="20"/>
              </w:rPr>
            </w:pPr>
          </w:p>
        </w:tc>
        <w:tc>
          <w:tcPr>
            <w:tcW w:w="4334" w:type="dxa"/>
            <w:shd w:val="clear" w:color="000000" w:fill="FFFFFF"/>
            <w:vAlign w:val="bottom"/>
          </w:tcPr>
          <w:p w14:paraId="4A52874E" w14:textId="77777777" w:rsidR="000B2076" w:rsidRPr="007F3F6A" w:rsidRDefault="000B2076" w:rsidP="003612E1">
            <w:pPr>
              <w:spacing w:after="0"/>
              <w:rPr>
                <w:sz w:val="20"/>
                <w:szCs w:val="20"/>
              </w:rPr>
            </w:pPr>
            <w:r w:rsidRPr="007F3F6A">
              <w:rPr>
                <w:sz w:val="20"/>
                <w:szCs w:val="20"/>
              </w:rPr>
              <w:t>машины для нарезки овощей различной формы</w:t>
            </w:r>
          </w:p>
        </w:tc>
        <w:tc>
          <w:tcPr>
            <w:tcW w:w="4252" w:type="dxa"/>
            <w:noWrap/>
            <w:vAlign w:val="bottom"/>
          </w:tcPr>
          <w:p w14:paraId="5B1DA043" w14:textId="77777777" w:rsidR="000B2076" w:rsidRPr="007F3F6A" w:rsidRDefault="000B2076" w:rsidP="003612E1">
            <w:pPr>
              <w:spacing w:after="0"/>
              <w:rPr>
                <w:sz w:val="20"/>
                <w:szCs w:val="20"/>
              </w:rPr>
            </w:pPr>
            <w:r w:rsidRPr="007F3F6A">
              <w:rPr>
                <w:sz w:val="20"/>
                <w:szCs w:val="20"/>
              </w:rPr>
              <w:t>да</w:t>
            </w:r>
          </w:p>
        </w:tc>
      </w:tr>
      <w:tr w:rsidR="000B2076" w:rsidRPr="007F3F6A" w14:paraId="1F4B4081" w14:textId="77777777">
        <w:trPr>
          <w:trHeight w:val="300"/>
        </w:trPr>
        <w:tc>
          <w:tcPr>
            <w:tcW w:w="626" w:type="dxa"/>
            <w:vMerge/>
            <w:vAlign w:val="center"/>
          </w:tcPr>
          <w:p w14:paraId="25791E07" w14:textId="77777777" w:rsidR="000B2076" w:rsidRPr="007F3F6A" w:rsidRDefault="000B2076" w:rsidP="003612E1">
            <w:pPr>
              <w:spacing w:after="0"/>
              <w:rPr>
                <w:b/>
                <w:bCs/>
                <w:sz w:val="20"/>
                <w:szCs w:val="20"/>
              </w:rPr>
            </w:pPr>
          </w:p>
        </w:tc>
        <w:tc>
          <w:tcPr>
            <w:tcW w:w="559" w:type="dxa"/>
            <w:vMerge/>
            <w:vAlign w:val="center"/>
          </w:tcPr>
          <w:p w14:paraId="3281AB7D" w14:textId="77777777" w:rsidR="000B2076" w:rsidRPr="007F3F6A" w:rsidRDefault="000B2076" w:rsidP="003612E1">
            <w:pPr>
              <w:spacing w:after="0"/>
              <w:rPr>
                <w:sz w:val="20"/>
                <w:szCs w:val="20"/>
              </w:rPr>
            </w:pPr>
          </w:p>
        </w:tc>
        <w:tc>
          <w:tcPr>
            <w:tcW w:w="4334" w:type="dxa"/>
            <w:shd w:val="clear" w:color="000000" w:fill="FFFFFF"/>
            <w:vAlign w:val="bottom"/>
          </w:tcPr>
          <w:p w14:paraId="339CB60C" w14:textId="77777777" w:rsidR="000B2076" w:rsidRPr="007F3F6A" w:rsidRDefault="000B2076" w:rsidP="003612E1">
            <w:pPr>
              <w:spacing w:after="0"/>
              <w:rPr>
                <w:sz w:val="20"/>
                <w:szCs w:val="20"/>
              </w:rPr>
            </w:pPr>
            <w:r w:rsidRPr="007F3F6A">
              <w:rPr>
                <w:sz w:val="20"/>
                <w:szCs w:val="20"/>
              </w:rPr>
              <w:t>холодильники среднетемпературные</w:t>
            </w:r>
          </w:p>
        </w:tc>
        <w:tc>
          <w:tcPr>
            <w:tcW w:w="4252" w:type="dxa"/>
            <w:noWrap/>
            <w:vAlign w:val="bottom"/>
          </w:tcPr>
          <w:p w14:paraId="1E00C9D2" w14:textId="77777777" w:rsidR="000B2076" w:rsidRPr="007F3F6A" w:rsidRDefault="000B2076" w:rsidP="003612E1">
            <w:pPr>
              <w:spacing w:after="0"/>
              <w:rPr>
                <w:sz w:val="20"/>
                <w:szCs w:val="20"/>
              </w:rPr>
            </w:pPr>
            <w:r w:rsidRPr="007F3F6A">
              <w:rPr>
                <w:sz w:val="20"/>
                <w:szCs w:val="20"/>
              </w:rPr>
              <w:t>да</w:t>
            </w:r>
          </w:p>
        </w:tc>
      </w:tr>
      <w:tr w:rsidR="000B2076" w:rsidRPr="007F3F6A" w14:paraId="5AE2ECCF" w14:textId="77777777">
        <w:trPr>
          <w:trHeight w:val="300"/>
        </w:trPr>
        <w:tc>
          <w:tcPr>
            <w:tcW w:w="626" w:type="dxa"/>
            <w:vMerge/>
            <w:vAlign w:val="center"/>
          </w:tcPr>
          <w:p w14:paraId="24F645B8" w14:textId="77777777" w:rsidR="000B2076" w:rsidRPr="007F3F6A" w:rsidRDefault="000B2076" w:rsidP="003612E1">
            <w:pPr>
              <w:spacing w:after="0"/>
              <w:rPr>
                <w:b/>
                <w:bCs/>
                <w:sz w:val="20"/>
                <w:szCs w:val="20"/>
              </w:rPr>
            </w:pPr>
          </w:p>
        </w:tc>
        <w:tc>
          <w:tcPr>
            <w:tcW w:w="559" w:type="dxa"/>
            <w:vMerge/>
            <w:vAlign w:val="center"/>
          </w:tcPr>
          <w:p w14:paraId="16DD67CE" w14:textId="77777777" w:rsidR="000B2076" w:rsidRPr="007F3F6A" w:rsidRDefault="000B2076" w:rsidP="003612E1">
            <w:pPr>
              <w:spacing w:after="0"/>
              <w:rPr>
                <w:sz w:val="20"/>
                <w:szCs w:val="20"/>
              </w:rPr>
            </w:pPr>
          </w:p>
        </w:tc>
        <w:tc>
          <w:tcPr>
            <w:tcW w:w="4334" w:type="dxa"/>
            <w:shd w:val="clear" w:color="000000" w:fill="FFFFFF"/>
            <w:vAlign w:val="bottom"/>
          </w:tcPr>
          <w:p w14:paraId="46E41A02" w14:textId="77777777" w:rsidR="000B2076" w:rsidRPr="007F3F6A" w:rsidRDefault="000B2076" w:rsidP="003612E1">
            <w:pPr>
              <w:spacing w:after="0"/>
              <w:rPr>
                <w:sz w:val="20"/>
                <w:szCs w:val="20"/>
              </w:rPr>
            </w:pPr>
            <w:proofErr w:type="spellStart"/>
            <w:r w:rsidRPr="007F3F6A">
              <w:rPr>
                <w:sz w:val="20"/>
                <w:szCs w:val="20"/>
              </w:rPr>
              <w:t>слайсер</w:t>
            </w:r>
            <w:proofErr w:type="spellEnd"/>
            <w:r w:rsidRPr="007F3F6A">
              <w:rPr>
                <w:sz w:val="20"/>
                <w:szCs w:val="20"/>
              </w:rPr>
              <w:t xml:space="preserve"> для нарезки гастрономии</w:t>
            </w:r>
          </w:p>
        </w:tc>
        <w:tc>
          <w:tcPr>
            <w:tcW w:w="4252" w:type="dxa"/>
            <w:noWrap/>
            <w:vAlign w:val="bottom"/>
          </w:tcPr>
          <w:p w14:paraId="37C6A634" w14:textId="77777777" w:rsidR="000B2076" w:rsidRPr="007F3F6A" w:rsidRDefault="000B2076" w:rsidP="003612E1">
            <w:pPr>
              <w:spacing w:after="0"/>
              <w:rPr>
                <w:sz w:val="20"/>
                <w:szCs w:val="20"/>
              </w:rPr>
            </w:pPr>
          </w:p>
        </w:tc>
      </w:tr>
      <w:tr w:rsidR="000B2076" w:rsidRPr="007F3F6A" w14:paraId="4A463A63" w14:textId="77777777">
        <w:trPr>
          <w:trHeight w:val="630"/>
        </w:trPr>
        <w:tc>
          <w:tcPr>
            <w:tcW w:w="626" w:type="dxa"/>
            <w:vMerge/>
            <w:vAlign w:val="center"/>
          </w:tcPr>
          <w:p w14:paraId="4EA3ABD2" w14:textId="77777777" w:rsidR="000B2076" w:rsidRPr="007F3F6A" w:rsidRDefault="000B2076" w:rsidP="003612E1">
            <w:pPr>
              <w:spacing w:after="0"/>
              <w:rPr>
                <w:b/>
                <w:bCs/>
                <w:sz w:val="20"/>
                <w:szCs w:val="20"/>
              </w:rPr>
            </w:pPr>
          </w:p>
        </w:tc>
        <w:tc>
          <w:tcPr>
            <w:tcW w:w="559" w:type="dxa"/>
            <w:vMerge/>
            <w:vAlign w:val="center"/>
          </w:tcPr>
          <w:p w14:paraId="78038355" w14:textId="77777777" w:rsidR="000B2076" w:rsidRPr="007F3F6A" w:rsidRDefault="000B2076" w:rsidP="003612E1">
            <w:pPr>
              <w:spacing w:after="0"/>
              <w:rPr>
                <w:sz w:val="20"/>
                <w:szCs w:val="20"/>
              </w:rPr>
            </w:pPr>
          </w:p>
        </w:tc>
        <w:tc>
          <w:tcPr>
            <w:tcW w:w="4334" w:type="dxa"/>
            <w:shd w:val="clear" w:color="000000" w:fill="FFFFFF"/>
            <w:vAlign w:val="bottom"/>
          </w:tcPr>
          <w:p w14:paraId="39D2513C" w14:textId="77777777" w:rsidR="000B2076" w:rsidRPr="007F3F6A" w:rsidRDefault="000B2076" w:rsidP="003612E1">
            <w:pPr>
              <w:spacing w:after="0"/>
              <w:rPr>
                <w:sz w:val="20"/>
                <w:szCs w:val="20"/>
              </w:rPr>
            </w:pPr>
            <w:r w:rsidRPr="007F3F6A">
              <w:rPr>
                <w:sz w:val="20"/>
                <w:szCs w:val="20"/>
              </w:rPr>
              <w:t>ванна производственная 2-х секционная для вторичной обработки овощей и фруктов</w:t>
            </w:r>
          </w:p>
        </w:tc>
        <w:tc>
          <w:tcPr>
            <w:tcW w:w="4252" w:type="dxa"/>
            <w:noWrap/>
            <w:vAlign w:val="bottom"/>
          </w:tcPr>
          <w:p w14:paraId="5483404A" w14:textId="77777777" w:rsidR="000B2076" w:rsidRPr="007F3F6A" w:rsidRDefault="000B2076" w:rsidP="003612E1">
            <w:pPr>
              <w:spacing w:after="0"/>
              <w:rPr>
                <w:sz w:val="20"/>
                <w:szCs w:val="20"/>
              </w:rPr>
            </w:pPr>
          </w:p>
        </w:tc>
      </w:tr>
      <w:tr w:rsidR="000B2076" w:rsidRPr="007F3F6A" w14:paraId="41D6E1FF" w14:textId="77777777">
        <w:trPr>
          <w:trHeight w:val="630"/>
        </w:trPr>
        <w:tc>
          <w:tcPr>
            <w:tcW w:w="626" w:type="dxa"/>
            <w:vMerge/>
            <w:vAlign w:val="center"/>
          </w:tcPr>
          <w:p w14:paraId="033ACA33" w14:textId="77777777" w:rsidR="000B2076" w:rsidRPr="007F3F6A" w:rsidRDefault="000B2076" w:rsidP="003612E1">
            <w:pPr>
              <w:spacing w:after="0"/>
              <w:rPr>
                <w:b/>
                <w:bCs/>
                <w:sz w:val="20"/>
                <w:szCs w:val="20"/>
              </w:rPr>
            </w:pPr>
          </w:p>
        </w:tc>
        <w:tc>
          <w:tcPr>
            <w:tcW w:w="559" w:type="dxa"/>
            <w:vMerge/>
            <w:vAlign w:val="center"/>
          </w:tcPr>
          <w:p w14:paraId="016BBF07" w14:textId="77777777" w:rsidR="000B2076" w:rsidRPr="007F3F6A" w:rsidRDefault="000B2076" w:rsidP="003612E1">
            <w:pPr>
              <w:spacing w:after="0"/>
              <w:rPr>
                <w:sz w:val="20"/>
                <w:szCs w:val="20"/>
              </w:rPr>
            </w:pPr>
          </w:p>
        </w:tc>
        <w:tc>
          <w:tcPr>
            <w:tcW w:w="4334" w:type="dxa"/>
            <w:shd w:val="clear" w:color="000000" w:fill="FFFFFF"/>
            <w:vAlign w:val="center"/>
          </w:tcPr>
          <w:p w14:paraId="1D8C2160" w14:textId="77777777" w:rsidR="000B2076" w:rsidRPr="007F3F6A" w:rsidRDefault="000B2076" w:rsidP="003612E1">
            <w:pPr>
              <w:spacing w:after="0"/>
              <w:rPr>
                <w:sz w:val="20"/>
                <w:szCs w:val="20"/>
              </w:rPr>
            </w:pPr>
            <w:r w:rsidRPr="007F3F6A">
              <w:rPr>
                <w:sz w:val="20"/>
                <w:szCs w:val="20"/>
              </w:rPr>
              <w:t>необходимый кухонный инвентарь с соответствующей маркировкой</w:t>
            </w:r>
          </w:p>
        </w:tc>
        <w:tc>
          <w:tcPr>
            <w:tcW w:w="4252" w:type="dxa"/>
            <w:noWrap/>
            <w:vAlign w:val="bottom"/>
          </w:tcPr>
          <w:p w14:paraId="23E92255" w14:textId="77777777" w:rsidR="000B2076" w:rsidRPr="007F3F6A" w:rsidRDefault="000B2076" w:rsidP="003612E1">
            <w:pPr>
              <w:spacing w:after="0"/>
              <w:rPr>
                <w:sz w:val="20"/>
                <w:szCs w:val="20"/>
              </w:rPr>
            </w:pPr>
          </w:p>
        </w:tc>
      </w:tr>
      <w:tr w:rsidR="000B2076" w:rsidRPr="007F3F6A" w14:paraId="2B0B6C22" w14:textId="77777777">
        <w:trPr>
          <w:trHeight w:val="300"/>
        </w:trPr>
        <w:tc>
          <w:tcPr>
            <w:tcW w:w="626" w:type="dxa"/>
            <w:vMerge/>
            <w:vAlign w:val="center"/>
          </w:tcPr>
          <w:p w14:paraId="6BA8BDED" w14:textId="77777777" w:rsidR="000B2076" w:rsidRPr="007F3F6A" w:rsidRDefault="000B2076" w:rsidP="003612E1">
            <w:pPr>
              <w:spacing w:after="0"/>
              <w:rPr>
                <w:b/>
                <w:bCs/>
                <w:sz w:val="20"/>
                <w:szCs w:val="20"/>
              </w:rPr>
            </w:pPr>
          </w:p>
        </w:tc>
        <w:tc>
          <w:tcPr>
            <w:tcW w:w="559" w:type="dxa"/>
            <w:vMerge/>
            <w:vAlign w:val="center"/>
          </w:tcPr>
          <w:p w14:paraId="438B1DCA" w14:textId="77777777" w:rsidR="000B2076" w:rsidRPr="007F3F6A" w:rsidRDefault="000B2076" w:rsidP="003612E1">
            <w:pPr>
              <w:spacing w:after="0"/>
              <w:rPr>
                <w:sz w:val="20"/>
                <w:szCs w:val="20"/>
              </w:rPr>
            </w:pPr>
          </w:p>
        </w:tc>
        <w:tc>
          <w:tcPr>
            <w:tcW w:w="4334" w:type="dxa"/>
            <w:shd w:val="clear" w:color="000000" w:fill="FFFFFF"/>
            <w:vAlign w:val="bottom"/>
          </w:tcPr>
          <w:p w14:paraId="4B02AF6A" w14:textId="77777777" w:rsidR="000B2076" w:rsidRPr="007F3F6A" w:rsidRDefault="000B2076" w:rsidP="003612E1">
            <w:pPr>
              <w:spacing w:after="0"/>
              <w:rPr>
                <w:sz w:val="20"/>
                <w:szCs w:val="20"/>
              </w:rPr>
            </w:pPr>
            <w:r w:rsidRPr="007F3F6A">
              <w:rPr>
                <w:sz w:val="20"/>
                <w:szCs w:val="20"/>
              </w:rPr>
              <w:t>раковина для мытья рук</w:t>
            </w:r>
          </w:p>
        </w:tc>
        <w:tc>
          <w:tcPr>
            <w:tcW w:w="4252" w:type="dxa"/>
            <w:noWrap/>
            <w:vAlign w:val="bottom"/>
          </w:tcPr>
          <w:p w14:paraId="411057F7" w14:textId="77777777" w:rsidR="000B2076" w:rsidRPr="007F3F6A" w:rsidRDefault="000B2076" w:rsidP="003612E1">
            <w:pPr>
              <w:spacing w:after="0"/>
              <w:rPr>
                <w:sz w:val="20"/>
                <w:szCs w:val="20"/>
              </w:rPr>
            </w:pPr>
            <w:r w:rsidRPr="007F3F6A">
              <w:rPr>
                <w:sz w:val="20"/>
                <w:szCs w:val="20"/>
              </w:rPr>
              <w:t>да</w:t>
            </w:r>
          </w:p>
        </w:tc>
      </w:tr>
      <w:tr w:rsidR="000B2076" w:rsidRPr="007F3F6A" w14:paraId="24B8D398" w14:textId="77777777">
        <w:trPr>
          <w:trHeight w:val="300"/>
        </w:trPr>
        <w:tc>
          <w:tcPr>
            <w:tcW w:w="626" w:type="dxa"/>
            <w:vMerge/>
            <w:vAlign w:val="center"/>
          </w:tcPr>
          <w:p w14:paraId="7040202D" w14:textId="77777777" w:rsidR="000B2076" w:rsidRPr="007F3F6A" w:rsidRDefault="000B2076" w:rsidP="003612E1">
            <w:pPr>
              <w:spacing w:after="0"/>
              <w:rPr>
                <w:b/>
                <w:bCs/>
                <w:sz w:val="20"/>
                <w:szCs w:val="20"/>
              </w:rPr>
            </w:pPr>
          </w:p>
        </w:tc>
        <w:tc>
          <w:tcPr>
            <w:tcW w:w="559" w:type="dxa"/>
            <w:vMerge/>
            <w:vAlign w:val="center"/>
          </w:tcPr>
          <w:p w14:paraId="671F57A8" w14:textId="77777777" w:rsidR="000B2076" w:rsidRPr="007F3F6A" w:rsidRDefault="000B2076" w:rsidP="003612E1">
            <w:pPr>
              <w:spacing w:after="0"/>
              <w:rPr>
                <w:sz w:val="20"/>
                <w:szCs w:val="20"/>
              </w:rPr>
            </w:pPr>
          </w:p>
        </w:tc>
        <w:tc>
          <w:tcPr>
            <w:tcW w:w="4334" w:type="dxa"/>
            <w:shd w:val="clear" w:color="000000" w:fill="FFFFFF"/>
            <w:vAlign w:val="bottom"/>
          </w:tcPr>
          <w:p w14:paraId="3872A4DE" w14:textId="77777777" w:rsidR="000B2076" w:rsidRPr="007F3F6A" w:rsidRDefault="000B2076" w:rsidP="003612E1">
            <w:pPr>
              <w:spacing w:after="0"/>
              <w:rPr>
                <w:sz w:val="20"/>
                <w:szCs w:val="20"/>
              </w:rPr>
            </w:pPr>
            <w:r w:rsidRPr="007F3F6A">
              <w:rPr>
                <w:sz w:val="20"/>
                <w:szCs w:val="20"/>
              </w:rPr>
              <w:t>бактерицидная лампа</w:t>
            </w:r>
          </w:p>
        </w:tc>
        <w:tc>
          <w:tcPr>
            <w:tcW w:w="4252" w:type="dxa"/>
            <w:noWrap/>
            <w:vAlign w:val="bottom"/>
          </w:tcPr>
          <w:p w14:paraId="212BB483" w14:textId="77777777" w:rsidR="000B2076" w:rsidRPr="007F3F6A" w:rsidRDefault="000B2076" w:rsidP="003612E1">
            <w:pPr>
              <w:spacing w:after="0"/>
              <w:rPr>
                <w:sz w:val="20"/>
                <w:szCs w:val="20"/>
              </w:rPr>
            </w:pPr>
          </w:p>
        </w:tc>
      </w:tr>
      <w:tr w:rsidR="000B2076" w:rsidRPr="007F3F6A" w14:paraId="3C440A5D" w14:textId="77777777">
        <w:trPr>
          <w:trHeight w:val="300"/>
        </w:trPr>
        <w:tc>
          <w:tcPr>
            <w:tcW w:w="626" w:type="dxa"/>
            <w:vMerge/>
            <w:vAlign w:val="center"/>
          </w:tcPr>
          <w:p w14:paraId="619A2511" w14:textId="77777777" w:rsidR="000B2076" w:rsidRPr="007F3F6A" w:rsidRDefault="000B2076" w:rsidP="003612E1">
            <w:pPr>
              <w:spacing w:after="0"/>
              <w:rPr>
                <w:b/>
                <w:bCs/>
                <w:sz w:val="20"/>
                <w:szCs w:val="20"/>
              </w:rPr>
            </w:pPr>
          </w:p>
        </w:tc>
        <w:tc>
          <w:tcPr>
            <w:tcW w:w="559" w:type="dxa"/>
            <w:vMerge/>
            <w:vAlign w:val="center"/>
          </w:tcPr>
          <w:p w14:paraId="718CD583" w14:textId="77777777" w:rsidR="000B2076" w:rsidRPr="007F3F6A" w:rsidRDefault="000B2076" w:rsidP="003612E1">
            <w:pPr>
              <w:spacing w:after="0"/>
              <w:rPr>
                <w:sz w:val="20"/>
                <w:szCs w:val="20"/>
              </w:rPr>
            </w:pPr>
          </w:p>
        </w:tc>
        <w:tc>
          <w:tcPr>
            <w:tcW w:w="4334" w:type="dxa"/>
            <w:shd w:val="clear" w:color="000000" w:fill="FFFFFF"/>
            <w:vAlign w:val="bottom"/>
          </w:tcPr>
          <w:p w14:paraId="42E808B6" w14:textId="77777777" w:rsidR="000B2076" w:rsidRPr="007F3F6A" w:rsidRDefault="000B2076" w:rsidP="003612E1">
            <w:pPr>
              <w:spacing w:after="0"/>
              <w:rPr>
                <w:sz w:val="20"/>
                <w:szCs w:val="20"/>
              </w:rPr>
            </w:pPr>
            <w:r w:rsidRPr="007F3F6A">
              <w:rPr>
                <w:sz w:val="20"/>
                <w:szCs w:val="20"/>
              </w:rPr>
              <w:t>вентиляционная система (вытяжка)</w:t>
            </w:r>
          </w:p>
        </w:tc>
        <w:tc>
          <w:tcPr>
            <w:tcW w:w="4252" w:type="dxa"/>
            <w:noWrap/>
            <w:vAlign w:val="bottom"/>
          </w:tcPr>
          <w:p w14:paraId="5AA30D5A" w14:textId="77777777" w:rsidR="000B2076" w:rsidRPr="007F3F6A" w:rsidRDefault="000B2076" w:rsidP="003612E1">
            <w:pPr>
              <w:spacing w:after="0"/>
              <w:rPr>
                <w:sz w:val="20"/>
                <w:szCs w:val="20"/>
              </w:rPr>
            </w:pPr>
            <w:r w:rsidRPr="007F3F6A">
              <w:rPr>
                <w:sz w:val="20"/>
                <w:szCs w:val="20"/>
              </w:rPr>
              <w:t>да</w:t>
            </w:r>
          </w:p>
        </w:tc>
      </w:tr>
      <w:tr w:rsidR="000B2076" w:rsidRPr="007F3F6A" w14:paraId="7857CA29" w14:textId="77777777">
        <w:trPr>
          <w:trHeight w:val="300"/>
        </w:trPr>
        <w:tc>
          <w:tcPr>
            <w:tcW w:w="626" w:type="dxa"/>
            <w:vMerge/>
            <w:vAlign w:val="center"/>
          </w:tcPr>
          <w:p w14:paraId="194E755E" w14:textId="77777777" w:rsidR="000B2076" w:rsidRPr="007F3F6A" w:rsidRDefault="000B2076" w:rsidP="003612E1">
            <w:pPr>
              <w:spacing w:after="0"/>
              <w:rPr>
                <w:b/>
                <w:bCs/>
                <w:sz w:val="20"/>
                <w:szCs w:val="20"/>
              </w:rPr>
            </w:pPr>
          </w:p>
        </w:tc>
        <w:tc>
          <w:tcPr>
            <w:tcW w:w="559" w:type="dxa"/>
            <w:vMerge/>
            <w:vAlign w:val="center"/>
          </w:tcPr>
          <w:p w14:paraId="71F959FB" w14:textId="77777777" w:rsidR="000B2076" w:rsidRPr="007F3F6A" w:rsidRDefault="000B2076" w:rsidP="003612E1">
            <w:pPr>
              <w:spacing w:after="0"/>
              <w:rPr>
                <w:sz w:val="20"/>
                <w:szCs w:val="20"/>
              </w:rPr>
            </w:pPr>
          </w:p>
        </w:tc>
        <w:tc>
          <w:tcPr>
            <w:tcW w:w="4334" w:type="dxa"/>
            <w:shd w:val="clear" w:color="000000" w:fill="FFFFFF"/>
            <w:vAlign w:val="bottom"/>
          </w:tcPr>
          <w:p w14:paraId="05FDF34A" w14:textId="77777777" w:rsidR="000B2076" w:rsidRPr="007F3F6A" w:rsidRDefault="000B2076" w:rsidP="003612E1">
            <w:pPr>
              <w:spacing w:after="0"/>
              <w:rPr>
                <w:sz w:val="20"/>
                <w:szCs w:val="20"/>
              </w:rPr>
            </w:pPr>
            <w:r w:rsidRPr="007F3F6A">
              <w:rPr>
                <w:sz w:val="20"/>
                <w:szCs w:val="20"/>
              </w:rPr>
              <w:t>кондиционер</w:t>
            </w:r>
          </w:p>
        </w:tc>
        <w:tc>
          <w:tcPr>
            <w:tcW w:w="4252" w:type="dxa"/>
            <w:noWrap/>
            <w:vAlign w:val="bottom"/>
          </w:tcPr>
          <w:p w14:paraId="7A6B1028" w14:textId="77777777" w:rsidR="000B2076" w:rsidRPr="007F3F6A" w:rsidRDefault="000B2076" w:rsidP="003612E1">
            <w:pPr>
              <w:spacing w:after="0"/>
              <w:rPr>
                <w:sz w:val="20"/>
                <w:szCs w:val="20"/>
              </w:rPr>
            </w:pPr>
          </w:p>
        </w:tc>
      </w:tr>
      <w:tr w:rsidR="000B2076" w:rsidRPr="007F3F6A" w14:paraId="527076B3" w14:textId="77777777">
        <w:trPr>
          <w:trHeight w:val="1185"/>
        </w:trPr>
        <w:tc>
          <w:tcPr>
            <w:tcW w:w="626" w:type="dxa"/>
            <w:vMerge/>
            <w:vAlign w:val="center"/>
          </w:tcPr>
          <w:p w14:paraId="5AF37C02" w14:textId="77777777" w:rsidR="000B2076" w:rsidRPr="007F3F6A" w:rsidRDefault="000B2076" w:rsidP="003612E1">
            <w:pPr>
              <w:spacing w:after="0"/>
              <w:rPr>
                <w:b/>
                <w:bCs/>
                <w:sz w:val="20"/>
                <w:szCs w:val="20"/>
              </w:rPr>
            </w:pPr>
          </w:p>
        </w:tc>
        <w:tc>
          <w:tcPr>
            <w:tcW w:w="559" w:type="dxa"/>
            <w:shd w:val="clear" w:color="000000" w:fill="F2DDDC"/>
            <w:textDirection w:val="btLr"/>
            <w:vAlign w:val="center"/>
          </w:tcPr>
          <w:p w14:paraId="49E92EF8"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11BBBC8F" w14:textId="77777777" w:rsidR="000B2076" w:rsidRPr="007F3F6A" w:rsidRDefault="000B2076" w:rsidP="003612E1">
            <w:pPr>
              <w:spacing w:after="0"/>
              <w:rPr>
                <w:sz w:val="20"/>
                <w:szCs w:val="20"/>
              </w:rPr>
            </w:pPr>
            <w:r w:rsidRPr="007F3F6A">
              <w:rPr>
                <w:sz w:val="20"/>
                <w:szCs w:val="20"/>
              </w:rPr>
              <w:t> </w:t>
            </w:r>
          </w:p>
        </w:tc>
        <w:tc>
          <w:tcPr>
            <w:tcW w:w="4252" w:type="dxa"/>
            <w:noWrap/>
            <w:vAlign w:val="bottom"/>
          </w:tcPr>
          <w:p w14:paraId="6A3D72F8" w14:textId="77777777" w:rsidR="000B2076" w:rsidRPr="007F3F6A" w:rsidRDefault="000B2076" w:rsidP="003612E1">
            <w:pPr>
              <w:spacing w:after="0"/>
              <w:rPr>
                <w:sz w:val="20"/>
                <w:szCs w:val="20"/>
              </w:rPr>
            </w:pPr>
          </w:p>
        </w:tc>
      </w:tr>
      <w:tr w:rsidR="000B2076" w:rsidRPr="007F3F6A" w14:paraId="3E5BD352" w14:textId="77777777">
        <w:trPr>
          <w:trHeight w:val="300"/>
        </w:trPr>
        <w:tc>
          <w:tcPr>
            <w:tcW w:w="626" w:type="dxa"/>
            <w:vMerge/>
            <w:vAlign w:val="center"/>
          </w:tcPr>
          <w:p w14:paraId="3F868C5E" w14:textId="77777777" w:rsidR="000B2076" w:rsidRPr="007F3F6A" w:rsidRDefault="000B2076" w:rsidP="003612E1">
            <w:pPr>
              <w:spacing w:after="0"/>
              <w:rPr>
                <w:b/>
                <w:bCs/>
                <w:sz w:val="20"/>
                <w:szCs w:val="20"/>
              </w:rPr>
            </w:pPr>
          </w:p>
        </w:tc>
        <w:tc>
          <w:tcPr>
            <w:tcW w:w="559" w:type="dxa"/>
            <w:vMerge w:val="restart"/>
            <w:textDirection w:val="btLr"/>
            <w:vAlign w:val="center"/>
          </w:tcPr>
          <w:p w14:paraId="27C3B5BC" w14:textId="77777777" w:rsidR="000B2076" w:rsidRPr="007F3F6A" w:rsidRDefault="000B2076" w:rsidP="003612E1">
            <w:pPr>
              <w:spacing w:after="0"/>
              <w:rPr>
                <w:sz w:val="20"/>
                <w:szCs w:val="20"/>
              </w:rPr>
            </w:pPr>
            <w:r w:rsidRPr="007F3F6A">
              <w:rPr>
                <w:sz w:val="20"/>
                <w:szCs w:val="20"/>
              </w:rPr>
              <w:t xml:space="preserve">- </w:t>
            </w:r>
            <w:proofErr w:type="spellStart"/>
            <w:r w:rsidRPr="007F3F6A">
              <w:rPr>
                <w:sz w:val="20"/>
                <w:szCs w:val="20"/>
              </w:rPr>
              <w:t>доготовочный</w:t>
            </w:r>
            <w:proofErr w:type="spellEnd"/>
            <w:r w:rsidRPr="007F3F6A">
              <w:rPr>
                <w:sz w:val="20"/>
                <w:szCs w:val="20"/>
              </w:rPr>
              <w:t xml:space="preserve"> цех (горячий), оснащение:</w:t>
            </w:r>
          </w:p>
        </w:tc>
        <w:tc>
          <w:tcPr>
            <w:tcW w:w="4334" w:type="dxa"/>
            <w:shd w:val="clear" w:color="000000" w:fill="FFFFFF"/>
            <w:vAlign w:val="center"/>
          </w:tcPr>
          <w:p w14:paraId="1A1FC0FF" w14:textId="77777777" w:rsidR="000B2076" w:rsidRPr="007F3F6A" w:rsidRDefault="000B2076" w:rsidP="003612E1">
            <w:pPr>
              <w:spacing w:after="0"/>
              <w:rPr>
                <w:sz w:val="20"/>
                <w:szCs w:val="20"/>
              </w:rPr>
            </w:pPr>
            <w:r w:rsidRPr="007F3F6A">
              <w:rPr>
                <w:sz w:val="20"/>
                <w:szCs w:val="20"/>
              </w:rPr>
              <w:t>котел электрический</w:t>
            </w:r>
          </w:p>
        </w:tc>
        <w:tc>
          <w:tcPr>
            <w:tcW w:w="4252" w:type="dxa"/>
            <w:noWrap/>
            <w:vAlign w:val="bottom"/>
          </w:tcPr>
          <w:p w14:paraId="4F3BA5FE" w14:textId="77777777" w:rsidR="000B2076" w:rsidRPr="007F3F6A" w:rsidRDefault="000B2076" w:rsidP="003612E1">
            <w:pPr>
              <w:spacing w:after="0"/>
              <w:rPr>
                <w:sz w:val="20"/>
                <w:szCs w:val="20"/>
              </w:rPr>
            </w:pPr>
          </w:p>
        </w:tc>
      </w:tr>
      <w:tr w:rsidR="000B2076" w:rsidRPr="007F3F6A" w14:paraId="6E79ECA8" w14:textId="77777777">
        <w:trPr>
          <w:trHeight w:val="945"/>
        </w:trPr>
        <w:tc>
          <w:tcPr>
            <w:tcW w:w="626" w:type="dxa"/>
            <w:vMerge/>
            <w:vAlign w:val="center"/>
          </w:tcPr>
          <w:p w14:paraId="63C6C6A8" w14:textId="77777777" w:rsidR="000B2076" w:rsidRPr="007F3F6A" w:rsidRDefault="000B2076" w:rsidP="003612E1">
            <w:pPr>
              <w:spacing w:after="0"/>
              <w:rPr>
                <w:b/>
                <w:bCs/>
                <w:sz w:val="20"/>
                <w:szCs w:val="20"/>
              </w:rPr>
            </w:pPr>
          </w:p>
        </w:tc>
        <w:tc>
          <w:tcPr>
            <w:tcW w:w="559" w:type="dxa"/>
            <w:vMerge/>
            <w:vAlign w:val="center"/>
          </w:tcPr>
          <w:p w14:paraId="5BBFFB03" w14:textId="77777777" w:rsidR="000B2076" w:rsidRPr="007F3F6A" w:rsidRDefault="000B2076" w:rsidP="003612E1">
            <w:pPr>
              <w:spacing w:after="0"/>
              <w:rPr>
                <w:sz w:val="20"/>
                <w:szCs w:val="20"/>
              </w:rPr>
            </w:pPr>
          </w:p>
        </w:tc>
        <w:tc>
          <w:tcPr>
            <w:tcW w:w="4334" w:type="dxa"/>
            <w:shd w:val="clear" w:color="000000" w:fill="FFFFFF"/>
            <w:vAlign w:val="center"/>
          </w:tcPr>
          <w:p w14:paraId="6F0D9614" w14:textId="77777777" w:rsidR="000B2076" w:rsidRPr="007F3F6A" w:rsidRDefault="000B2076" w:rsidP="003612E1">
            <w:pPr>
              <w:spacing w:after="0"/>
              <w:rPr>
                <w:sz w:val="20"/>
                <w:szCs w:val="20"/>
              </w:rPr>
            </w:pPr>
            <w:r w:rsidRPr="007F3F6A">
              <w:rPr>
                <w:sz w:val="20"/>
                <w:szCs w:val="20"/>
              </w:rPr>
              <w:t>пароконвектомат (для приготовления вторых блюд и кулинарных изделий промышленного производства)</w:t>
            </w:r>
          </w:p>
        </w:tc>
        <w:tc>
          <w:tcPr>
            <w:tcW w:w="4252" w:type="dxa"/>
            <w:noWrap/>
            <w:vAlign w:val="bottom"/>
          </w:tcPr>
          <w:p w14:paraId="77435DFF" w14:textId="77777777" w:rsidR="000B2076" w:rsidRPr="007F3F6A" w:rsidRDefault="000B2076" w:rsidP="003612E1">
            <w:pPr>
              <w:spacing w:after="0"/>
              <w:rPr>
                <w:sz w:val="20"/>
                <w:szCs w:val="20"/>
              </w:rPr>
            </w:pPr>
          </w:p>
        </w:tc>
      </w:tr>
      <w:tr w:rsidR="000B2076" w:rsidRPr="007F3F6A" w14:paraId="5B01B250" w14:textId="77777777">
        <w:trPr>
          <w:trHeight w:val="300"/>
        </w:trPr>
        <w:tc>
          <w:tcPr>
            <w:tcW w:w="626" w:type="dxa"/>
            <w:vMerge/>
            <w:vAlign w:val="center"/>
          </w:tcPr>
          <w:p w14:paraId="5678CDF5" w14:textId="77777777" w:rsidR="000B2076" w:rsidRPr="007F3F6A" w:rsidRDefault="000B2076" w:rsidP="003612E1">
            <w:pPr>
              <w:spacing w:after="0"/>
              <w:rPr>
                <w:b/>
                <w:bCs/>
                <w:sz w:val="20"/>
                <w:szCs w:val="20"/>
              </w:rPr>
            </w:pPr>
          </w:p>
        </w:tc>
        <w:tc>
          <w:tcPr>
            <w:tcW w:w="559" w:type="dxa"/>
            <w:vMerge/>
            <w:vAlign w:val="center"/>
          </w:tcPr>
          <w:p w14:paraId="7382239E" w14:textId="77777777" w:rsidR="000B2076" w:rsidRPr="007F3F6A" w:rsidRDefault="000B2076" w:rsidP="003612E1">
            <w:pPr>
              <w:spacing w:after="0"/>
              <w:rPr>
                <w:sz w:val="20"/>
                <w:szCs w:val="20"/>
              </w:rPr>
            </w:pPr>
          </w:p>
        </w:tc>
        <w:tc>
          <w:tcPr>
            <w:tcW w:w="4334" w:type="dxa"/>
            <w:shd w:val="clear" w:color="000000" w:fill="FFFFFF"/>
            <w:vAlign w:val="center"/>
          </w:tcPr>
          <w:p w14:paraId="629D48A7" w14:textId="77777777" w:rsidR="000B2076" w:rsidRPr="007F3F6A" w:rsidRDefault="000B2076" w:rsidP="003612E1">
            <w:pPr>
              <w:spacing w:after="0"/>
              <w:rPr>
                <w:sz w:val="20"/>
                <w:szCs w:val="20"/>
              </w:rPr>
            </w:pPr>
            <w:r w:rsidRPr="007F3F6A">
              <w:rPr>
                <w:sz w:val="20"/>
                <w:szCs w:val="20"/>
              </w:rPr>
              <w:t>плиты электрические</w:t>
            </w:r>
          </w:p>
        </w:tc>
        <w:tc>
          <w:tcPr>
            <w:tcW w:w="4252" w:type="dxa"/>
            <w:noWrap/>
            <w:vAlign w:val="bottom"/>
          </w:tcPr>
          <w:p w14:paraId="46F90A01" w14:textId="77777777" w:rsidR="000B2076" w:rsidRPr="007F3F6A" w:rsidRDefault="000B2076" w:rsidP="003612E1">
            <w:pPr>
              <w:spacing w:after="0"/>
              <w:rPr>
                <w:sz w:val="20"/>
                <w:szCs w:val="20"/>
              </w:rPr>
            </w:pPr>
            <w:r w:rsidRPr="007F3F6A">
              <w:rPr>
                <w:sz w:val="20"/>
                <w:szCs w:val="20"/>
              </w:rPr>
              <w:t>да</w:t>
            </w:r>
          </w:p>
        </w:tc>
      </w:tr>
      <w:tr w:rsidR="000B2076" w:rsidRPr="007F3F6A" w14:paraId="12378008" w14:textId="77777777">
        <w:trPr>
          <w:trHeight w:val="300"/>
        </w:trPr>
        <w:tc>
          <w:tcPr>
            <w:tcW w:w="626" w:type="dxa"/>
            <w:vMerge/>
            <w:vAlign w:val="center"/>
          </w:tcPr>
          <w:p w14:paraId="6B227AC1" w14:textId="77777777" w:rsidR="000B2076" w:rsidRPr="007F3F6A" w:rsidRDefault="000B2076" w:rsidP="003612E1">
            <w:pPr>
              <w:spacing w:after="0"/>
              <w:rPr>
                <w:b/>
                <w:bCs/>
                <w:sz w:val="20"/>
                <w:szCs w:val="20"/>
              </w:rPr>
            </w:pPr>
          </w:p>
        </w:tc>
        <w:tc>
          <w:tcPr>
            <w:tcW w:w="559" w:type="dxa"/>
            <w:vMerge/>
            <w:vAlign w:val="center"/>
          </w:tcPr>
          <w:p w14:paraId="24CC3A32" w14:textId="77777777" w:rsidR="000B2076" w:rsidRPr="007F3F6A" w:rsidRDefault="000B2076" w:rsidP="003612E1">
            <w:pPr>
              <w:spacing w:after="0"/>
              <w:rPr>
                <w:sz w:val="20"/>
                <w:szCs w:val="20"/>
              </w:rPr>
            </w:pPr>
          </w:p>
        </w:tc>
        <w:tc>
          <w:tcPr>
            <w:tcW w:w="4334" w:type="dxa"/>
            <w:shd w:val="clear" w:color="000000" w:fill="FFFFFF"/>
            <w:vAlign w:val="center"/>
          </w:tcPr>
          <w:p w14:paraId="49E16236" w14:textId="77777777" w:rsidR="000B2076" w:rsidRPr="007F3F6A" w:rsidRDefault="000B2076" w:rsidP="003612E1">
            <w:pPr>
              <w:spacing w:after="0"/>
              <w:rPr>
                <w:sz w:val="20"/>
                <w:szCs w:val="20"/>
              </w:rPr>
            </w:pPr>
            <w:r w:rsidRPr="007F3F6A">
              <w:rPr>
                <w:sz w:val="20"/>
                <w:szCs w:val="20"/>
              </w:rPr>
              <w:t>духовой(жарочный) шкаф</w:t>
            </w:r>
          </w:p>
        </w:tc>
        <w:tc>
          <w:tcPr>
            <w:tcW w:w="4252" w:type="dxa"/>
            <w:noWrap/>
            <w:vAlign w:val="bottom"/>
          </w:tcPr>
          <w:p w14:paraId="6681877C" w14:textId="77777777" w:rsidR="000B2076" w:rsidRPr="007F3F6A" w:rsidRDefault="000B2076" w:rsidP="003612E1">
            <w:pPr>
              <w:spacing w:after="0"/>
              <w:rPr>
                <w:sz w:val="20"/>
                <w:szCs w:val="20"/>
              </w:rPr>
            </w:pPr>
            <w:r w:rsidRPr="007F3F6A">
              <w:rPr>
                <w:sz w:val="20"/>
                <w:szCs w:val="20"/>
              </w:rPr>
              <w:t>да</w:t>
            </w:r>
          </w:p>
        </w:tc>
      </w:tr>
      <w:tr w:rsidR="000B2076" w:rsidRPr="007F3F6A" w14:paraId="128C5861" w14:textId="77777777">
        <w:trPr>
          <w:trHeight w:val="300"/>
        </w:trPr>
        <w:tc>
          <w:tcPr>
            <w:tcW w:w="626" w:type="dxa"/>
            <w:vMerge/>
            <w:vAlign w:val="center"/>
          </w:tcPr>
          <w:p w14:paraId="76378087" w14:textId="77777777" w:rsidR="000B2076" w:rsidRPr="007F3F6A" w:rsidRDefault="000B2076" w:rsidP="003612E1">
            <w:pPr>
              <w:spacing w:after="0"/>
              <w:rPr>
                <w:b/>
                <w:bCs/>
                <w:sz w:val="20"/>
                <w:szCs w:val="20"/>
              </w:rPr>
            </w:pPr>
          </w:p>
        </w:tc>
        <w:tc>
          <w:tcPr>
            <w:tcW w:w="559" w:type="dxa"/>
            <w:vMerge/>
            <w:vAlign w:val="center"/>
          </w:tcPr>
          <w:p w14:paraId="4A4AC223" w14:textId="77777777" w:rsidR="000B2076" w:rsidRPr="007F3F6A" w:rsidRDefault="000B2076" w:rsidP="003612E1">
            <w:pPr>
              <w:spacing w:after="0"/>
              <w:rPr>
                <w:sz w:val="20"/>
                <w:szCs w:val="20"/>
              </w:rPr>
            </w:pPr>
          </w:p>
        </w:tc>
        <w:tc>
          <w:tcPr>
            <w:tcW w:w="4334" w:type="dxa"/>
            <w:shd w:val="clear" w:color="000000" w:fill="FFFFFF"/>
            <w:vAlign w:val="center"/>
          </w:tcPr>
          <w:p w14:paraId="3106A5BD" w14:textId="77777777" w:rsidR="000B2076" w:rsidRPr="007F3F6A" w:rsidRDefault="000B2076" w:rsidP="003612E1">
            <w:pPr>
              <w:spacing w:after="0"/>
              <w:rPr>
                <w:sz w:val="20"/>
                <w:szCs w:val="20"/>
              </w:rPr>
            </w:pPr>
            <w:r w:rsidRPr="007F3F6A">
              <w:rPr>
                <w:sz w:val="20"/>
                <w:szCs w:val="20"/>
              </w:rPr>
              <w:t xml:space="preserve"> электрическая сковорода</w:t>
            </w:r>
          </w:p>
        </w:tc>
        <w:tc>
          <w:tcPr>
            <w:tcW w:w="4252" w:type="dxa"/>
            <w:noWrap/>
            <w:vAlign w:val="bottom"/>
          </w:tcPr>
          <w:p w14:paraId="67110226" w14:textId="77777777" w:rsidR="000B2076" w:rsidRPr="007F3F6A" w:rsidRDefault="000B2076" w:rsidP="003612E1">
            <w:pPr>
              <w:spacing w:after="0"/>
              <w:rPr>
                <w:sz w:val="20"/>
                <w:szCs w:val="20"/>
              </w:rPr>
            </w:pPr>
            <w:r w:rsidRPr="007F3F6A">
              <w:rPr>
                <w:sz w:val="20"/>
                <w:szCs w:val="20"/>
              </w:rPr>
              <w:t>да</w:t>
            </w:r>
          </w:p>
        </w:tc>
      </w:tr>
      <w:tr w:rsidR="000B2076" w:rsidRPr="007F3F6A" w14:paraId="7B60F15E" w14:textId="77777777">
        <w:trPr>
          <w:trHeight w:val="300"/>
        </w:trPr>
        <w:tc>
          <w:tcPr>
            <w:tcW w:w="626" w:type="dxa"/>
            <w:vMerge/>
            <w:vAlign w:val="center"/>
          </w:tcPr>
          <w:p w14:paraId="2D273C49" w14:textId="77777777" w:rsidR="000B2076" w:rsidRPr="007F3F6A" w:rsidRDefault="000B2076" w:rsidP="003612E1">
            <w:pPr>
              <w:spacing w:after="0"/>
              <w:rPr>
                <w:b/>
                <w:bCs/>
                <w:sz w:val="20"/>
                <w:szCs w:val="20"/>
              </w:rPr>
            </w:pPr>
          </w:p>
        </w:tc>
        <w:tc>
          <w:tcPr>
            <w:tcW w:w="559" w:type="dxa"/>
            <w:vMerge/>
            <w:vAlign w:val="center"/>
          </w:tcPr>
          <w:p w14:paraId="55407517" w14:textId="77777777" w:rsidR="000B2076" w:rsidRPr="007F3F6A" w:rsidRDefault="000B2076" w:rsidP="003612E1">
            <w:pPr>
              <w:spacing w:after="0"/>
              <w:rPr>
                <w:sz w:val="20"/>
                <w:szCs w:val="20"/>
              </w:rPr>
            </w:pPr>
          </w:p>
        </w:tc>
        <w:tc>
          <w:tcPr>
            <w:tcW w:w="4334" w:type="dxa"/>
            <w:shd w:val="clear" w:color="000000" w:fill="FFFFFF"/>
            <w:vAlign w:val="center"/>
          </w:tcPr>
          <w:p w14:paraId="24D8D284" w14:textId="77777777" w:rsidR="000B2076" w:rsidRPr="007F3F6A" w:rsidRDefault="000B2076" w:rsidP="003612E1">
            <w:pPr>
              <w:spacing w:after="0"/>
              <w:rPr>
                <w:sz w:val="20"/>
                <w:szCs w:val="20"/>
              </w:rPr>
            </w:pPr>
            <w:r w:rsidRPr="007F3F6A">
              <w:rPr>
                <w:sz w:val="20"/>
                <w:szCs w:val="20"/>
              </w:rPr>
              <w:t>термощуп</w:t>
            </w:r>
          </w:p>
        </w:tc>
        <w:tc>
          <w:tcPr>
            <w:tcW w:w="4252" w:type="dxa"/>
            <w:noWrap/>
            <w:vAlign w:val="bottom"/>
          </w:tcPr>
          <w:p w14:paraId="2D10DFA8" w14:textId="77777777" w:rsidR="000B2076" w:rsidRPr="007F3F6A" w:rsidRDefault="000B2076" w:rsidP="003612E1">
            <w:pPr>
              <w:spacing w:after="0"/>
              <w:rPr>
                <w:sz w:val="20"/>
                <w:szCs w:val="20"/>
              </w:rPr>
            </w:pPr>
          </w:p>
        </w:tc>
      </w:tr>
      <w:tr w:rsidR="000B2076" w:rsidRPr="007F3F6A" w14:paraId="36B0B654" w14:textId="77777777">
        <w:trPr>
          <w:trHeight w:val="300"/>
        </w:trPr>
        <w:tc>
          <w:tcPr>
            <w:tcW w:w="626" w:type="dxa"/>
            <w:vMerge/>
            <w:vAlign w:val="center"/>
          </w:tcPr>
          <w:p w14:paraId="51188BF9" w14:textId="77777777" w:rsidR="000B2076" w:rsidRPr="007F3F6A" w:rsidRDefault="000B2076" w:rsidP="003612E1">
            <w:pPr>
              <w:spacing w:after="0"/>
              <w:rPr>
                <w:b/>
                <w:bCs/>
                <w:sz w:val="20"/>
                <w:szCs w:val="20"/>
              </w:rPr>
            </w:pPr>
          </w:p>
        </w:tc>
        <w:tc>
          <w:tcPr>
            <w:tcW w:w="559" w:type="dxa"/>
            <w:vMerge/>
            <w:vAlign w:val="center"/>
          </w:tcPr>
          <w:p w14:paraId="35BEADCB" w14:textId="77777777" w:rsidR="000B2076" w:rsidRPr="007F3F6A" w:rsidRDefault="000B2076" w:rsidP="003612E1">
            <w:pPr>
              <w:spacing w:after="0"/>
              <w:rPr>
                <w:sz w:val="20"/>
                <w:szCs w:val="20"/>
              </w:rPr>
            </w:pPr>
          </w:p>
        </w:tc>
        <w:tc>
          <w:tcPr>
            <w:tcW w:w="4334" w:type="dxa"/>
            <w:shd w:val="clear" w:color="000000" w:fill="FFFFFF"/>
            <w:vAlign w:val="center"/>
          </w:tcPr>
          <w:p w14:paraId="6F1E1285" w14:textId="77777777" w:rsidR="000B2076" w:rsidRPr="007F3F6A" w:rsidRDefault="000B2076" w:rsidP="003612E1">
            <w:pPr>
              <w:spacing w:after="0"/>
              <w:rPr>
                <w:sz w:val="20"/>
                <w:szCs w:val="20"/>
              </w:rPr>
            </w:pPr>
            <w:r w:rsidRPr="007F3F6A">
              <w:rPr>
                <w:sz w:val="20"/>
                <w:szCs w:val="20"/>
              </w:rPr>
              <w:t>протирочная машина или блендер</w:t>
            </w:r>
          </w:p>
        </w:tc>
        <w:tc>
          <w:tcPr>
            <w:tcW w:w="4252" w:type="dxa"/>
            <w:noWrap/>
            <w:vAlign w:val="bottom"/>
          </w:tcPr>
          <w:p w14:paraId="6FB966FC" w14:textId="77777777" w:rsidR="000B2076" w:rsidRPr="007F3F6A" w:rsidRDefault="000B2076" w:rsidP="003612E1">
            <w:pPr>
              <w:spacing w:after="0"/>
              <w:rPr>
                <w:sz w:val="20"/>
                <w:szCs w:val="20"/>
              </w:rPr>
            </w:pPr>
          </w:p>
        </w:tc>
      </w:tr>
      <w:tr w:rsidR="000B2076" w:rsidRPr="007F3F6A" w14:paraId="2E04535E" w14:textId="77777777">
        <w:trPr>
          <w:trHeight w:val="300"/>
        </w:trPr>
        <w:tc>
          <w:tcPr>
            <w:tcW w:w="626" w:type="dxa"/>
            <w:vMerge/>
            <w:vAlign w:val="center"/>
          </w:tcPr>
          <w:p w14:paraId="344F73D5" w14:textId="77777777" w:rsidR="000B2076" w:rsidRPr="007F3F6A" w:rsidRDefault="000B2076" w:rsidP="003612E1">
            <w:pPr>
              <w:spacing w:after="0"/>
              <w:rPr>
                <w:b/>
                <w:bCs/>
                <w:sz w:val="20"/>
                <w:szCs w:val="20"/>
              </w:rPr>
            </w:pPr>
          </w:p>
        </w:tc>
        <w:tc>
          <w:tcPr>
            <w:tcW w:w="559" w:type="dxa"/>
            <w:vMerge/>
            <w:vAlign w:val="center"/>
          </w:tcPr>
          <w:p w14:paraId="671B7882" w14:textId="77777777" w:rsidR="000B2076" w:rsidRPr="007F3F6A" w:rsidRDefault="000B2076" w:rsidP="003612E1">
            <w:pPr>
              <w:spacing w:after="0"/>
              <w:rPr>
                <w:sz w:val="20"/>
                <w:szCs w:val="20"/>
              </w:rPr>
            </w:pPr>
          </w:p>
        </w:tc>
        <w:tc>
          <w:tcPr>
            <w:tcW w:w="4334" w:type="dxa"/>
            <w:shd w:val="clear" w:color="000000" w:fill="FFFFFF"/>
            <w:vAlign w:val="center"/>
          </w:tcPr>
          <w:p w14:paraId="23EB1408" w14:textId="77777777" w:rsidR="000B2076" w:rsidRPr="007F3F6A" w:rsidRDefault="000B2076" w:rsidP="003612E1">
            <w:pPr>
              <w:spacing w:after="0"/>
              <w:rPr>
                <w:sz w:val="20"/>
                <w:szCs w:val="20"/>
              </w:rPr>
            </w:pPr>
            <w:r w:rsidRPr="007F3F6A">
              <w:rPr>
                <w:sz w:val="20"/>
                <w:szCs w:val="20"/>
              </w:rPr>
              <w:t>мясорубка для готовой продукции</w:t>
            </w:r>
          </w:p>
        </w:tc>
        <w:tc>
          <w:tcPr>
            <w:tcW w:w="4252" w:type="dxa"/>
            <w:noWrap/>
            <w:vAlign w:val="bottom"/>
          </w:tcPr>
          <w:p w14:paraId="0C6C339A" w14:textId="77777777" w:rsidR="000B2076" w:rsidRPr="007F3F6A" w:rsidRDefault="000B2076" w:rsidP="003612E1">
            <w:pPr>
              <w:spacing w:after="0"/>
              <w:rPr>
                <w:sz w:val="20"/>
                <w:szCs w:val="20"/>
              </w:rPr>
            </w:pPr>
          </w:p>
        </w:tc>
      </w:tr>
      <w:tr w:rsidR="000B2076" w:rsidRPr="007F3F6A" w14:paraId="72FB88B4" w14:textId="77777777">
        <w:trPr>
          <w:trHeight w:val="300"/>
        </w:trPr>
        <w:tc>
          <w:tcPr>
            <w:tcW w:w="626" w:type="dxa"/>
            <w:vMerge/>
            <w:vAlign w:val="center"/>
          </w:tcPr>
          <w:p w14:paraId="76FF0E5E" w14:textId="77777777" w:rsidR="000B2076" w:rsidRPr="007F3F6A" w:rsidRDefault="000B2076" w:rsidP="003612E1">
            <w:pPr>
              <w:spacing w:after="0"/>
              <w:rPr>
                <w:b/>
                <w:bCs/>
                <w:sz w:val="20"/>
                <w:szCs w:val="20"/>
              </w:rPr>
            </w:pPr>
          </w:p>
        </w:tc>
        <w:tc>
          <w:tcPr>
            <w:tcW w:w="559" w:type="dxa"/>
            <w:vMerge/>
            <w:vAlign w:val="center"/>
          </w:tcPr>
          <w:p w14:paraId="31D72875" w14:textId="77777777" w:rsidR="000B2076" w:rsidRPr="007F3F6A" w:rsidRDefault="000B2076" w:rsidP="003612E1">
            <w:pPr>
              <w:spacing w:after="0"/>
              <w:rPr>
                <w:sz w:val="20"/>
                <w:szCs w:val="20"/>
              </w:rPr>
            </w:pPr>
          </w:p>
        </w:tc>
        <w:tc>
          <w:tcPr>
            <w:tcW w:w="4334" w:type="dxa"/>
            <w:shd w:val="clear" w:color="000000" w:fill="FFFFFF"/>
            <w:vAlign w:val="center"/>
          </w:tcPr>
          <w:p w14:paraId="2637D12B" w14:textId="77777777" w:rsidR="000B2076" w:rsidRPr="007F3F6A" w:rsidRDefault="000B2076" w:rsidP="003612E1">
            <w:pPr>
              <w:spacing w:after="0"/>
              <w:rPr>
                <w:sz w:val="20"/>
                <w:szCs w:val="20"/>
              </w:rPr>
            </w:pPr>
            <w:r w:rsidRPr="007F3F6A">
              <w:rPr>
                <w:sz w:val="20"/>
                <w:szCs w:val="20"/>
              </w:rPr>
              <w:t>электрический кипятильник</w:t>
            </w:r>
          </w:p>
        </w:tc>
        <w:tc>
          <w:tcPr>
            <w:tcW w:w="4252" w:type="dxa"/>
            <w:noWrap/>
            <w:vAlign w:val="bottom"/>
          </w:tcPr>
          <w:p w14:paraId="46602F18" w14:textId="77777777" w:rsidR="000B2076" w:rsidRPr="007F3F6A" w:rsidRDefault="000B2076" w:rsidP="003612E1">
            <w:pPr>
              <w:spacing w:after="0"/>
              <w:rPr>
                <w:sz w:val="20"/>
                <w:szCs w:val="20"/>
              </w:rPr>
            </w:pPr>
          </w:p>
        </w:tc>
      </w:tr>
      <w:tr w:rsidR="000B2076" w:rsidRPr="007F3F6A" w14:paraId="7D449875" w14:textId="77777777">
        <w:trPr>
          <w:trHeight w:val="630"/>
        </w:trPr>
        <w:tc>
          <w:tcPr>
            <w:tcW w:w="626" w:type="dxa"/>
            <w:vMerge/>
            <w:vAlign w:val="center"/>
          </w:tcPr>
          <w:p w14:paraId="36B84B31" w14:textId="77777777" w:rsidR="000B2076" w:rsidRPr="007F3F6A" w:rsidRDefault="000B2076" w:rsidP="003612E1">
            <w:pPr>
              <w:spacing w:after="0"/>
              <w:rPr>
                <w:b/>
                <w:bCs/>
                <w:sz w:val="20"/>
                <w:szCs w:val="20"/>
              </w:rPr>
            </w:pPr>
          </w:p>
        </w:tc>
        <w:tc>
          <w:tcPr>
            <w:tcW w:w="559" w:type="dxa"/>
            <w:vMerge/>
            <w:vAlign w:val="center"/>
          </w:tcPr>
          <w:p w14:paraId="57295C8F" w14:textId="77777777" w:rsidR="000B2076" w:rsidRPr="007F3F6A" w:rsidRDefault="000B2076" w:rsidP="003612E1">
            <w:pPr>
              <w:spacing w:after="0"/>
              <w:rPr>
                <w:sz w:val="20"/>
                <w:szCs w:val="20"/>
              </w:rPr>
            </w:pPr>
          </w:p>
        </w:tc>
        <w:tc>
          <w:tcPr>
            <w:tcW w:w="4334" w:type="dxa"/>
            <w:shd w:val="clear" w:color="000000" w:fill="FFFFFF"/>
            <w:vAlign w:val="center"/>
          </w:tcPr>
          <w:p w14:paraId="68D0B7E8" w14:textId="77777777" w:rsidR="000B2076" w:rsidRPr="007F3F6A" w:rsidRDefault="000B2076" w:rsidP="003612E1">
            <w:pPr>
              <w:spacing w:after="0"/>
              <w:rPr>
                <w:sz w:val="20"/>
                <w:szCs w:val="20"/>
              </w:rPr>
            </w:pPr>
            <w:r w:rsidRPr="007F3F6A">
              <w:rPr>
                <w:sz w:val="20"/>
                <w:szCs w:val="20"/>
              </w:rPr>
              <w:t>шкаф тепловой (для поддержания температуры разогретых готовых блюд и кулинарных изделий)</w:t>
            </w:r>
          </w:p>
        </w:tc>
        <w:tc>
          <w:tcPr>
            <w:tcW w:w="4252" w:type="dxa"/>
            <w:noWrap/>
            <w:vAlign w:val="bottom"/>
          </w:tcPr>
          <w:p w14:paraId="2A2C36F2" w14:textId="77777777" w:rsidR="000B2076" w:rsidRPr="007F3F6A" w:rsidRDefault="000B2076" w:rsidP="003612E1">
            <w:pPr>
              <w:spacing w:after="0"/>
              <w:rPr>
                <w:sz w:val="20"/>
                <w:szCs w:val="20"/>
              </w:rPr>
            </w:pPr>
          </w:p>
        </w:tc>
      </w:tr>
      <w:tr w:rsidR="000B2076" w:rsidRPr="007F3F6A" w14:paraId="3D34B9F3" w14:textId="77777777">
        <w:trPr>
          <w:trHeight w:val="315"/>
        </w:trPr>
        <w:tc>
          <w:tcPr>
            <w:tcW w:w="626" w:type="dxa"/>
            <w:vMerge/>
            <w:vAlign w:val="center"/>
          </w:tcPr>
          <w:p w14:paraId="4B99C9B2" w14:textId="77777777" w:rsidR="000B2076" w:rsidRPr="007F3F6A" w:rsidRDefault="000B2076" w:rsidP="003612E1">
            <w:pPr>
              <w:spacing w:after="0"/>
              <w:rPr>
                <w:b/>
                <w:bCs/>
                <w:sz w:val="20"/>
                <w:szCs w:val="20"/>
              </w:rPr>
            </w:pPr>
          </w:p>
        </w:tc>
        <w:tc>
          <w:tcPr>
            <w:tcW w:w="559" w:type="dxa"/>
            <w:vMerge/>
            <w:vAlign w:val="center"/>
          </w:tcPr>
          <w:p w14:paraId="65DBA1FB" w14:textId="77777777" w:rsidR="000B2076" w:rsidRPr="007F3F6A" w:rsidRDefault="000B2076" w:rsidP="003612E1">
            <w:pPr>
              <w:spacing w:after="0"/>
              <w:rPr>
                <w:sz w:val="20"/>
                <w:szCs w:val="20"/>
              </w:rPr>
            </w:pPr>
          </w:p>
        </w:tc>
        <w:tc>
          <w:tcPr>
            <w:tcW w:w="4334" w:type="dxa"/>
            <w:shd w:val="clear" w:color="000000" w:fill="FFFFFF"/>
            <w:vAlign w:val="center"/>
          </w:tcPr>
          <w:p w14:paraId="35E1FEBD" w14:textId="77777777" w:rsidR="000B2076" w:rsidRPr="007F3F6A" w:rsidRDefault="000B2076" w:rsidP="003612E1">
            <w:pPr>
              <w:spacing w:after="0"/>
              <w:rPr>
                <w:sz w:val="20"/>
                <w:szCs w:val="20"/>
              </w:rPr>
            </w:pPr>
            <w:r w:rsidRPr="007F3F6A">
              <w:rPr>
                <w:sz w:val="20"/>
                <w:szCs w:val="20"/>
              </w:rPr>
              <w:t>холодильник производственный</w:t>
            </w:r>
          </w:p>
        </w:tc>
        <w:tc>
          <w:tcPr>
            <w:tcW w:w="4252" w:type="dxa"/>
            <w:noWrap/>
            <w:vAlign w:val="bottom"/>
          </w:tcPr>
          <w:p w14:paraId="39F6695C" w14:textId="77777777" w:rsidR="000B2076" w:rsidRPr="007F3F6A" w:rsidRDefault="000B2076" w:rsidP="003612E1">
            <w:pPr>
              <w:spacing w:after="0"/>
              <w:rPr>
                <w:sz w:val="20"/>
                <w:szCs w:val="20"/>
              </w:rPr>
            </w:pPr>
            <w:r w:rsidRPr="007F3F6A">
              <w:rPr>
                <w:sz w:val="20"/>
                <w:szCs w:val="20"/>
              </w:rPr>
              <w:t>да</w:t>
            </w:r>
          </w:p>
        </w:tc>
      </w:tr>
      <w:tr w:rsidR="000B2076" w:rsidRPr="007F3F6A" w14:paraId="6688A3E7" w14:textId="77777777">
        <w:trPr>
          <w:trHeight w:val="315"/>
        </w:trPr>
        <w:tc>
          <w:tcPr>
            <w:tcW w:w="626" w:type="dxa"/>
            <w:vMerge/>
            <w:vAlign w:val="center"/>
          </w:tcPr>
          <w:p w14:paraId="2ACE7CB7" w14:textId="77777777" w:rsidR="000B2076" w:rsidRPr="007F3F6A" w:rsidRDefault="000B2076" w:rsidP="003612E1">
            <w:pPr>
              <w:spacing w:after="0"/>
              <w:rPr>
                <w:b/>
                <w:bCs/>
                <w:sz w:val="20"/>
                <w:szCs w:val="20"/>
              </w:rPr>
            </w:pPr>
          </w:p>
        </w:tc>
        <w:tc>
          <w:tcPr>
            <w:tcW w:w="559" w:type="dxa"/>
            <w:vMerge/>
            <w:vAlign w:val="center"/>
          </w:tcPr>
          <w:p w14:paraId="4E933F5D" w14:textId="77777777" w:rsidR="000B2076" w:rsidRPr="007F3F6A" w:rsidRDefault="000B2076" w:rsidP="003612E1">
            <w:pPr>
              <w:spacing w:after="0"/>
              <w:rPr>
                <w:sz w:val="20"/>
                <w:szCs w:val="20"/>
              </w:rPr>
            </w:pPr>
          </w:p>
        </w:tc>
        <w:tc>
          <w:tcPr>
            <w:tcW w:w="4334" w:type="dxa"/>
            <w:shd w:val="clear" w:color="000000" w:fill="FFFFFF"/>
            <w:vAlign w:val="center"/>
          </w:tcPr>
          <w:p w14:paraId="01F2A62F" w14:textId="77777777" w:rsidR="000B2076" w:rsidRPr="007F3F6A" w:rsidRDefault="000B2076" w:rsidP="003612E1">
            <w:pPr>
              <w:spacing w:after="0"/>
              <w:rPr>
                <w:sz w:val="20"/>
                <w:szCs w:val="20"/>
              </w:rPr>
            </w:pPr>
            <w:r w:rsidRPr="007F3F6A">
              <w:rPr>
                <w:sz w:val="20"/>
                <w:szCs w:val="20"/>
              </w:rPr>
              <w:t>холодильник для хранения суточных проб</w:t>
            </w:r>
          </w:p>
        </w:tc>
        <w:tc>
          <w:tcPr>
            <w:tcW w:w="4252" w:type="dxa"/>
            <w:noWrap/>
            <w:vAlign w:val="bottom"/>
          </w:tcPr>
          <w:p w14:paraId="54DE12EB" w14:textId="77777777" w:rsidR="000B2076" w:rsidRPr="007F3F6A" w:rsidRDefault="000B2076" w:rsidP="003612E1">
            <w:pPr>
              <w:spacing w:after="0"/>
              <w:rPr>
                <w:sz w:val="20"/>
                <w:szCs w:val="20"/>
              </w:rPr>
            </w:pPr>
            <w:r w:rsidRPr="007F3F6A">
              <w:rPr>
                <w:sz w:val="20"/>
                <w:szCs w:val="20"/>
              </w:rPr>
              <w:t>да</w:t>
            </w:r>
          </w:p>
        </w:tc>
      </w:tr>
      <w:tr w:rsidR="000B2076" w:rsidRPr="007F3F6A" w14:paraId="11BBE56E" w14:textId="77777777">
        <w:trPr>
          <w:trHeight w:val="315"/>
        </w:trPr>
        <w:tc>
          <w:tcPr>
            <w:tcW w:w="626" w:type="dxa"/>
            <w:vMerge/>
            <w:vAlign w:val="center"/>
          </w:tcPr>
          <w:p w14:paraId="2304C04B" w14:textId="77777777" w:rsidR="000B2076" w:rsidRPr="007F3F6A" w:rsidRDefault="000B2076" w:rsidP="003612E1">
            <w:pPr>
              <w:spacing w:after="0"/>
              <w:rPr>
                <w:b/>
                <w:bCs/>
                <w:sz w:val="20"/>
                <w:szCs w:val="20"/>
              </w:rPr>
            </w:pPr>
          </w:p>
        </w:tc>
        <w:tc>
          <w:tcPr>
            <w:tcW w:w="559" w:type="dxa"/>
            <w:vMerge/>
            <w:vAlign w:val="center"/>
          </w:tcPr>
          <w:p w14:paraId="0851BBE4" w14:textId="77777777" w:rsidR="000B2076" w:rsidRPr="007F3F6A" w:rsidRDefault="000B2076" w:rsidP="003612E1">
            <w:pPr>
              <w:spacing w:after="0"/>
              <w:rPr>
                <w:sz w:val="20"/>
                <w:szCs w:val="20"/>
              </w:rPr>
            </w:pPr>
          </w:p>
        </w:tc>
        <w:tc>
          <w:tcPr>
            <w:tcW w:w="4334" w:type="dxa"/>
            <w:shd w:val="clear" w:color="000000" w:fill="FFFFFF"/>
            <w:vAlign w:val="center"/>
          </w:tcPr>
          <w:p w14:paraId="42A1C79C" w14:textId="77777777" w:rsidR="000B2076" w:rsidRPr="007F3F6A" w:rsidRDefault="000B2076" w:rsidP="003612E1">
            <w:pPr>
              <w:spacing w:after="0"/>
              <w:rPr>
                <w:sz w:val="20"/>
                <w:szCs w:val="20"/>
              </w:rPr>
            </w:pPr>
            <w:r w:rsidRPr="007F3F6A">
              <w:rPr>
                <w:sz w:val="20"/>
                <w:szCs w:val="20"/>
              </w:rPr>
              <w:t>холодильник низкотемпературный</w:t>
            </w:r>
          </w:p>
        </w:tc>
        <w:tc>
          <w:tcPr>
            <w:tcW w:w="4252" w:type="dxa"/>
            <w:noWrap/>
            <w:vAlign w:val="bottom"/>
          </w:tcPr>
          <w:p w14:paraId="537384D6" w14:textId="77777777" w:rsidR="000B2076" w:rsidRPr="007F3F6A" w:rsidRDefault="000B2076" w:rsidP="003612E1">
            <w:pPr>
              <w:spacing w:after="0"/>
              <w:rPr>
                <w:sz w:val="20"/>
                <w:szCs w:val="20"/>
              </w:rPr>
            </w:pPr>
            <w:r w:rsidRPr="007F3F6A">
              <w:rPr>
                <w:sz w:val="20"/>
                <w:szCs w:val="20"/>
              </w:rPr>
              <w:t>да</w:t>
            </w:r>
          </w:p>
        </w:tc>
      </w:tr>
      <w:tr w:rsidR="000B2076" w:rsidRPr="007F3F6A" w14:paraId="0A302A8B" w14:textId="77777777">
        <w:trPr>
          <w:trHeight w:val="630"/>
        </w:trPr>
        <w:tc>
          <w:tcPr>
            <w:tcW w:w="626" w:type="dxa"/>
            <w:vMerge/>
            <w:vAlign w:val="center"/>
          </w:tcPr>
          <w:p w14:paraId="705D5EB6" w14:textId="77777777" w:rsidR="000B2076" w:rsidRPr="007F3F6A" w:rsidRDefault="000B2076" w:rsidP="003612E1">
            <w:pPr>
              <w:spacing w:after="0"/>
              <w:rPr>
                <w:b/>
                <w:bCs/>
                <w:sz w:val="20"/>
                <w:szCs w:val="20"/>
              </w:rPr>
            </w:pPr>
          </w:p>
        </w:tc>
        <w:tc>
          <w:tcPr>
            <w:tcW w:w="559" w:type="dxa"/>
            <w:vMerge/>
            <w:vAlign w:val="center"/>
          </w:tcPr>
          <w:p w14:paraId="49075D55" w14:textId="77777777" w:rsidR="000B2076" w:rsidRPr="007F3F6A" w:rsidRDefault="000B2076" w:rsidP="003612E1">
            <w:pPr>
              <w:spacing w:after="0"/>
              <w:rPr>
                <w:sz w:val="20"/>
                <w:szCs w:val="20"/>
              </w:rPr>
            </w:pPr>
          </w:p>
        </w:tc>
        <w:tc>
          <w:tcPr>
            <w:tcW w:w="4334" w:type="dxa"/>
            <w:shd w:val="clear" w:color="000000" w:fill="FFFFFF"/>
            <w:vAlign w:val="center"/>
          </w:tcPr>
          <w:p w14:paraId="3A947167" w14:textId="77777777" w:rsidR="000B2076" w:rsidRPr="007F3F6A" w:rsidRDefault="000B2076" w:rsidP="003612E1">
            <w:pPr>
              <w:spacing w:after="0"/>
              <w:rPr>
                <w:sz w:val="20"/>
                <w:szCs w:val="20"/>
              </w:rPr>
            </w:pPr>
            <w:r w:rsidRPr="007F3F6A">
              <w:rPr>
                <w:sz w:val="20"/>
                <w:szCs w:val="20"/>
              </w:rPr>
              <w:t>контрольные термометры для холодильного оборудования)</w:t>
            </w:r>
          </w:p>
        </w:tc>
        <w:tc>
          <w:tcPr>
            <w:tcW w:w="4252" w:type="dxa"/>
            <w:noWrap/>
            <w:vAlign w:val="bottom"/>
          </w:tcPr>
          <w:p w14:paraId="6BCF48FE" w14:textId="77777777" w:rsidR="000B2076" w:rsidRPr="007F3F6A" w:rsidRDefault="000B2076" w:rsidP="003612E1">
            <w:pPr>
              <w:spacing w:after="0"/>
              <w:rPr>
                <w:sz w:val="20"/>
                <w:szCs w:val="20"/>
              </w:rPr>
            </w:pPr>
          </w:p>
        </w:tc>
      </w:tr>
      <w:tr w:rsidR="000B2076" w:rsidRPr="007F3F6A" w14:paraId="7EBA10B8" w14:textId="77777777">
        <w:trPr>
          <w:trHeight w:val="630"/>
        </w:trPr>
        <w:tc>
          <w:tcPr>
            <w:tcW w:w="626" w:type="dxa"/>
            <w:vMerge/>
            <w:vAlign w:val="center"/>
          </w:tcPr>
          <w:p w14:paraId="74DCCA1E" w14:textId="77777777" w:rsidR="000B2076" w:rsidRPr="007F3F6A" w:rsidRDefault="000B2076" w:rsidP="003612E1">
            <w:pPr>
              <w:spacing w:after="0"/>
              <w:rPr>
                <w:b/>
                <w:bCs/>
                <w:sz w:val="20"/>
                <w:szCs w:val="20"/>
              </w:rPr>
            </w:pPr>
          </w:p>
        </w:tc>
        <w:tc>
          <w:tcPr>
            <w:tcW w:w="559" w:type="dxa"/>
            <w:vMerge/>
            <w:vAlign w:val="center"/>
          </w:tcPr>
          <w:p w14:paraId="5542E6DF" w14:textId="77777777" w:rsidR="000B2076" w:rsidRPr="007F3F6A" w:rsidRDefault="000B2076" w:rsidP="003612E1">
            <w:pPr>
              <w:spacing w:after="0"/>
              <w:rPr>
                <w:sz w:val="20"/>
                <w:szCs w:val="20"/>
              </w:rPr>
            </w:pPr>
          </w:p>
        </w:tc>
        <w:tc>
          <w:tcPr>
            <w:tcW w:w="4334" w:type="dxa"/>
            <w:shd w:val="clear" w:color="000000" w:fill="FFFFFF"/>
            <w:vAlign w:val="center"/>
          </w:tcPr>
          <w:p w14:paraId="029FCA2A" w14:textId="77777777" w:rsidR="000B2076" w:rsidRPr="007F3F6A" w:rsidRDefault="000B2076" w:rsidP="003612E1">
            <w:pPr>
              <w:spacing w:after="0"/>
              <w:rPr>
                <w:sz w:val="20"/>
                <w:szCs w:val="20"/>
              </w:rPr>
            </w:pPr>
            <w:r w:rsidRPr="007F3F6A">
              <w:rPr>
                <w:sz w:val="20"/>
                <w:szCs w:val="20"/>
              </w:rPr>
              <w:t>производственные столы (не менее двух) для сырой и готовой продукции</w:t>
            </w:r>
          </w:p>
        </w:tc>
        <w:tc>
          <w:tcPr>
            <w:tcW w:w="4252" w:type="dxa"/>
            <w:noWrap/>
            <w:vAlign w:val="bottom"/>
          </w:tcPr>
          <w:p w14:paraId="471B55DE" w14:textId="77777777" w:rsidR="000B2076" w:rsidRPr="007F3F6A" w:rsidRDefault="000B2076" w:rsidP="003612E1">
            <w:pPr>
              <w:spacing w:after="0"/>
              <w:rPr>
                <w:sz w:val="20"/>
                <w:szCs w:val="20"/>
              </w:rPr>
            </w:pPr>
            <w:r w:rsidRPr="007F3F6A">
              <w:rPr>
                <w:sz w:val="20"/>
                <w:szCs w:val="20"/>
              </w:rPr>
              <w:t>да</w:t>
            </w:r>
          </w:p>
        </w:tc>
      </w:tr>
      <w:tr w:rsidR="000B2076" w:rsidRPr="007F3F6A" w14:paraId="2D31FAB2" w14:textId="77777777">
        <w:trPr>
          <w:trHeight w:val="300"/>
        </w:trPr>
        <w:tc>
          <w:tcPr>
            <w:tcW w:w="626" w:type="dxa"/>
            <w:vMerge/>
            <w:vAlign w:val="center"/>
          </w:tcPr>
          <w:p w14:paraId="43206957" w14:textId="77777777" w:rsidR="000B2076" w:rsidRPr="007F3F6A" w:rsidRDefault="000B2076" w:rsidP="003612E1">
            <w:pPr>
              <w:spacing w:after="0"/>
              <w:rPr>
                <w:b/>
                <w:bCs/>
                <w:sz w:val="20"/>
                <w:szCs w:val="20"/>
              </w:rPr>
            </w:pPr>
          </w:p>
        </w:tc>
        <w:tc>
          <w:tcPr>
            <w:tcW w:w="559" w:type="dxa"/>
            <w:vMerge/>
            <w:vAlign w:val="center"/>
          </w:tcPr>
          <w:p w14:paraId="4D760A3E" w14:textId="77777777" w:rsidR="000B2076" w:rsidRPr="007F3F6A" w:rsidRDefault="000B2076" w:rsidP="003612E1">
            <w:pPr>
              <w:spacing w:after="0"/>
              <w:rPr>
                <w:sz w:val="20"/>
                <w:szCs w:val="20"/>
              </w:rPr>
            </w:pPr>
          </w:p>
        </w:tc>
        <w:tc>
          <w:tcPr>
            <w:tcW w:w="4334" w:type="dxa"/>
            <w:shd w:val="clear" w:color="000000" w:fill="FFFFFF"/>
            <w:vAlign w:val="center"/>
          </w:tcPr>
          <w:p w14:paraId="4473CBFB" w14:textId="77777777" w:rsidR="000B2076" w:rsidRPr="007F3F6A" w:rsidRDefault="000B2076" w:rsidP="003612E1">
            <w:pPr>
              <w:spacing w:after="0"/>
              <w:rPr>
                <w:sz w:val="20"/>
                <w:szCs w:val="20"/>
              </w:rPr>
            </w:pPr>
            <w:r w:rsidRPr="007F3F6A">
              <w:rPr>
                <w:sz w:val="20"/>
                <w:szCs w:val="20"/>
              </w:rPr>
              <w:t>ванна производственная</w:t>
            </w:r>
          </w:p>
        </w:tc>
        <w:tc>
          <w:tcPr>
            <w:tcW w:w="4252" w:type="dxa"/>
            <w:noWrap/>
            <w:vAlign w:val="bottom"/>
          </w:tcPr>
          <w:p w14:paraId="296545C2" w14:textId="77777777" w:rsidR="000B2076" w:rsidRPr="007F3F6A" w:rsidRDefault="000B2076" w:rsidP="003612E1">
            <w:pPr>
              <w:spacing w:after="0"/>
              <w:rPr>
                <w:sz w:val="20"/>
                <w:szCs w:val="20"/>
              </w:rPr>
            </w:pPr>
            <w:r w:rsidRPr="007F3F6A">
              <w:rPr>
                <w:sz w:val="20"/>
                <w:szCs w:val="20"/>
              </w:rPr>
              <w:t>да</w:t>
            </w:r>
          </w:p>
        </w:tc>
      </w:tr>
      <w:tr w:rsidR="000B2076" w:rsidRPr="007F3F6A" w14:paraId="1F4AA30D" w14:textId="77777777">
        <w:trPr>
          <w:trHeight w:val="300"/>
        </w:trPr>
        <w:tc>
          <w:tcPr>
            <w:tcW w:w="626" w:type="dxa"/>
            <w:vMerge/>
            <w:vAlign w:val="center"/>
          </w:tcPr>
          <w:p w14:paraId="716B429F" w14:textId="77777777" w:rsidR="000B2076" w:rsidRPr="007F3F6A" w:rsidRDefault="000B2076" w:rsidP="003612E1">
            <w:pPr>
              <w:spacing w:after="0"/>
              <w:rPr>
                <w:b/>
                <w:bCs/>
                <w:sz w:val="20"/>
                <w:szCs w:val="20"/>
              </w:rPr>
            </w:pPr>
          </w:p>
        </w:tc>
        <w:tc>
          <w:tcPr>
            <w:tcW w:w="559" w:type="dxa"/>
            <w:vMerge/>
            <w:vAlign w:val="center"/>
          </w:tcPr>
          <w:p w14:paraId="3AE7C44D" w14:textId="77777777" w:rsidR="000B2076" w:rsidRPr="007F3F6A" w:rsidRDefault="000B2076" w:rsidP="003612E1">
            <w:pPr>
              <w:spacing w:after="0"/>
              <w:rPr>
                <w:sz w:val="20"/>
                <w:szCs w:val="20"/>
              </w:rPr>
            </w:pPr>
          </w:p>
        </w:tc>
        <w:tc>
          <w:tcPr>
            <w:tcW w:w="4334" w:type="dxa"/>
            <w:shd w:val="clear" w:color="000000" w:fill="FFFFFF"/>
            <w:vAlign w:val="center"/>
          </w:tcPr>
          <w:p w14:paraId="68627F3C" w14:textId="77777777" w:rsidR="000B2076" w:rsidRPr="007F3F6A" w:rsidRDefault="000B2076" w:rsidP="003612E1">
            <w:pPr>
              <w:spacing w:after="0"/>
              <w:rPr>
                <w:sz w:val="20"/>
                <w:szCs w:val="20"/>
              </w:rPr>
            </w:pPr>
            <w:r w:rsidRPr="007F3F6A">
              <w:rPr>
                <w:sz w:val="20"/>
                <w:szCs w:val="20"/>
              </w:rPr>
              <w:t>подставка под пароконвектомат</w:t>
            </w:r>
          </w:p>
        </w:tc>
        <w:tc>
          <w:tcPr>
            <w:tcW w:w="4252" w:type="dxa"/>
            <w:noWrap/>
            <w:vAlign w:val="bottom"/>
          </w:tcPr>
          <w:p w14:paraId="25B802A8" w14:textId="77777777" w:rsidR="000B2076" w:rsidRPr="007F3F6A" w:rsidRDefault="000B2076" w:rsidP="003612E1">
            <w:pPr>
              <w:spacing w:after="0"/>
              <w:rPr>
                <w:sz w:val="20"/>
                <w:szCs w:val="20"/>
              </w:rPr>
            </w:pPr>
          </w:p>
        </w:tc>
      </w:tr>
      <w:tr w:rsidR="000B2076" w:rsidRPr="007F3F6A" w14:paraId="62CA42B0" w14:textId="77777777">
        <w:trPr>
          <w:trHeight w:val="300"/>
        </w:trPr>
        <w:tc>
          <w:tcPr>
            <w:tcW w:w="626" w:type="dxa"/>
            <w:vMerge/>
            <w:vAlign w:val="center"/>
          </w:tcPr>
          <w:p w14:paraId="0D5DF029" w14:textId="77777777" w:rsidR="000B2076" w:rsidRPr="007F3F6A" w:rsidRDefault="000B2076" w:rsidP="003612E1">
            <w:pPr>
              <w:spacing w:after="0"/>
              <w:rPr>
                <w:b/>
                <w:bCs/>
                <w:sz w:val="20"/>
                <w:szCs w:val="20"/>
              </w:rPr>
            </w:pPr>
          </w:p>
        </w:tc>
        <w:tc>
          <w:tcPr>
            <w:tcW w:w="559" w:type="dxa"/>
            <w:vMerge/>
            <w:vAlign w:val="center"/>
          </w:tcPr>
          <w:p w14:paraId="67D2FE7A" w14:textId="77777777" w:rsidR="000B2076" w:rsidRPr="007F3F6A" w:rsidRDefault="000B2076" w:rsidP="003612E1">
            <w:pPr>
              <w:spacing w:after="0"/>
              <w:rPr>
                <w:sz w:val="20"/>
                <w:szCs w:val="20"/>
              </w:rPr>
            </w:pPr>
          </w:p>
        </w:tc>
        <w:tc>
          <w:tcPr>
            <w:tcW w:w="4334" w:type="dxa"/>
            <w:shd w:val="clear" w:color="000000" w:fill="FFFFFF"/>
            <w:vAlign w:val="center"/>
          </w:tcPr>
          <w:p w14:paraId="24798742" w14:textId="77777777" w:rsidR="000B2076" w:rsidRPr="007F3F6A" w:rsidRDefault="000B2076" w:rsidP="003612E1">
            <w:pPr>
              <w:spacing w:after="0"/>
              <w:rPr>
                <w:sz w:val="20"/>
                <w:szCs w:val="20"/>
              </w:rPr>
            </w:pPr>
            <w:r w:rsidRPr="007F3F6A">
              <w:rPr>
                <w:sz w:val="20"/>
                <w:szCs w:val="20"/>
              </w:rPr>
              <w:t>тележка для пароконвектомата</w:t>
            </w:r>
          </w:p>
        </w:tc>
        <w:tc>
          <w:tcPr>
            <w:tcW w:w="4252" w:type="dxa"/>
            <w:noWrap/>
            <w:vAlign w:val="bottom"/>
          </w:tcPr>
          <w:p w14:paraId="6546A8E5" w14:textId="77777777" w:rsidR="000B2076" w:rsidRPr="007F3F6A" w:rsidRDefault="000B2076" w:rsidP="003612E1">
            <w:pPr>
              <w:spacing w:after="0"/>
              <w:rPr>
                <w:sz w:val="20"/>
                <w:szCs w:val="20"/>
              </w:rPr>
            </w:pPr>
          </w:p>
        </w:tc>
      </w:tr>
      <w:tr w:rsidR="000B2076" w:rsidRPr="007F3F6A" w14:paraId="22F692BB" w14:textId="77777777">
        <w:trPr>
          <w:trHeight w:val="300"/>
        </w:trPr>
        <w:tc>
          <w:tcPr>
            <w:tcW w:w="626" w:type="dxa"/>
            <w:vMerge/>
            <w:vAlign w:val="center"/>
          </w:tcPr>
          <w:p w14:paraId="046D508E" w14:textId="77777777" w:rsidR="000B2076" w:rsidRPr="007F3F6A" w:rsidRDefault="000B2076" w:rsidP="003612E1">
            <w:pPr>
              <w:spacing w:after="0"/>
              <w:rPr>
                <w:b/>
                <w:bCs/>
                <w:sz w:val="20"/>
                <w:szCs w:val="20"/>
              </w:rPr>
            </w:pPr>
          </w:p>
        </w:tc>
        <w:tc>
          <w:tcPr>
            <w:tcW w:w="559" w:type="dxa"/>
            <w:vMerge/>
            <w:vAlign w:val="center"/>
          </w:tcPr>
          <w:p w14:paraId="70B7F94D" w14:textId="77777777" w:rsidR="000B2076" w:rsidRPr="007F3F6A" w:rsidRDefault="000B2076" w:rsidP="003612E1">
            <w:pPr>
              <w:spacing w:after="0"/>
              <w:rPr>
                <w:sz w:val="20"/>
                <w:szCs w:val="20"/>
              </w:rPr>
            </w:pPr>
          </w:p>
        </w:tc>
        <w:tc>
          <w:tcPr>
            <w:tcW w:w="4334" w:type="dxa"/>
            <w:shd w:val="clear" w:color="000000" w:fill="FFFFFF"/>
            <w:vAlign w:val="center"/>
          </w:tcPr>
          <w:p w14:paraId="5CE3F522" w14:textId="77777777" w:rsidR="000B2076" w:rsidRPr="007F3F6A" w:rsidRDefault="000B2076" w:rsidP="003612E1">
            <w:pPr>
              <w:spacing w:after="0"/>
              <w:rPr>
                <w:sz w:val="20"/>
                <w:szCs w:val="20"/>
              </w:rPr>
            </w:pPr>
            <w:r w:rsidRPr="007F3F6A">
              <w:rPr>
                <w:sz w:val="20"/>
                <w:szCs w:val="20"/>
              </w:rPr>
              <w:t>весы электронные настольные до 10кг</w:t>
            </w:r>
          </w:p>
        </w:tc>
        <w:tc>
          <w:tcPr>
            <w:tcW w:w="4252" w:type="dxa"/>
            <w:noWrap/>
            <w:vAlign w:val="bottom"/>
          </w:tcPr>
          <w:p w14:paraId="3040046D" w14:textId="77777777" w:rsidR="000B2076" w:rsidRPr="007F3F6A" w:rsidRDefault="000B2076" w:rsidP="003612E1">
            <w:pPr>
              <w:spacing w:after="0"/>
              <w:rPr>
                <w:sz w:val="20"/>
                <w:szCs w:val="20"/>
              </w:rPr>
            </w:pPr>
          </w:p>
        </w:tc>
      </w:tr>
      <w:tr w:rsidR="000B2076" w:rsidRPr="007F3F6A" w14:paraId="50C61B6D" w14:textId="77777777">
        <w:trPr>
          <w:trHeight w:val="630"/>
        </w:trPr>
        <w:tc>
          <w:tcPr>
            <w:tcW w:w="626" w:type="dxa"/>
            <w:vMerge/>
            <w:vAlign w:val="center"/>
          </w:tcPr>
          <w:p w14:paraId="6867CE32" w14:textId="77777777" w:rsidR="000B2076" w:rsidRPr="007F3F6A" w:rsidRDefault="000B2076" w:rsidP="003612E1">
            <w:pPr>
              <w:spacing w:after="0"/>
              <w:rPr>
                <w:b/>
                <w:bCs/>
                <w:sz w:val="20"/>
                <w:szCs w:val="20"/>
              </w:rPr>
            </w:pPr>
          </w:p>
        </w:tc>
        <w:tc>
          <w:tcPr>
            <w:tcW w:w="559" w:type="dxa"/>
            <w:vMerge/>
            <w:vAlign w:val="center"/>
          </w:tcPr>
          <w:p w14:paraId="715E5231" w14:textId="77777777" w:rsidR="000B2076" w:rsidRPr="007F3F6A" w:rsidRDefault="000B2076" w:rsidP="003612E1">
            <w:pPr>
              <w:spacing w:after="0"/>
              <w:rPr>
                <w:sz w:val="20"/>
                <w:szCs w:val="20"/>
              </w:rPr>
            </w:pPr>
          </w:p>
        </w:tc>
        <w:tc>
          <w:tcPr>
            <w:tcW w:w="4334" w:type="dxa"/>
            <w:shd w:val="clear" w:color="000000" w:fill="FFFFFF"/>
            <w:vAlign w:val="center"/>
          </w:tcPr>
          <w:p w14:paraId="4A840F92" w14:textId="77777777" w:rsidR="000B2076" w:rsidRPr="007F3F6A" w:rsidRDefault="000B2076" w:rsidP="003612E1">
            <w:pPr>
              <w:spacing w:after="0"/>
              <w:rPr>
                <w:sz w:val="20"/>
                <w:szCs w:val="20"/>
              </w:rPr>
            </w:pPr>
            <w:r w:rsidRPr="007F3F6A">
              <w:rPr>
                <w:sz w:val="20"/>
                <w:szCs w:val="20"/>
              </w:rPr>
              <w:t>набор необходимого кухонного инвентаря с соответствующей маркировкой</w:t>
            </w:r>
          </w:p>
        </w:tc>
        <w:tc>
          <w:tcPr>
            <w:tcW w:w="4252" w:type="dxa"/>
            <w:noWrap/>
            <w:vAlign w:val="bottom"/>
          </w:tcPr>
          <w:p w14:paraId="475631ED" w14:textId="77777777" w:rsidR="000B2076" w:rsidRPr="007F3F6A" w:rsidRDefault="000B2076" w:rsidP="003612E1">
            <w:pPr>
              <w:spacing w:after="0"/>
              <w:rPr>
                <w:sz w:val="20"/>
                <w:szCs w:val="20"/>
              </w:rPr>
            </w:pPr>
            <w:r w:rsidRPr="007F3F6A">
              <w:rPr>
                <w:sz w:val="20"/>
                <w:szCs w:val="20"/>
              </w:rPr>
              <w:t>да</w:t>
            </w:r>
          </w:p>
        </w:tc>
      </w:tr>
      <w:tr w:rsidR="000B2076" w:rsidRPr="007F3F6A" w14:paraId="40C9DB8F" w14:textId="77777777">
        <w:trPr>
          <w:trHeight w:val="300"/>
        </w:trPr>
        <w:tc>
          <w:tcPr>
            <w:tcW w:w="626" w:type="dxa"/>
            <w:vMerge/>
            <w:vAlign w:val="center"/>
          </w:tcPr>
          <w:p w14:paraId="5B1705A1" w14:textId="77777777" w:rsidR="000B2076" w:rsidRPr="007F3F6A" w:rsidRDefault="000B2076" w:rsidP="003612E1">
            <w:pPr>
              <w:spacing w:after="0"/>
              <w:rPr>
                <w:b/>
                <w:bCs/>
                <w:sz w:val="20"/>
                <w:szCs w:val="20"/>
              </w:rPr>
            </w:pPr>
          </w:p>
        </w:tc>
        <w:tc>
          <w:tcPr>
            <w:tcW w:w="559" w:type="dxa"/>
            <w:vMerge/>
            <w:vAlign w:val="center"/>
          </w:tcPr>
          <w:p w14:paraId="1D3FD3F2" w14:textId="77777777" w:rsidR="000B2076" w:rsidRPr="007F3F6A" w:rsidRDefault="000B2076" w:rsidP="003612E1">
            <w:pPr>
              <w:spacing w:after="0"/>
              <w:rPr>
                <w:sz w:val="20"/>
                <w:szCs w:val="20"/>
              </w:rPr>
            </w:pPr>
          </w:p>
        </w:tc>
        <w:tc>
          <w:tcPr>
            <w:tcW w:w="4334" w:type="dxa"/>
            <w:shd w:val="clear" w:color="000000" w:fill="FFFFFF"/>
            <w:vAlign w:val="center"/>
          </w:tcPr>
          <w:p w14:paraId="34B2B851" w14:textId="77777777" w:rsidR="000B2076" w:rsidRPr="007F3F6A" w:rsidRDefault="000B2076" w:rsidP="003612E1">
            <w:pPr>
              <w:spacing w:after="0"/>
              <w:rPr>
                <w:sz w:val="20"/>
                <w:szCs w:val="20"/>
              </w:rPr>
            </w:pPr>
            <w:r w:rsidRPr="007F3F6A">
              <w:rPr>
                <w:sz w:val="20"/>
                <w:szCs w:val="20"/>
              </w:rPr>
              <w:t>раковина для мытья рук</w:t>
            </w:r>
          </w:p>
        </w:tc>
        <w:tc>
          <w:tcPr>
            <w:tcW w:w="4252" w:type="dxa"/>
            <w:noWrap/>
            <w:vAlign w:val="bottom"/>
          </w:tcPr>
          <w:p w14:paraId="4755C741" w14:textId="77777777" w:rsidR="000B2076" w:rsidRPr="007F3F6A" w:rsidRDefault="000B2076" w:rsidP="003612E1">
            <w:pPr>
              <w:spacing w:after="0"/>
              <w:rPr>
                <w:sz w:val="20"/>
                <w:szCs w:val="20"/>
              </w:rPr>
            </w:pPr>
            <w:r w:rsidRPr="007F3F6A">
              <w:rPr>
                <w:sz w:val="20"/>
                <w:szCs w:val="20"/>
              </w:rPr>
              <w:t>да</w:t>
            </w:r>
          </w:p>
        </w:tc>
      </w:tr>
      <w:tr w:rsidR="000B2076" w:rsidRPr="007F3F6A" w14:paraId="74A7BF00" w14:textId="77777777">
        <w:trPr>
          <w:trHeight w:val="1350"/>
        </w:trPr>
        <w:tc>
          <w:tcPr>
            <w:tcW w:w="626" w:type="dxa"/>
            <w:vMerge/>
            <w:vAlign w:val="center"/>
          </w:tcPr>
          <w:p w14:paraId="1AF8D9B7" w14:textId="77777777" w:rsidR="000B2076" w:rsidRPr="007F3F6A" w:rsidRDefault="000B2076" w:rsidP="003612E1">
            <w:pPr>
              <w:spacing w:after="0"/>
              <w:rPr>
                <w:b/>
                <w:bCs/>
                <w:sz w:val="20"/>
                <w:szCs w:val="20"/>
              </w:rPr>
            </w:pPr>
          </w:p>
        </w:tc>
        <w:tc>
          <w:tcPr>
            <w:tcW w:w="559" w:type="dxa"/>
            <w:shd w:val="clear" w:color="000000" w:fill="F2DDDC"/>
            <w:textDirection w:val="btLr"/>
            <w:vAlign w:val="center"/>
          </w:tcPr>
          <w:p w14:paraId="57C4F003" w14:textId="77777777" w:rsidR="000B2076" w:rsidRPr="007F3F6A" w:rsidRDefault="000B2076" w:rsidP="003612E1">
            <w:pPr>
              <w:spacing w:after="0"/>
              <w:jc w:val="center"/>
              <w:rPr>
                <w:b/>
                <w:bCs/>
                <w:sz w:val="20"/>
                <w:szCs w:val="20"/>
              </w:rPr>
            </w:pPr>
            <w:r w:rsidRPr="007F3F6A">
              <w:rPr>
                <w:b/>
                <w:bCs/>
                <w:sz w:val="20"/>
                <w:szCs w:val="20"/>
              </w:rPr>
              <w:t>наличие помещения</w:t>
            </w:r>
          </w:p>
        </w:tc>
        <w:tc>
          <w:tcPr>
            <w:tcW w:w="4334" w:type="dxa"/>
            <w:shd w:val="clear" w:color="000000" w:fill="F2DDDC"/>
            <w:vAlign w:val="bottom"/>
          </w:tcPr>
          <w:p w14:paraId="39387536" w14:textId="77777777" w:rsidR="000B2076" w:rsidRPr="007F3F6A" w:rsidRDefault="000B2076" w:rsidP="003612E1">
            <w:pPr>
              <w:spacing w:after="0"/>
              <w:rPr>
                <w:b/>
                <w:bCs/>
                <w:sz w:val="20"/>
                <w:szCs w:val="20"/>
              </w:rPr>
            </w:pPr>
            <w:r w:rsidRPr="007F3F6A">
              <w:rPr>
                <w:b/>
                <w:bCs/>
                <w:sz w:val="20"/>
                <w:szCs w:val="20"/>
              </w:rPr>
              <w:t> </w:t>
            </w:r>
          </w:p>
        </w:tc>
        <w:tc>
          <w:tcPr>
            <w:tcW w:w="4252" w:type="dxa"/>
            <w:noWrap/>
            <w:vAlign w:val="bottom"/>
          </w:tcPr>
          <w:p w14:paraId="45F57574" w14:textId="77777777" w:rsidR="000B2076" w:rsidRPr="007F3F6A" w:rsidRDefault="000B2076" w:rsidP="003612E1">
            <w:pPr>
              <w:spacing w:after="0"/>
              <w:rPr>
                <w:sz w:val="20"/>
                <w:szCs w:val="20"/>
              </w:rPr>
            </w:pPr>
          </w:p>
        </w:tc>
      </w:tr>
      <w:tr w:rsidR="000B2076" w:rsidRPr="007F3F6A" w14:paraId="5F1D9C0D" w14:textId="77777777">
        <w:trPr>
          <w:trHeight w:val="300"/>
        </w:trPr>
        <w:tc>
          <w:tcPr>
            <w:tcW w:w="626" w:type="dxa"/>
            <w:vMerge/>
            <w:vAlign w:val="center"/>
          </w:tcPr>
          <w:p w14:paraId="6257575D" w14:textId="77777777" w:rsidR="000B2076" w:rsidRPr="007F3F6A" w:rsidRDefault="000B2076" w:rsidP="003612E1">
            <w:pPr>
              <w:spacing w:after="0"/>
              <w:rPr>
                <w:b/>
                <w:bCs/>
                <w:sz w:val="20"/>
                <w:szCs w:val="20"/>
              </w:rPr>
            </w:pPr>
          </w:p>
        </w:tc>
        <w:tc>
          <w:tcPr>
            <w:tcW w:w="559" w:type="dxa"/>
            <w:vMerge w:val="restart"/>
            <w:textDirection w:val="btLr"/>
            <w:vAlign w:val="center"/>
          </w:tcPr>
          <w:p w14:paraId="4BBF6812" w14:textId="77777777" w:rsidR="000B2076" w:rsidRPr="007F3F6A" w:rsidRDefault="000B2076" w:rsidP="003612E1">
            <w:pPr>
              <w:spacing w:after="0"/>
              <w:rPr>
                <w:sz w:val="20"/>
                <w:szCs w:val="20"/>
              </w:rPr>
            </w:pPr>
            <w:r w:rsidRPr="007F3F6A">
              <w:rPr>
                <w:sz w:val="20"/>
                <w:szCs w:val="20"/>
              </w:rPr>
              <w:t>- мясорыбный цех с местом для обработки яиц, оснащение:</w:t>
            </w:r>
          </w:p>
        </w:tc>
        <w:tc>
          <w:tcPr>
            <w:tcW w:w="4334" w:type="dxa"/>
            <w:shd w:val="clear" w:color="000000" w:fill="FFFFFF"/>
            <w:vAlign w:val="bottom"/>
          </w:tcPr>
          <w:p w14:paraId="090859DA" w14:textId="77777777" w:rsidR="000B2076" w:rsidRPr="007F3F6A" w:rsidRDefault="000B2076" w:rsidP="003612E1">
            <w:pPr>
              <w:spacing w:after="0"/>
              <w:rPr>
                <w:sz w:val="20"/>
                <w:szCs w:val="20"/>
              </w:rPr>
            </w:pPr>
            <w:r w:rsidRPr="007F3F6A">
              <w:rPr>
                <w:sz w:val="20"/>
                <w:szCs w:val="20"/>
              </w:rPr>
              <w:t>мясорубка электрическая</w:t>
            </w:r>
          </w:p>
        </w:tc>
        <w:tc>
          <w:tcPr>
            <w:tcW w:w="4252" w:type="dxa"/>
            <w:noWrap/>
            <w:vAlign w:val="bottom"/>
          </w:tcPr>
          <w:p w14:paraId="206BB579" w14:textId="77777777" w:rsidR="000B2076" w:rsidRPr="007F3F6A" w:rsidRDefault="000B2076" w:rsidP="003612E1">
            <w:pPr>
              <w:spacing w:after="0"/>
              <w:rPr>
                <w:sz w:val="20"/>
                <w:szCs w:val="20"/>
              </w:rPr>
            </w:pPr>
          </w:p>
        </w:tc>
      </w:tr>
      <w:tr w:rsidR="000B2076" w:rsidRPr="007F3F6A" w14:paraId="4AA157E6" w14:textId="77777777">
        <w:trPr>
          <w:trHeight w:val="1575"/>
        </w:trPr>
        <w:tc>
          <w:tcPr>
            <w:tcW w:w="626" w:type="dxa"/>
            <w:vMerge/>
            <w:vAlign w:val="center"/>
          </w:tcPr>
          <w:p w14:paraId="0DF8884D" w14:textId="77777777" w:rsidR="000B2076" w:rsidRPr="007F3F6A" w:rsidRDefault="000B2076" w:rsidP="003612E1">
            <w:pPr>
              <w:spacing w:after="0"/>
              <w:rPr>
                <w:b/>
                <w:bCs/>
                <w:sz w:val="20"/>
                <w:szCs w:val="20"/>
              </w:rPr>
            </w:pPr>
          </w:p>
        </w:tc>
        <w:tc>
          <w:tcPr>
            <w:tcW w:w="559" w:type="dxa"/>
            <w:vMerge/>
            <w:vAlign w:val="center"/>
          </w:tcPr>
          <w:p w14:paraId="1291A2D4" w14:textId="77777777" w:rsidR="000B2076" w:rsidRPr="007F3F6A" w:rsidRDefault="000B2076" w:rsidP="003612E1">
            <w:pPr>
              <w:spacing w:after="0"/>
              <w:rPr>
                <w:sz w:val="20"/>
                <w:szCs w:val="20"/>
              </w:rPr>
            </w:pPr>
          </w:p>
        </w:tc>
        <w:tc>
          <w:tcPr>
            <w:tcW w:w="4334" w:type="dxa"/>
            <w:shd w:val="clear" w:color="000000" w:fill="FFFFFF"/>
            <w:vAlign w:val="bottom"/>
          </w:tcPr>
          <w:p w14:paraId="782062F9" w14:textId="77777777" w:rsidR="000B2076" w:rsidRPr="007F3F6A" w:rsidRDefault="000B2076" w:rsidP="003612E1">
            <w:pPr>
              <w:spacing w:after="0"/>
              <w:rPr>
                <w:sz w:val="20"/>
                <w:szCs w:val="20"/>
              </w:rPr>
            </w:pPr>
            <w:r w:rsidRPr="007F3F6A">
              <w:rPr>
                <w:sz w:val="20"/>
                <w:szCs w:val="20"/>
              </w:rPr>
              <w:t xml:space="preserve"> среднетемпературные </w:t>
            </w:r>
            <w:proofErr w:type="spellStart"/>
            <w:proofErr w:type="gramStart"/>
            <w:r w:rsidRPr="007F3F6A">
              <w:rPr>
                <w:sz w:val="20"/>
                <w:szCs w:val="20"/>
              </w:rPr>
              <w:t>и,при</w:t>
            </w:r>
            <w:proofErr w:type="spellEnd"/>
            <w:proofErr w:type="gramEnd"/>
            <w:r w:rsidRPr="007F3F6A">
              <w:rPr>
                <w:sz w:val="20"/>
                <w:szCs w:val="20"/>
              </w:rPr>
              <w:t xml:space="preserve"> </w:t>
            </w:r>
            <w:proofErr w:type="spellStart"/>
            <w:proofErr w:type="gramStart"/>
            <w:r w:rsidRPr="007F3F6A">
              <w:rPr>
                <w:sz w:val="20"/>
                <w:szCs w:val="20"/>
              </w:rPr>
              <w:t>необходимости,низкотемпературные</w:t>
            </w:r>
            <w:proofErr w:type="spellEnd"/>
            <w:proofErr w:type="gramEnd"/>
            <w:r w:rsidRPr="007F3F6A">
              <w:rPr>
                <w:sz w:val="20"/>
                <w:szCs w:val="20"/>
              </w:rPr>
              <w:t xml:space="preserve"> холодильные </w:t>
            </w:r>
            <w:proofErr w:type="gramStart"/>
            <w:r w:rsidRPr="007F3F6A">
              <w:rPr>
                <w:sz w:val="20"/>
                <w:szCs w:val="20"/>
              </w:rPr>
              <w:t>шкафы(</w:t>
            </w:r>
            <w:proofErr w:type="gramEnd"/>
            <w:r w:rsidRPr="007F3F6A">
              <w:rPr>
                <w:sz w:val="20"/>
                <w:szCs w:val="20"/>
              </w:rPr>
              <w:t xml:space="preserve">в </w:t>
            </w:r>
            <w:proofErr w:type="spellStart"/>
            <w:proofErr w:type="gramStart"/>
            <w:r w:rsidRPr="007F3F6A">
              <w:rPr>
                <w:sz w:val="20"/>
                <w:szCs w:val="20"/>
              </w:rPr>
              <w:t>количестве,обеспечивающем</w:t>
            </w:r>
            <w:proofErr w:type="spellEnd"/>
            <w:proofErr w:type="gramEnd"/>
            <w:r w:rsidRPr="007F3F6A">
              <w:rPr>
                <w:sz w:val="20"/>
                <w:szCs w:val="20"/>
              </w:rPr>
              <w:t xml:space="preserve"> возможность соблюдения "товарного соседства" и хранения необходимого объема пищевых продуктов)</w:t>
            </w:r>
          </w:p>
        </w:tc>
        <w:tc>
          <w:tcPr>
            <w:tcW w:w="4252" w:type="dxa"/>
            <w:noWrap/>
            <w:vAlign w:val="bottom"/>
          </w:tcPr>
          <w:p w14:paraId="0D81E0FF" w14:textId="77777777" w:rsidR="000B2076" w:rsidRPr="007F3F6A" w:rsidRDefault="000B2076" w:rsidP="003612E1">
            <w:pPr>
              <w:spacing w:after="0"/>
              <w:rPr>
                <w:sz w:val="20"/>
                <w:szCs w:val="20"/>
              </w:rPr>
            </w:pPr>
          </w:p>
        </w:tc>
      </w:tr>
      <w:tr w:rsidR="000B2076" w:rsidRPr="007F3F6A" w14:paraId="2D50F4A4" w14:textId="77777777">
        <w:trPr>
          <w:trHeight w:val="315"/>
        </w:trPr>
        <w:tc>
          <w:tcPr>
            <w:tcW w:w="626" w:type="dxa"/>
            <w:vMerge/>
            <w:vAlign w:val="center"/>
          </w:tcPr>
          <w:p w14:paraId="2AB5F46A" w14:textId="77777777" w:rsidR="000B2076" w:rsidRPr="007F3F6A" w:rsidRDefault="000B2076" w:rsidP="003612E1">
            <w:pPr>
              <w:spacing w:after="0"/>
              <w:rPr>
                <w:b/>
                <w:bCs/>
                <w:sz w:val="20"/>
                <w:szCs w:val="20"/>
              </w:rPr>
            </w:pPr>
          </w:p>
        </w:tc>
        <w:tc>
          <w:tcPr>
            <w:tcW w:w="559" w:type="dxa"/>
            <w:vMerge/>
            <w:vAlign w:val="center"/>
          </w:tcPr>
          <w:p w14:paraId="216E4287" w14:textId="77777777" w:rsidR="000B2076" w:rsidRPr="007F3F6A" w:rsidRDefault="000B2076" w:rsidP="003612E1">
            <w:pPr>
              <w:spacing w:after="0"/>
              <w:rPr>
                <w:sz w:val="20"/>
                <w:szCs w:val="20"/>
              </w:rPr>
            </w:pPr>
          </w:p>
        </w:tc>
        <w:tc>
          <w:tcPr>
            <w:tcW w:w="4334" w:type="dxa"/>
            <w:shd w:val="clear" w:color="000000" w:fill="FFFFFF"/>
            <w:vAlign w:val="bottom"/>
          </w:tcPr>
          <w:p w14:paraId="1DFAFB7A" w14:textId="77777777" w:rsidR="000B2076" w:rsidRPr="007F3F6A" w:rsidRDefault="000B2076" w:rsidP="003612E1">
            <w:pPr>
              <w:spacing w:after="0"/>
              <w:rPr>
                <w:sz w:val="20"/>
                <w:szCs w:val="20"/>
              </w:rPr>
            </w:pPr>
            <w:r w:rsidRPr="007F3F6A">
              <w:rPr>
                <w:sz w:val="20"/>
                <w:szCs w:val="20"/>
              </w:rPr>
              <w:t>фаршемешалка</w:t>
            </w:r>
          </w:p>
        </w:tc>
        <w:tc>
          <w:tcPr>
            <w:tcW w:w="4252" w:type="dxa"/>
            <w:noWrap/>
            <w:vAlign w:val="bottom"/>
          </w:tcPr>
          <w:p w14:paraId="408E4745" w14:textId="77777777" w:rsidR="000B2076" w:rsidRPr="007F3F6A" w:rsidRDefault="000B2076" w:rsidP="003612E1">
            <w:pPr>
              <w:spacing w:after="0"/>
              <w:rPr>
                <w:sz w:val="20"/>
                <w:szCs w:val="20"/>
              </w:rPr>
            </w:pPr>
          </w:p>
        </w:tc>
      </w:tr>
      <w:tr w:rsidR="000B2076" w:rsidRPr="007F3F6A" w14:paraId="7B4430DC" w14:textId="77777777">
        <w:trPr>
          <w:trHeight w:val="315"/>
        </w:trPr>
        <w:tc>
          <w:tcPr>
            <w:tcW w:w="626" w:type="dxa"/>
            <w:vMerge/>
            <w:vAlign w:val="center"/>
          </w:tcPr>
          <w:p w14:paraId="15C5F180" w14:textId="77777777" w:rsidR="000B2076" w:rsidRPr="007F3F6A" w:rsidRDefault="000B2076" w:rsidP="003612E1">
            <w:pPr>
              <w:spacing w:after="0"/>
              <w:rPr>
                <w:b/>
                <w:bCs/>
                <w:sz w:val="20"/>
                <w:szCs w:val="20"/>
              </w:rPr>
            </w:pPr>
          </w:p>
        </w:tc>
        <w:tc>
          <w:tcPr>
            <w:tcW w:w="559" w:type="dxa"/>
            <w:vMerge/>
            <w:vAlign w:val="center"/>
          </w:tcPr>
          <w:p w14:paraId="65CE7EA2" w14:textId="77777777" w:rsidR="000B2076" w:rsidRPr="007F3F6A" w:rsidRDefault="000B2076" w:rsidP="003612E1">
            <w:pPr>
              <w:spacing w:after="0"/>
              <w:rPr>
                <w:sz w:val="20"/>
                <w:szCs w:val="20"/>
              </w:rPr>
            </w:pPr>
          </w:p>
        </w:tc>
        <w:tc>
          <w:tcPr>
            <w:tcW w:w="4334" w:type="dxa"/>
            <w:shd w:val="clear" w:color="000000" w:fill="FFFFFF"/>
            <w:vAlign w:val="bottom"/>
          </w:tcPr>
          <w:p w14:paraId="3DDD0377" w14:textId="77777777" w:rsidR="000B2076" w:rsidRPr="007F3F6A" w:rsidRDefault="000B2076" w:rsidP="003612E1">
            <w:pPr>
              <w:spacing w:after="0"/>
              <w:rPr>
                <w:sz w:val="20"/>
                <w:szCs w:val="20"/>
              </w:rPr>
            </w:pPr>
            <w:r w:rsidRPr="007F3F6A">
              <w:rPr>
                <w:sz w:val="20"/>
                <w:szCs w:val="20"/>
              </w:rPr>
              <w:t>котлетоформовочного автомата</w:t>
            </w:r>
          </w:p>
        </w:tc>
        <w:tc>
          <w:tcPr>
            <w:tcW w:w="4252" w:type="dxa"/>
            <w:noWrap/>
            <w:vAlign w:val="bottom"/>
          </w:tcPr>
          <w:p w14:paraId="62DAB44F" w14:textId="77777777" w:rsidR="000B2076" w:rsidRPr="007F3F6A" w:rsidRDefault="000B2076" w:rsidP="003612E1">
            <w:pPr>
              <w:spacing w:after="0"/>
              <w:rPr>
                <w:sz w:val="20"/>
                <w:szCs w:val="20"/>
              </w:rPr>
            </w:pPr>
          </w:p>
        </w:tc>
      </w:tr>
      <w:tr w:rsidR="000B2076" w:rsidRPr="007F3F6A" w14:paraId="64B593B1" w14:textId="77777777">
        <w:trPr>
          <w:trHeight w:val="315"/>
        </w:trPr>
        <w:tc>
          <w:tcPr>
            <w:tcW w:w="626" w:type="dxa"/>
            <w:vMerge/>
            <w:vAlign w:val="center"/>
          </w:tcPr>
          <w:p w14:paraId="021352EC" w14:textId="77777777" w:rsidR="000B2076" w:rsidRPr="007F3F6A" w:rsidRDefault="000B2076" w:rsidP="003612E1">
            <w:pPr>
              <w:spacing w:after="0"/>
              <w:rPr>
                <w:b/>
                <w:bCs/>
                <w:sz w:val="20"/>
                <w:szCs w:val="20"/>
              </w:rPr>
            </w:pPr>
          </w:p>
        </w:tc>
        <w:tc>
          <w:tcPr>
            <w:tcW w:w="559" w:type="dxa"/>
            <w:vMerge/>
            <w:vAlign w:val="center"/>
          </w:tcPr>
          <w:p w14:paraId="3A60E9E6" w14:textId="77777777" w:rsidR="000B2076" w:rsidRPr="007F3F6A" w:rsidRDefault="000B2076" w:rsidP="003612E1">
            <w:pPr>
              <w:spacing w:after="0"/>
              <w:rPr>
                <w:sz w:val="20"/>
                <w:szCs w:val="20"/>
              </w:rPr>
            </w:pPr>
          </w:p>
        </w:tc>
        <w:tc>
          <w:tcPr>
            <w:tcW w:w="4334" w:type="dxa"/>
            <w:shd w:val="clear" w:color="000000" w:fill="FFFFFF"/>
            <w:vAlign w:val="bottom"/>
          </w:tcPr>
          <w:p w14:paraId="32F9DEF2" w14:textId="77777777" w:rsidR="000B2076" w:rsidRPr="007F3F6A" w:rsidRDefault="000B2076" w:rsidP="003612E1">
            <w:pPr>
              <w:spacing w:after="0"/>
              <w:rPr>
                <w:sz w:val="20"/>
                <w:szCs w:val="20"/>
              </w:rPr>
            </w:pPr>
            <w:r w:rsidRPr="007F3F6A">
              <w:rPr>
                <w:sz w:val="20"/>
                <w:szCs w:val="20"/>
              </w:rPr>
              <w:t>производственные столы не менее 3-х</w:t>
            </w:r>
          </w:p>
        </w:tc>
        <w:tc>
          <w:tcPr>
            <w:tcW w:w="4252" w:type="dxa"/>
            <w:noWrap/>
            <w:vAlign w:val="bottom"/>
          </w:tcPr>
          <w:p w14:paraId="36EAB1D9" w14:textId="77777777" w:rsidR="000B2076" w:rsidRPr="007F3F6A" w:rsidRDefault="000B2076" w:rsidP="003612E1">
            <w:pPr>
              <w:spacing w:after="0"/>
              <w:rPr>
                <w:sz w:val="20"/>
                <w:szCs w:val="20"/>
              </w:rPr>
            </w:pPr>
          </w:p>
        </w:tc>
      </w:tr>
      <w:tr w:rsidR="000B2076" w:rsidRPr="007F3F6A" w14:paraId="5EB2912D" w14:textId="77777777">
        <w:trPr>
          <w:trHeight w:val="570"/>
        </w:trPr>
        <w:tc>
          <w:tcPr>
            <w:tcW w:w="626" w:type="dxa"/>
            <w:vMerge/>
            <w:vAlign w:val="center"/>
          </w:tcPr>
          <w:p w14:paraId="24EFE08B" w14:textId="77777777" w:rsidR="000B2076" w:rsidRPr="007F3F6A" w:rsidRDefault="000B2076" w:rsidP="003612E1">
            <w:pPr>
              <w:spacing w:after="0"/>
              <w:rPr>
                <w:b/>
                <w:bCs/>
                <w:sz w:val="20"/>
                <w:szCs w:val="20"/>
              </w:rPr>
            </w:pPr>
          </w:p>
        </w:tc>
        <w:tc>
          <w:tcPr>
            <w:tcW w:w="559" w:type="dxa"/>
            <w:vMerge/>
            <w:vAlign w:val="center"/>
          </w:tcPr>
          <w:p w14:paraId="2185F5E9" w14:textId="77777777" w:rsidR="000B2076" w:rsidRPr="007F3F6A" w:rsidRDefault="000B2076" w:rsidP="003612E1">
            <w:pPr>
              <w:spacing w:after="0"/>
              <w:rPr>
                <w:sz w:val="20"/>
                <w:szCs w:val="20"/>
              </w:rPr>
            </w:pPr>
          </w:p>
        </w:tc>
        <w:tc>
          <w:tcPr>
            <w:tcW w:w="4334" w:type="dxa"/>
            <w:shd w:val="clear" w:color="000000" w:fill="FFFFFF"/>
            <w:vAlign w:val="bottom"/>
          </w:tcPr>
          <w:p w14:paraId="2B37B513" w14:textId="77777777" w:rsidR="000B2076" w:rsidRPr="007F3F6A" w:rsidRDefault="000B2076" w:rsidP="003612E1">
            <w:pPr>
              <w:spacing w:after="0"/>
              <w:rPr>
                <w:sz w:val="20"/>
                <w:szCs w:val="20"/>
              </w:rPr>
            </w:pPr>
            <w:r w:rsidRPr="007F3F6A">
              <w:rPr>
                <w:sz w:val="20"/>
                <w:szCs w:val="20"/>
              </w:rPr>
              <w:t>ванны производственные для мяса, птицы, рыбы</w:t>
            </w:r>
          </w:p>
        </w:tc>
        <w:tc>
          <w:tcPr>
            <w:tcW w:w="4252" w:type="dxa"/>
            <w:noWrap/>
            <w:vAlign w:val="bottom"/>
          </w:tcPr>
          <w:p w14:paraId="132A740B" w14:textId="77777777" w:rsidR="000B2076" w:rsidRPr="007F3F6A" w:rsidRDefault="000B2076" w:rsidP="003612E1">
            <w:pPr>
              <w:spacing w:after="0"/>
              <w:rPr>
                <w:sz w:val="20"/>
                <w:szCs w:val="20"/>
              </w:rPr>
            </w:pPr>
          </w:p>
        </w:tc>
      </w:tr>
      <w:tr w:rsidR="000B2076" w:rsidRPr="007F3F6A" w14:paraId="7F0BB66A" w14:textId="77777777">
        <w:trPr>
          <w:trHeight w:val="315"/>
        </w:trPr>
        <w:tc>
          <w:tcPr>
            <w:tcW w:w="626" w:type="dxa"/>
            <w:vMerge/>
            <w:vAlign w:val="center"/>
          </w:tcPr>
          <w:p w14:paraId="03785A9F" w14:textId="77777777" w:rsidR="000B2076" w:rsidRPr="007F3F6A" w:rsidRDefault="000B2076" w:rsidP="003612E1">
            <w:pPr>
              <w:spacing w:after="0"/>
              <w:rPr>
                <w:b/>
                <w:bCs/>
                <w:sz w:val="20"/>
                <w:szCs w:val="20"/>
              </w:rPr>
            </w:pPr>
          </w:p>
        </w:tc>
        <w:tc>
          <w:tcPr>
            <w:tcW w:w="559" w:type="dxa"/>
            <w:vMerge/>
            <w:vAlign w:val="center"/>
          </w:tcPr>
          <w:p w14:paraId="3B392F1F" w14:textId="77777777" w:rsidR="000B2076" w:rsidRPr="007F3F6A" w:rsidRDefault="000B2076" w:rsidP="003612E1">
            <w:pPr>
              <w:spacing w:after="0"/>
              <w:rPr>
                <w:sz w:val="20"/>
                <w:szCs w:val="20"/>
              </w:rPr>
            </w:pPr>
          </w:p>
        </w:tc>
        <w:tc>
          <w:tcPr>
            <w:tcW w:w="4334" w:type="dxa"/>
            <w:shd w:val="clear" w:color="000000" w:fill="FFFFFF"/>
            <w:vAlign w:val="bottom"/>
          </w:tcPr>
          <w:p w14:paraId="1BD19C4B" w14:textId="77777777" w:rsidR="000B2076" w:rsidRPr="007F3F6A" w:rsidRDefault="000B2076" w:rsidP="003612E1">
            <w:pPr>
              <w:spacing w:after="0"/>
              <w:rPr>
                <w:sz w:val="20"/>
                <w:szCs w:val="20"/>
              </w:rPr>
            </w:pPr>
            <w:r w:rsidRPr="007F3F6A">
              <w:rPr>
                <w:sz w:val="20"/>
                <w:szCs w:val="20"/>
              </w:rPr>
              <w:t>емкости для обработки яиц</w:t>
            </w:r>
          </w:p>
        </w:tc>
        <w:tc>
          <w:tcPr>
            <w:tcW w:w="4252" w:type="dxa"/>
            <w:noWrap/>
            <w:vAlign w:val="bottom"/>
          </w:tcPr>
          <w:p w14:paraId="5365AF87" w14:textId="77777777" w:rsidR="000B2076" w:rsidRPr="007F3F6A" w:rsidRDefault="000B2076" w:rsidP="003612E1">
            <w:pPr>
              <w:spacing w:after="0"/>
              <w:rPr>
                <w:sz w:val="20"/>
                <w:szCs w:val="20"/>
              </w:rPr>
            </w:pPr>
          </w:p>
        </w:tc>
      </w:tr>
      <w:tr w:rsidR="000B2076" w:rsidRPr="007F3F6A" w14:paraId="53D456D7" w14:textId="77777777">
        <w:trPr>
          <w:trHeight w:val="630"/>
        </w:trPr>
        <w:tc>
          <w:tcPr>
            <w:tcW w:w="626" w:type="dxa"/>
            <w:vMerge/>
            <w:vAlign w:val="center"/>
          </w:tcPr>
          <w:p w14:paraId="7F6201AE" w14:textId="77777777" w:rsidR="000B2076" w:rsidRPr="007F3F6A" w:rsidRDefault="000B2076" w:rsidP="003612E1">
            <w:pPr>
              <w:spacing w:after="0"/>
              <w:rPr>
                <w:b/>
                <w:bCs/>
                <w:sz w:val="20"/>
                <w:szCs w:val="20"/>
              </w:rPr>
            </w:pPr>
          </w:p>
        </w:tc>
        <w:tc>
          <w:tcPr>
            <w:tcW w:w="559" w:type="dxa"/>
            <w:vMerge/>
            <w:vAlign w:val="center"/>
          </w:tcPr>
          <w:p w14:paraId="6DE7761B" w14:textId="77777777" w:rsidR="000B2076" w:rsidRPr="007F3F6A" w:rsidRDefault="000B2076" w:rsidP="003612E1">
            <w:pPr>
              <w:spacing w:after="0"/>
              <w:rPr>
                <w:sz w:val="20"/>
                <w:szCs w:val="20"/>
              </w:rPr>
            </w:pPr>
          </w:p>
        </w:tc>
        <w:tc>
          <w:tcPr>
            <w:tcW w:w="4334" w:type="dxa"/>
            <w:shd w:val="clear" w:color="000000" w:fill="FFFFFF"/>
            <w:vAlign w:val="bottom"/>
          </w:tcPr>
          <w:p w14:paraId="63AADA6D" w14:textId="77777777" w:rsidR="000B2076" w:rsidRPr="007F3F6A" w:rsidRDefault="000B2076" w:rsidP="003612E1">
            <w:pPr>
              <w:spacing w:after="0"/>
              <w:rPr>
                <w:sz w:val="20"/>
                <w:szCs w:val="20"/>
              </w:rPr>
            </w:pPr>
            <w:r w:rsidRPr="007F3F6A">
              <w:rPr>
                <w:sz w:val="20"/>
                <w:szCs w:val="20"/>
              </w:rPr>
              <w:t>необходимый кухонный инвентарь с соответствующей маркировкой</w:t>
            </w:r>
          </w:p>
        </w:tc>
        <w:tc>
          <w:tcPr>
            <w:tcW w:w="4252" w:type="dxa"/>
            <w:noWrap/>
            <w:vAlign w:val="bottom"/>
          </w:tcPr>
          <w:p w14:paraId="2C8A61BD" w14:textId="77777777" w:rsidR="000B2076" w:rsidRPr="007F3F6A" w:rsidRDefault="000B2076" w:rsidP="003612E1">
            <w:pPr>
              <w:spacing w:after="0"/>
              <w:rPr>
                <w:sz w:val="20"/>
                <w:szCs w:val="20"/>
              </w:rPr>
            </w:pPr>
          </w:p>
        </w:tc>
      </w:tr>
      <w:tr w:rsidR="000B2076" w:rsidRPr="007F3F6A" w14:paraId="40076CAC" w14:textId="77777777">
        <w:trPr>
          <w:trHeight w:val="315"/>
        </w:trPr>
        <w:tc>
          <w:tcPr>
            <w:tcW w:w="626" w:type="dxa"/>
            <w:vMerge/>
            <w:vAlign w:val="center"/>
          </w:tcPr>
          <w:p w14:paraId="14146561" w14:textId="77777777" w:rsidR="000B2076" w:rsidRPr="007F3F6A" w:rsidRDefault="000B2076" w:rsidP="003612E1">
            <w:pPr>
              <w:spacing w:after="0"/>
              <w:rPr>
                <w:b/>
                <w:bCs/>
                <w:sz w:val="20"/>
                <w:szCs w:val="20"/>
              </w:rPr>
            </w:pPr>
          </w:p>
        </w:tc>
        <w:tc>
          <w:tcPr>
            <w:tcW w:w="559" w:type="dxa"/>
            <w:vMerge/>
            <w:vAlign w:val="center"/>
          </w:tcPr>
          <w:p w14:paraId="6D81E399" w14:textId="77777777" w:rsidR="000B2076" w:rsidRPr="007F3F6A" w:rsidRDefault="000B2076" w:rsidP="003612E1">
            <w:pPr>
              <w:spacing w:after="0"/>
              <w:rPr>
                <w:sz w:val="20"/>
                <w:szCs w:val="20"/>
              </w:rPr>
            </w:pPr>
          </w:p>
        </w:tc>
        <w:tc>
          <w:tcPr>
            <w:tcW w:w="4334" w:type="dxa"/>
            <w:shd w:val="clear" w:color="000000" w:fill="FFFFFF"/>
            <w:vAlign w:val="bottom"/>
          </w:tcPr>
          <w:p w14:paraId="2B05489D" w14:textId="77777777" w:rsidR="000B2076" w:rsidRPr="007F3F6A" w:rsidRDefault="000B2076" w:rsidP="003612E1">
            <w:pPr>
              <w:spacing w:after="0"/>
              <w:rPr>
                <w:sz w:val="20"/>
                <w:szCs w:val="20"/>
              </w:rPr>
            </w:pPr>
            <w:r w:rsidRPr="007F3F6A">
              <w:rPr>
                <w:sz w:val="20"/>
                <w:szCs w:val="20"/>
              </w:rPr>
              <w:t>весы электронные настольные до 10кг</w:t>
            </w:r>
          </w:p>
        </w:tc>
        <w:tc>
          <w:tcPr>
            <w:tcW w:w="4252" w:type="dxa"/>
            <w:noWrap/>
            <w:vAlign w:val="bottom"/>
          </w:tcPr>
          <w:p w14:paraId="04BF7566" w14:textId="77777777" w:rsidR="000B2076" w:rsidRPr="007F3F6A" w:rsidRDefault="000B2076" w:rsidP="003612E1">
            <w:pPr>
              <w:spacing w:after="0"/>
              <w:rPr>
                <w:sz w:val="20"/>
                <w:szCs w:val="20"/>
              </w:rPr>
            </w:pPr>
          </w:p>
        </w:tc>
      </w:tr>
      <w:tr w:rsidR="000B2076" w:rsidRPr="007F3F6A" w14:paraId="5D0A3DF6" w14:textId="77777777">
        <w:trPr>
          <w:trHeight w:val="315"/>
        </w:trPr>
        <w:tc>
          <w:tcPr>
            <w:tcW w:w="626" w:type="dxa"/>
            <w:vMerge/>
            <w:vAlign w:val="center"/>
          </w:tcPr>
          <w:p w14:paraId="77E0D92C" w14:textId="77777777" w:rsidR="000B2076" w:rsidRPr="007F3F6A" w:rsidRDefault="000B2076" w:rsidP="003612E1">
            <w:pPr>
              <w:spacing w:after="0"/>
              <w:rPr>
                <w:b/>
                <w:bCs/>
                <w:sz w:val="20"/>
                <w:szCs w:val="20"/>
              </w:rPr>
            </w:pPr>
          </w:p>
        </w:tc>
        <w:tc>
          <w:tcPr>
            <w:tcW w:w="559" w:type="dxa"/>
            <w:vMerge/>
            <w:vAlign w:val="center"/>
          </w:tcPr>
          <w:p w14:paraId="07F87342" w14:textId="77777777" w:rsidR="000B2076" w:rsidRPr="007F3F6A" w:rsidRDefault="000B2076" w:rsidP="003612E1">
            <w:pPr>
              <w:spacing w:after="0"/>
              <w:rPr>
                <w:sz w:val="20"/>
                <w:szCs w:val="20"/>
              </w:rPr>
            </w:pPr>
          </w:p>
        </w:tc>
        <w:tc>
          <w:tcPr>
            <w:tcW w:w="4334" w:type="dxa"/>
            <w:shd w:val="clear" w:color="000000" w:fill="FFFFFF"/>
            <w:vAlign w:val="bottom"/>
          </w:tcPr>
          <w:p w14:paraId="616A71A2" w14:textId="77777777" w:rsidR="000B2076" w:rsidRPr="007F3F6A" w:rsidRDefault="000B2076" w:rsidP="003612E1">
            <w:pPr>
              <w:spacing w:after="0"/>
              <w:rPr>
                <w:sz w:val="20"/>
                <w:szCs w:val="20"/>
              </w:rPr>
            </w:pPr>
            <w:r w:rsidRPr="007F3F6A">
              <w:rPr>
                <w:sz w:val="20"/>
                <w:szCs w:val="20"/>
              </w:rPr>
              <w:t>раковина для мытья рук</w:t>
            </w:r>
          </w:p>
        </w:tc>
        <w:tc>
          <w:tcPr>
            <w:tcW w:w="4252" w:type="dxa"/>
            <w:noWrap/>
            <w:vAlign w:val="bottom"/>
          </w:tcPr>
          <w:p w14:paraId="4B9638B4" w14:textId="77777777" w:rsidR="000B2076" w:rsidRPr="007F3F6A" w:rsidRDefault="000B2076" w:rsidP="003612E1">
            <w:pPr>
              <w:spacing w:after="0"/>
              <w:rPr>
                <w:sz w:val="20"/>
                <w:szCs w:val="20"/>
              </w:rPr>
            </w:pPr>
          </w:p>
        </w:tc>
      </w:tr>
      <w:tr w:rsidR="000B2076" w:rsidRPr="007F3F6A" w14:paraId="76C5EEFF" w14:textId="77777777">
        <w:trPr>
          <w:trHeight w:val="1350"/>
        </w:trPr>
        <w:tc>
          <w:tcPr>
            <w:tcW w:w="626" w:type="dxa"/>
            <w:vMerge/>
            <w:vAlign w:val="center"/>
          </w:tcPr>
          <w:p w14:paraId="6CF7E7C6" w14:textId="77777777" w:rsidR="000B2076" w:rsidRPr="007F3F6A" w:rsidRDefault="000B2076" w:rsidP="003612E1">
            <w:pPr>
              <w:spacing w:after="0"/>
              <w:rPr>
                <w:b/>
                <w:bCs/>
                <w:sz w:val="20"/>
                <w:szCs w:val="20"/>
              </w:rPr>
            </w:pPr>
          </w:p>
        </w:tc>
        <w:tc>
          <w:tcPr>
            <w:tcW w:w="559" w:type="dxa"/>
            <w:shd w:val="clear" w:color="000000" w:fill="F2DDDC"/>
            <w:textDirection w:val="btLr"/>
            <w:vAlign w:val="center"/>
          </w:tcPr>
          <w:p w14:paraId="7D8375DC"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374D7E85" w14:textId="77777777" w:rsidR="000B2076" w:rsidRPr="007F3F6A" w:rsidRDefault="000B2076" w:rsidP="003612E1">
            <w:pPr>
              <w:spacing w:after="0"/>
              <w:rPr>
                <w:b/>
                <w:bCs/>
                <w:sz w:val="20"/>
                <w:szCs w:val="20"/>
              </w:rPr>
            </w:pPr>
            <w:r w:rsidRPr="007F3F6A">
              <w:rPr>
                <w:b/>
                <w:bCs/>
                <w:sz w:val="20"/>
                <w:szCs w:val="20"/>
              </w:rPr>
              <w:t> </w:t>
            </w:r>
          </w:p>
        </w:tc>
        <w:tc>
          <w:tcPr>
            <w:tcW w:w="4252" w:type="dxa"/>
            <w:noWrap/>
            <w:vAlign w:val="bottom"/>
          </w:tcPr>
          <w:p w14:paraId="32FB8910" w14:textId="77777777" w:rsidR="000B2076" w:rsidRPr="007F3F6A" w:rsidRDefault="000B2076" w:rsidP="003612E1">
            <w:pPr>
              <w:spacing w:after="0"/>
              <w:rPr>
                <w:sz w:val="20"/>
                <w:szCs w:val="20"/>
              </w:rPr>
            </w:pPr>
          </w:p>
        </w:tc>
      </w:tr>
      <w:tr w:rsidR="000B2076" w:rsidRPr="007F3F6A" w14:paraId="1675AFDB" w14:textId="77777777">
        <w:trPr>
          <w:trHeight w:val="300"/>
        </w:trPr>
        <w:tc>
          <w:tcPr>
            <w:tcW w:w="626" w:type="dxa"/>
            <w:vMerge/>
            <w:vAlign w:val="center"/>
          </w:tcPr>
          <w:p w14:paraId="226E91B8" w14:textId="77777777" w:rsidR="000B2076" w:rsidRPr="007F3F6A" w:rsidRDefault="000B2076" w:rsidP="003612E1">
            <w:pPr>
              <w:spacing w:after="0"/>
              <w:rPr>
                <w:b/>
                <w:bCs/>
                <w:sz w:val="20"/>
                <w:szCs w:val="20"/>
              </w:rPr>
            </w:pPr>
          </w:p>
        </w:tc>
        <w:tc>
          <w:tcPr>
            <w:tcW w:w="559" w:type="dxa"/>
            <w:vMerge w:val="restart"/>
            <w:textDirection w:val="btLr"/>
            <w:vAlign w:val="center"/>
          </w:tcPr>
          <w:p w14:paraId="06D8F4AC" w14:textId="77777777" w:rsidR="000B2076" w:rsidRPr="007F3F6A" w:rsidRDefault="000B2076" w:rsidP="003612E1">
            <w:pPr>
              <w:spacing w:after="0"/>
              <w:rPr>
                <w:sz w:val="20"/>
                <w:szCs w:val="20"/>
              </w:rPr>
            </w:pPr>
            <w:r w:rsidRPr="007F3F6A">
              <w:rPr>
                <w:sz w:val="20"/>
                <w:szCs w:val="20"/>
              </w:rPr>
              <w:t>-овощной цех (первичной обработки овощей). Оснащение:</w:t>
            </w:r>
          </w:p>
        </w:tc>
        <w:tc>
          <w:tcPr>
            <w:tcW w:w="4334" w:type="dxa"/>
            <w:shd w:val="clear" w:color="000000" w:fill="FFFFFF"/>
            <w:vAlign w:val="bottom"/>
          </w:tcPr>
          <w:p w14:paraId="4C2F2022" w14:textId="77777777" w:rsidR="000B2076" w:rsidRPr="007F3F6A" w:rsidRDefault="000B2076" w:rsidP="003612E1">
            <w:pPr>
              <w:spacing w:after="0"/>
              <w:rPr>
                <w:sz w:val="20"/>
                <w:szCs w:val="20"/>
              </w:rPr>
            </w:pPr>
            <w:r w:rsidRPr="007F3F6A">
              <w:rPr>
                <w:sz w:val="20"/>
                <w:szCs w:val="20"/>
              </w:rPr>
              <w:t>производственные (столы не менее 2-х)</w:t>
            </w:r>
          </w:p>
        </w:tc>
        <w:tc>
          <w:tcPr>
            <w:tcW w:w="4252" w:type="dxa"/>
            <w:noWrap/>
            <w:vAlign w:val="bottom"/>
          </w:tcPr>
          <w:p w14:paraId="46F0944A" w14:textId="77777777" w:rsidR="000B2076" w:rsidRPr="007F3F6A" w:rsidRDefault="000B2076" w:rsidP="003612E1">
            <w:pPr>
              <w:spacing w:after="0"/>
              <w:rPr>
                <w:sz w:val="20"/>
                <w:szCs w:val="20"/>
              </w:rPr>
            </w:pPr>
          </w:p>
        </w:tc>
      </w:tr>
      <w:tr w:rsidR="000B2076" w:rsidRPr="007F3F6A" w14:paraId="05D3235C" w14:textId="77777777">
        <w:trPr>
          <w:trHeight w:val="630"/>
        </w:trPr>
        <w:tc>
          <w:tcPr>
            <w:tcW w:w="626" w:type="dxa"/>
            <w:vMerge/>
            <w:vAlign w:val="center"/>
          </w:tcPr>
          <w:p w14:paraId="3BE81749" w14:textId="77777777" w:rsidR="000B2076" w:rsidRPr="007F3F6A" w:rsidRDefault="000B2076" w:rsidP="003612E1">
            <w:pPr>
              <w:spacing w:after="0"/>
              <w:rPr>
                <w:b/>
                <w:bCs/>
                <w:sz w:val="20"/>
                <w:szCs w:val="20"/>
              </w:rPr>
            </w:pPr>
          </w:p>
        </w:tc>
        <w:tc>
          <w:tcPr>
            <w:tcW w:w="559" w:type="dxa"/>
            <w:vMerge/>
            <w:vAlign w:val="center"/>
          </w:tcPr>
          <w:p w14:paraId="51D2243C" w14:textId="77777777" w:rsidR="000B2076" w:rsidRPr="007F3F6A" w:rsidRDefault="000B2076" w:rsidP="003612E1">
            <w:pPr>
              <w:spacing w:after="0"/>
              <w:rPr>
                <w:sz w:val="20"/>
                <w:szCs w:val="20"/>
              </w:rPr>
            </w:pPr>
          </w:p>
        </w:tc>
        <w:tc>
          <w:tcPr>
            <w:tcW w:w="4334" w:type="dxa"/>
            <w:shd w:val="clear" w:color="000000" w:fill="FFFFFF"/>
            <w:vAlign w:val="bottom"/>
          </w:tcPr>
          <w:p w14:paraId="05C4EE0A" w14:textId="77777777" w:rsidR="000B2076" w:rsidRPr="007F3F6A" w:rsidRDefault="000B2076" w:rsidP="003612E1">
            <w:pPr>
              <w:spacing w:after="0"/>
              <w:rPr>
                <w:sz w:val="20"/>
                <w:szCs w:val="20"/>
              </w:rPr>
            </w:pPr>
            <w:proofErr w:type="spellStart"/>
            <w:r w:rsidRPr="007F3F6A">
              <w:rPr>
                <w:sz w:val="20"/>
                <w:szCs w:val="20"/>
              </w:rPr>
              <w:t>картофелеочистительная</w:t>
            </w:r>
            <w:proofErr w:type="spellEnd"/>
            <w:r w:rsidRPr="007F3F6A">
              <w:rPr>
                <w:sz w:val="20"/>
                <w:szCs w:val="20"/>
              </w:rPr>
              <w:t xml:space="preserve"> и овощерезательная машина </w:t>
            </w:r>
          </w:p>
        </w:tc>
        <w:tc>
          <w:tcPr>
            <w:tcW w:w="4252" w:type="dxa"/>
            <w:noWrap/>
            <w:vAlign w:val="bottom"/>
          </w:tcPr>
          <w:p w14:paraId="6EEC99BF" w14:textId="77777777" w:rsidR="000B2076" w:rsidRPr="007F3F6A" w:rsidRDefault="000B2076" w:rsidP="003612E1">
            <w:pPr>
              <w:spacing w:after="0"/>
              <w:rPr>
                <w:sz w:val="20"/>
                <w:szCs w:val="20"/>
              </w:rPr>
            </w:pPr>
          </w:p>
        </w:tc>
      </w:tr>
      <w:tr w:rsidR="000B2076" w:rsidRPr="007F3F6A" w14:paraId="6CE8238E" w14:textId="77777777">
        <w:trPr>
          <w:trHeight w:val="315"/>
        </w:trPr>
        <w:tc>
          <w:tcPr>
            <w:tcW w:w="626" w:type="dxa"/>
            <w:vMerge/>
            <w:vAlign w:val="center"/>
          </w:tcPr>
          <w:p w14:paraId="1000345A" w14:textId="77777777" w:rsidR="000B2076" w:rsidRPr="007F3F6A" w:rsidRDefault="000B2076" w:rsidP="003612E1">
            <w:pPr>
              <w:spacing w:after="0"/>
              <w:rPr>
                <w:b/>
                <w:bCs/>
                <w:sz w:val="20"/>
                <w:szCs w:val="20"/>
              </w:rPr>
            </w:pPr>
          </w:p>
        </w:tc>
        <w:tc>
          <w:tcPr>
            <w:tcW w:w="559" w:type="dxa"/>
            <w:vMerge/>
            <w:vAlign w:val="center"/>
          </w:tcPr>
          <w:p w14:paraId="72E50F73" w14:textId="77777777" w:rsidR="000B2076" w:rsidRPr="007F3F6A" w:rsidRDefault="000B2076" w:rsidP="003612E1">
            <w:pPr>
              <w:spacing w:after="0"/>
              <w:rPr>
                <w:sz w:val="20"/>
                <w:szCs w:val="20"/>
              </w:rPr>
            </w:pPr>
          </w:p>
        </w:tc>
        <w:tc>
          <w:tcPr>
            <w:tcW w:w="4334" w:type="dxa"/>
            <w:shd w:val="clear" w:color="000000" w:fill="FFFFFF"/>
            <w:vAlign w:val="bottom"/>
          </w:tcPr>
          <w:p w14:paraId="588E95CD" w14:textId="77777777" w:rsidR="000B2076" w:rsidRPr="007F3F6A" w:rsidRDefault="000B2076" w:rsidP="003612E1">
            <w:pPr>
              <w:spacing w:after="0"/>
              <w:rPr>
                <w:sz w:val="20"/>
                <w:szCs w:val="20"/>
              </w:rPr>
            </w:pPr>
            <w:r w:rsidRPr="007F3F6A">
              <w:rPr>
                <w:sz w:val="20"/>
                <w:szCs w:val="20"/>
              </w:rPr>
              <w:t>холодильник</w:t>
            </w:r>
          </w:p>
        </w:tc>
        <w:tc>
          <w:tcPr>
            <w:tcW w:w="4252" w:type="dxa"/>
            <w:noWrap/>
            <w:vAlign w:val="bottom"/>
          </w:tcPr>
          <w:p w14:paraId="7115D062" w14:textId="77777777" w:rsidR="000B2076" w:rsidRPr="007F3F6A" w:rsidRDefault="000B2076" w:rsidP="003612E1">
            <w:pPr>
              <w:spacing w:after="0"/>
              <w:rPr>
                <w:sz w:val="20"/>
                <w:szCs w:val="20"/>
              </w:rPr>
            </w:pPr>
          </w:p>
        </w:tc>
      </w:tr>
      <w:tr w:rsidR="000B2076" w:rsidRPr="007F3F6A" w14:paraId="5D33C5ED" w14:textId="77777777">
        <w:trPr>
          <w:trHeight w:val="315"/>
        </w:trPr>
        <w:tc>
          <w:tcPr>
            <w:tcW w:w="626" w:type="dxa"/>
            <w:vMerge/>
            <w:vAlign w:val="center"/>
          </w:tcPr>
          <w:p w14:paraId="20A8E46A" w14:textId="77777777" w:rsidR="000B2076" w:rsidRPr="007F3F6A" w:rsidRDefault="000B2076" w:rsidP="003612E1">
            <w:pPr>
              <w:spacing w:after="0"/>
              <w:rPr>
                <w:b/>
                <w:bCs/>
                <w:sz w:val="20"/>
                <w:szCs w:val="20"/>
              </w:rPr>
            </w:pPr>
          </w:p>
        </w:tc>
        <w:tc>
          <w:tcPr>
            <w:tcW w:w="559" w:type="dxa"/>
            <w:vMerge/>
            <w:vAlign w:val="center"/>
          </w:tcPr>
          <w:p w14:paraId="0A4F8AA8" w14:textId="77777777" w:rsidR="000B2076" w:rsidRPr="007F3F6A" w:rsidRDefault="000B2076" w:rsidP="003612E1">
            <w:pPr>
              <w:spacing w:after="0"/>
              <w:rPr>
                <w:sz w:val="20"/>
                <w:szCs w:val="20"/>
              </w:rPr>
            </w:pPr>
          </w:p>
        </w:tc>
        <w:tc>
          <w:tcPr>
            <w:tcW w:w="4334" w:type="dxa"/>
            <w:shd w:val="clear" w:color="000000" w:fill="FFFFFF"/>
            <w:vAlign w:val="bottom"/>
          </w:tcPr>
          <w:p w14:paraId="288701D6" w14:textId="77777777" w:rsidR="000B2076" w:rsidRPr="007F3F6A" w:rsidRDefault="000B2076" w:rsidP="003612E1">
            <w:pPr>
              <w:spacing w:after="0"/>
              <w:rPr>
                <w:sz w:val="20"/>
                <w:szCs w:val="20"/>
              </w:rPr>
            </w:pPr>
            <w:r w:rsidRPr="007F3F6A">
              <w:rPr>
                <w:sz w:val="20"/>
                <w:szCs w:val="20"/>
              </w:rPr>
              <w:t>раковина для мытья рук</w:t>
            </w:r>
          </w:p>
        </w:tc>
        <w:tc>
          <w:tcPr>
            <w:tcW w:w="4252" w:type="dxa"/>
            <w:noWrap/>
            <w:vAlign w:val="bottom"/>
          </w:tcPr>
          <w:p w14:paraId="5E5E2810" w14:textId="77777777" w:rsidR="000B2076" w:rsidRPr="007F3F6A" w:rsidRDefault="000B2076" w:rsidP="003612E1">
            <w:pPr>
              <w:spacing w:after="0"/>
              <w:rPr>
                <w:sz w:val="20"/>
                <w:szCs w:val="20"/>
              </w:rPr>
            </w:pPr>
          </w:p>
        </w:tc>
      </w:tr>
      <w:tr w:rsidR="000B2076" w:rsidRPr="007F3F6A" w14:paraId="463C6BC3" w14:textId="77777777">
        <w:trPr>
          <w:trHeight w:val="1350"/>
        </w:trPr>
        <w:tc>
          <w:tcPr>
            <w:tcW w:w="626" w:type="dxa"/>
            <w:vMerge/>
            <w:vAlign w:val="center"/>
          </w:tcPr>
          <w:p w14:paraId="263D0651" w14:textId="77777777" w:rsidR="000B2076" w:rsidRPr="007F3F6A" w:rsidRDefault="000B2076" w:rsidP="003612E1">
            <w:pPr>
              <w:spacing w:after="0"/>
              <w:rPr>
                <w:b/>
                <w:bCs/>
                <w:sz w:val="20"/>
                <w:szCs w:val="20"/>
              </w:rPr>
            </w:pPr>
          </w:p>
        </w:tc>
        <w:tc>
          <w:tcPr>
            <w:tcW w:w="559" w:type="dxa"/>
            <w:shd w:val="clear" w:color="000000" w:fill="F2DDDC"/>
            <w:textDirection w:val="btLr"/>
            <w:vAlign w:val="center"/>
          </w:tcPr>
          <w:p w14:paraId="0E281683"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32F46533" w14:textId="77777777" w:rsidR="000B2076" w:rsidRPr="007F3F6A" w:rsidRDefault="000B2076" w:rsidP="003612E1">
            <w:pPr>
              <w:spacing w:after="0"/>
              <w:rPr>
                <w:b/>
                <w:bCs/>
                <w:sz w:val="20"/>
                <w:szCs w:val="20"/>
              </w:rPr>
            </w:pPr>
            <w:r w:rsidRPr="007F3F6A">
              <w:rPr>
                <w:b/>
                <w:bCs/>
                <w:sz w:val="20"/>
                <w:szCs w:val="20"/>
              </w:rPr>
              <w:t> </w:t>
            </w:r>
          </w:p>
        </w:tc>
        <w:tc>
          <w:tcPr>
            <w:tcW w:w="4252" w:type="dxa"/>
            <w:noWrap/>
            <w:vAlign w:val="bottom"/>
          </w:tcPr>
          <w:p w14:paraId="64DB258D" w14:textId="77777777" w:rsidR="000B2076" w:rsidRPr="007F3F6A" w:rsidRDefault="000B2076" w:rsidP="003612E1">
            <w:pPr>
              <w:spacing w:after="0"/>
              <w:rPr>
                <w:sz w:val="20"/>
                <w:szCs w:val="20"/>
              </w:rPr>
            </w:pPr>
          </w:p>
        </w:tc>
      </w:tr>
      <w:tr w:rsidR="000B2076" w:rsidRPr="007F3F6A" w14:paraId="23EEB432" w14:textId="77777777">
        <w:trPr>
          <w:trHeight w:val="300"/>
        </w:trPr>
        <w:tc>
          <w:tcPr>
            <w:tcW w:w="626" w:type="dxa"/>
            <w:vMerge/>
            <w:vAlign w:val="center"/>
          </w:tcPr>
          <w:p w14:paraId="16FEF401" w14:textId="77777777" w:rsidR="000B2076" w:rsidRPr="007F3F6A" w:rsidRDefault="000B2076" w:rsidP="003612E1">
            <w:pPr>
              <w:spacing w:after="0"/>
              <w:rPr>
                <w:b/>
                <w:bCs/>
                <w:sz w:val="20"/>
                <w:szCs w:val="20"/>
              </w:rPr>
            </w:pPr>
          </w:p>
        </w:tc>
        <w:tc>
          <w:tcPr>
            <w:tcW w:w="559" w:type="dxa"/>
            <w:vMerge w:val="restart"/>
            <w:textDirection w:val="btLr"/>
            <w:vAlign w:val="center"/>
          </w:tcPr>
          <w:p w14:paraId="4DE38DE0" w14:textId="77777777" w:rsidR="000B2076" w:rsidRPr="007F3F6A" w:rsidRDefault="000B2076" w:rsidP="003612E1">
            <w:pPr>
              <w:spacing w:after="0"/>
              <w:rPr>
                <w:sz w:val="20"/>
                <w:szCs w:val="20"/>
              </w:rPr>
            </w:pPr>
            <w:r w:rsidRPr="007F3F6A">
              <w:rPr>
                <w:sz w:val="20"/>
                <w:szCs w:val="20"/>
              </w:rPr>
              <w:t>-овощной цех (вторичной обработки овощей). Оснащение:</w:t>
            </w:r>
          </w:p>
        </w:tc>
        <w:tc>
          <w:tcPr>
            <w:tcW w:w="4334" w:type="dxa"/>
            <w:shd w:val="clear" w:color="000000" w:fill="FFFFFF"/>
            <w:vAlign w:val="bottom"/>
          </w:tcPr>
          <w:p w14:paraId="2DC6971A" w14:textId="77777777" w:rsidR="000B2076" w:rsidRPr="007F3F6A" w:rsidRDefault="000B2076" w:rsidP="003612E1">
            <w:pPr>
              <w:spacing w:after="0"/>
              <w:rPr>
                <w:sz w:val="20"/>
                <w:szCs w:val="20"/>
              </w:rPr>
            </w:pPr>
            <w:r w:rsidRPr="007F3F6A">
              <w:rPr>
                <w:sz w:val="20"/>
                <w:szCs w:val="20"/>
              </w:rPr>
              <w:t>производственные (столы не менее 2-х)</w:t>
            </w:r>
          </w:p>
        </w:tc>
        <w:tc>
          <w:tcPr>
            <w:tcW w:w="4252" w:type="dxa"/>
            <w:noWrap/>
            <w:vAlign w:val="bottom"/>
          </w:tcPr>
          <w:p w14:paraId="369F9A49" w14:textId="77777777" w:rsidR="000B2076" w:rsidRPr="007F3F6A" w:rsidRDefault="000B2076" w:rsidP="003612E1">
            <w:pPr>
              <w:spacing w:after="0"/>
              <w:rPr>
                <w:sz w:val="20"/>
                <w:szCs w:val="20"/>
              </w:rPr>
            </w:pPr>
          </w:p>
        </w:tc>
      </w:tr>
      <w:tr w:rsidR="000B2076" w:rsidRPr="007F3F6A" w14:paraId="02B16961" w14:textId="77777777">
        <w:trPr>
          <w:trHeight w:val="315"/>
        </w:trPr>
        <w:tc>
          <w:tcPr>
            <w:tcW w:w="626" w:type="dxa"/>
            <w:vMerge/>
            <w:vAlign w:val="center"/>
          </w:tcPr>
          <w:p w14:paraId="17839531" w14:textId="77777777" w:rsidR="000B2076" w:rsidRPr="007F3F6A" w:rsidRDefault="000B2076" w:rsidP="003612E1">
            <w:pPr>
              <w:spacing w:after="0"/>
              <w:rPr>
                <w:b/>
                <w:bCs/>
                <w:sz w:val="20"/>
                <w:szCs w:val="20"/>
              </w:rPr>
            </w:pPr>
          </w:p>
        </w:tc>
        <w:tc>
          <w:tcPr>
            <w:tcW w:w="559" w:type="dxa"/>
            <w:vMerge/>
            <w:vAlign w:val="center"/>
          </w:tcPr>
          <w:p w14:paraId="2DFF4707" w14:textId="77777777" w:rsidR="000B2076" w:rsidRPr="007F3F6A" w:rsidRDefault="000B2076" w:rsidP="003612E1">
            <w:pPr>
              <w:spacing w:after="0"/>
              <w:rPr>
                <w:sz w:val="20"/>
                <w:szCs w:val="20"/>
              </w:rPr>
            </w:pPr>
          </w:p>
        </w:tc>
        <w:tc>
          <w:tcPr>
            <w:tcW w:w="4334" w:type="dxa"/>
            <w:shd w:val="clear" w:color="000000" w:fill="FFFFFF"/>
            <w:vAlign w:val="bottom"/>
          </w:tcPr>
          <w:p w14:paraId="3554A34C" w14:textId="77777777" w:rsidR="000B2076" w:rsidRPr="007F3F6A" w:rsidRDefault="000B2076" w:rsidP="003612E1">
            <w:pPr>
              <w:spacing w:after="0"/>
              <w:rPr>
                <w:sz w:val="20"/>
                <w:szCs w:val="20"/>
              </w:rPr>
            </w:pPr>
            <w:r>
              <w:rPr>
                <w:sz w:val="20"/>
                <w:szCs w:val="20"/>
              </w:rPr>
              <w:t>моечные ванны не ме</w:t>
            </w:r>
            <w:r w:rsidRPr="007F3F6A">
              <w:rPr>
                <w:sz w:val="20"/>
                <w:szCs w:val="20"/>
              </w:rPr>
              <w:t>не</w:t>
            </w:r>
            <w:r>
              <w:rPr>
                <w:sz w:val="20"/>
                <w:szCs w:val="20"/>
              </w:rPr>
              <w:t>е</w:t>
            </w:r>
            <w:r w:rsidRPr="007F3F6A">
              <w:rPr>
                <w:sz w:val="20"/>
                <w:szCs w:val="20"/>
              </w:rPr>
              <w:t xml:space="preserve"> 2-х</w:t>
            </w:r>
          </w:p>
        </w:tc>
        <w:tc>
          <w:tcPr>
            <w:tcW w:w="4252" w:type="dxa"/>
            <w:noWrap/>
            <w:vAlign w:val="bottom"/>
          </w:tcPr>
          <w:p w14:paraId="0B096697" w14:textId="77777777" w:rsidR="000B2076" w:rsidRPr="007F3F6A" w:rsidRDefault="000B2076" w:rsidP="003612E1">
            <w:pPr>
              <w:spacing w:after="0"/>
              <w:rPr>
                <w:sz w:val="20"/>
                <w:szCs w:val="20"/>
              </w:rPr>
            </w:pPr>
          </w:p>
        </w:tc>
      </w:tr>
      <w:tr w:rsidR="000B2076" w:rsidRPr="007F3F6A" w14:paraId="5E90D734" w14:textId="77777777">
        <w:trPr>
          <w:trHeight w:val="945"/>
        </w:trPr>
        <w:tc>
          <w:tcPr>
            <w:tcW w:w="626" w:type="dxa"/>
            <w:vMerge/>
            <w:vAlign w:val="center"/>
          </w:tcPr>
          <w:p w14:paraId="6B245C64" w14:textId="77777777" w:rsidR="000B2076" w:rsidRPr="007F3F6A" w:rsidRDefault="000B2076" w:rsidP="003612E1">
            <w:pPr>
              <w:spacing w:after="0"/>
              <w:rPr>
                <w:b/>
                <w:bCs/>
                <w:sz w:val="20"/>
                <w:szCs w:val="20"/>
              </w:rPr>
            </w:pPr>
          </w:p>
        </w:tc>
        <w:tc>
          <w:tcPr>
            <w:tcW w:w="559" w:type="dxa"/>
            <w:vMerge/>
            <w:vAlign w:val="center"/>
          </w:tcPr>
          <w:p w14:paraId="6CF96456" w14:textId="77777777" w:rsidR="000B2076" w:rsidRPr="007F3F6A" w:rsidRDefault="000B2076" w:rsidP="003612E1">
            <w:pPr>
              <w:spacing w:after="0"/>
              <w:rPr>
                <w:sz w:val="20"/>
                <w:szCs w:val="20"/>
              </w:rPr>
            </w:pPr>
          </w:p>
        </w:tc>
        <w:tc>
          <w:tcPr>
            <w:tcW w:w="4334" w:type="dxa"/>
            <w:shd w:val="clear" w:color="000000" w:fill="FFFFFF"/>
            <w:vAlign w:val="bottom"/>
          </w:tcPr>
          <w:p w14:paraId="368B1953" w14:textId="77777777" w:rsidR="000B2076" w:rsidRPr="007F3F6A" w:rsidRDefault="000B2076" w:rsidP="003612E1">
            <w:pPr>
              <w:spacing w:after="0"/>
              <w:rPr>
                <w:sz w:val="20"/>
                <w:szCs w:val="20"/>
              </w:rPr>
            </w:pPr>
            <w:r w:rsidRPr="007F3F6A">
              <w:rPr>
                <w:sz w:val="20"/>
                <w:szCs w:val="20"/>
              </w:rPr>
              <w:t xml:space="preserve">универсальный механический привод или(и) овощерезательная </w:t>
            </w:r>
            <w:proofErr w:type="spellStart"/>
            <w:proofErr w:type="gramStart"/>
            <w:r w:rsidRPr="007F3F6A">
              <w:rPr>
                <w:sz w:val="20"/>
                <w:szCs w:val="20"/>
              </w:rPr>
              <w:t>машина,холодильник</w:t>
            </w:r>
            <w:proofErr w:type="spellEnd"/>
            <w:r w:rsidRPr="007F3F6A">
              <w:rPr>
                <w:sz w:val="20"/>
                <w:szCs w:val="20"/>
              </w:rPr>
              <w:t xml:space="preserve"> ,раковина</w:t>
            </w:r>
            <w:proofErr w:type="gramEnd"/>
            <w:r w:rsidRPr="007F3F6A">
              <w:rPr>
                <w:sz w:val="20"/>
                <w:szCs w:val="20"/>
              </w:rPr>
              <w:t xml:space="preserve"> для мытья рук.</w:t>
            </w:r>
          </w:p>
        </w:tc>
        <w:tc>
          <w:tcPr>
            <w:tcW w:w="4252" w:type="dxa"/>
            <w:noWrap/>
            <w:vAlign w:val="bottom"/>
          </w:tcPr>
          <w:p w14:paraId="11575627" w14:textId="77777777" w:rsidR="000B2076" w:rsidRPr="007F3F6A" w:rsidRDefault="000B2076" w:rsidP="003612E1">
            <w:pPr>
              <w:spacing w:after="0"/>
              <w:rPr>
                <w:sz w:val="20"/>
                <w:szCs w:val="20"/>
              </w:rPr>
            </w:pPr>
          </w:p>
        </w:tc>
      </w:tr>
      <w:tr w:rsidR="000B2076" w:rsidRPr="007F3F6A" w14:paraId="3D7BF09B" w14:textId="77777777">
        <w:trPr>
          <w:trHeight w:val="1350"/>
        </w:trPr>
        <w:tc>
          <w:tcPr>
            <w:tcW w:w="626" w:type="dxa"/>
            <w:vMerge/>
            <w:vAlign w:val="center"/>
          </w:tcPr>
          <w:p w14:paraId="759CD934" w14:textId="77777777" w:rsidR="000B2076" w:rsidRPr="007F3F6A" w:rsidRDefault="000B2076" w:rsidP="003612E1">
            <w:pPr>
              <w:spacing w:after="0"/>
              <w:rPr>
                <w:b/>
                <w:bCs/>
                <w:sz w:val="20"/>
                <w:szCs w:val="20"/>
              </w:rPr>
            </w:pPr>
          </w:p>
        </w:tc>
        <w:tc>
          <w:tcPr>
            <w:tcW w:w="559" w:type="dxa"/>
            <w:shd w:val="clear" w:color="000000" w:fill="F2DDDC"/>
            <w:textDirection w:val="btLr"/>
            <w:vAlign w:val="center"/>
          </w:tcPr>
          <w:p w14:paraId="1D458EA3"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107DC8AD" w14:textId="77777777" w:rsidR="000B2076" w:rsidRPr="007F3F6A" w:rsidRDefault="000B2076" w:rsidP="003612E1">
            <w:pPr>
              <w:spacing w:after="0"/>
              <w:rPr>
                <w:b/>
                <w:bCs/>
                <w:sz w:val="20"/>
                <w:szCs w:val="20"/>
              </w:rPr>
            </w:pPr>
            <w:r w:rsidRPr="007F3F6A">
              <w:rPr>
                <w:b/>
                <w:bCs/>
                <w:sz w:val="20"/>
                <w:szCs w:val="20"/>
              </w:rPr>
              <w:t> </w:t>
            </w:r>
          </w:p>
        </w:tc>
        <w:tc>
          <w:tcPr>
            <w:tcW w:w="4252" w:type="dxa"/>
            <w:noWrap/>
            <w:vAlign w:val="bottom"/>
          </w:tcPr>
          <w:p w14:paraId="448856EF" w14:textId="77777777" w:rsidR="000B2076" w:rsidRPr="007F3F6A" w:rsidRDefault="000B2076" w:rsidP="003612E1">
            <w:pPr>
              <w:spacing w:after="0"/>
              <w:rPr>
                <w:sz w:val="20"/>
                <w:szCs w:val="20"/>
              </w:rPr>
            </w:pPr>
          </w:p>
        </w:tc>
      </w:tr>
      <w:tr w:rsidR="000B2076" w:rsidRPr="007F3F6A" w14:paraId="0FD2E68C" w14:textId="77777777">
        <w:trPr>
          <w:trHeight w:val="300"/>
        </w:trPr>
        <w:tc>
          <w:tcPr>
            <w:tcW w:w="626" w:type="dxa"/>
            <w:vMerge/>
            <w:vAlign w:val="center"/>
          </w:tcPr>
          <w:p w14:paraId="56CA45B8" w14:textId="77777777" w:rsidR="000B2076" w:rsidRPr="007F3F6A" w:rsidRDefault="000B2076" w:rsidP="003612E1">
            <w:pPr>
              <w:spacing w:after="0"/>
              <w:rPr>
                <w:b/>
                <w:bCs/>
                <w:sz w:val="20"/>
                <w:szCs w:val="20"/>
              </w:rPr>
            </w:pPr>
          </w:p>
        </w:tc>
        <w:tc>
          <w:tcPr>
            <w:tcW w:w="559" w:type="dxa"/>
            <w:vMerge w:val="restart"/>
            <w:textDirection w:val="btLr"/>
            <w:vAlign w:val="center"/>
          </w:tcPr>
          <w:p w14:paraId="28E194C3" w14:textId="77777777" w:rsidR="000B2076" w:rsidRPr="007F3F6A" w:rsidRDefault="000B2076" w:rsidP="003612E1">
            <w:pPr>
              <w:spacing w:after="0"/>
              <w:rPr>
                <w:sz w:val="20"/>
                <w:szCs w:val="20"/>
              </w:rPr>
            </w:pPr>
            <w:r w:rsidRPr="007F3F6A">
              <w:rPr>
                <w:sz w:val="20"/>
                <w:szCs w:val="20"/>
              </w:rPr>
              <w:t>-мучной цех оснащение:</w:t>
            </w:r>
          </w:p>
        </w:tc>
        <w:tc>
          <w:tcPr>
            <w:tcW w:w="4334" w:type="dxa"/>
            <w:shd w:val="clear" w:color="000000" w:fill="FFFFFF"/>
            <w:vAlign w:val="bottom"/>
          </w:tcPr>
          <w:p w14:paraId="7114CC69" w14:textId="77777777" w:rsidR="000B2076" w:rsidRPr="007F3F6A" w:rsidRDefault="000B2076" w:rsidP="003612E1">
            <w:pPr>
              <w:spacing w:after="0"/>
              <w:rPr>
                <w:sz w:val="20"/>
                <w:szCs w:val="20"/>
              </w:rPr>
            </w:pPr>
            <w:r w:rsidRPr="007F3F6A">
              <w:rPr>
                <w:sz w:val="20"/>
                <w:szCs w:val="20"/>
              </w:rPr>
              <w:t>производственные (столы не менее 2-х)</w:t>
            </w:r>
          </w:p>
        </w:tc>
        <w:tc>
          <w:tcPr>
            <w:tcW w:w="4252" w:type="dxa"/>
            <w:noWrap/>
            <w:vAlign w:val="bottom"/>
          </w:tcPr>
          <w:p w14:paraId="45F2D49A" w14:textId="77777777" w:rsidR="000B2076" w:rsidRPr="007F3F6A" w:rsidRDefault="000B2076" w:rsidP="003612E1">
            <w:pPr>
              <w:spacing w:after="0"/>
              <w:rPr>
                <w:sz w:val="20"/>
                <w:szCs w:val="20"/>
              </w:rPr>
            </w:pPr>
          </w:p>
        </w:tc>
      </w:tr>
      <w:tr w:rsidR="000B2076" w:rsidRPr="007F3F6A" w14:paraId="60E8341E" w14:textId="77777777">
        <w:trPr>
          <w:trHeight w:val="315"/>
        </w:trPr>
        <w:tc>
          <w:tcPr>
            <w:tcW w:w="626" w:type="dxa"/>
            <w:vMerge/>
            <w:vAlign w:val="center"/>
          </w:tcPr>
          <w:p w14:paraId="28E35118" w14:textId="77777777" w:rsidR="000B2076" w:rsidRPr="007F3F6A" w:rsidRDefault="000B2076" w:rsidP="003612E1">
            <w:pPr>
              <w:spacing w:after="0"/>
              <w:rPr>
                <w:b/>
                <w:bCs/>
                <w:sz w:val="20"/>
                <w:szCs w:val="20"/>
              </w:rPr>
            </w:pPr>
          </w:p>
        </w:tc>
        <w:tc>
          <w:tcPr>
            <w:tcW w:w="559" w:type="dxa"/>
            <w:vMerge/>
            <w:vAlign w:val="center"/>
          </w:tcPr>
          <w:p w14:paraId="33AABD18" w14:textId="77777777" w:rsidR="000B2076" w:rsidRPr="007F3F6A" w:rsidRDefault="000B2076" w:rsidP="003612E1">
            <w:pPr>
              <w:spacing w:after="0"/>
              <w:rPr>
                <w:sz w:val="20"/>
                <w:szCs w:val="20"/>
              </w:rPr>
            </w:pPr>
          </w:p>
        </w:tc>
        <w:tc>
          <w:tcPr>
            <w:tcW w:w="4334" w:type="dxa"/>
            <w:shd w:val="clear" w:color="000000" w:fill="FFFFFF"/>
            <w:vAlign w:val="bottom"/>
          </w:tcPr>
          <w:p w14:paraId="3824FE1D" w14:textId="77777777" w:rsidR="000B2076" w:rsidRPr="007F3F6A" w:rsidRDefault="000B2076" w:rsidP="003612E1">
            <w:pPr>
              <w:spacing w:after="0"/>
              <w:rPr>
                <w:sz w:val="20"/>
                <w:szCs w:val="20"/>
              </w:rPr>
            </w:pPr>
            <w:r w:rsidRPr="007F3F6A">
              <w:rPr>
                <w:sz w:val="20"/>
                <w:szCs w:val="20"/>
              </w:rPr>
              <w:t>тестомесильная машина</w:t>
            </w:r>
          </w:p>
        </w:tc>
        <w:tc>
          <w:tcPr>
            <w:tcW w:w="4252" w:type="dxa"/>
            <w:noWrap/>
            <w:vAlign w:val="bottom"/>
          </w:tcPr>
          <w:p w14:paraId="7E356171" w14:textId="77777777" w:rsidR="000B2076" w:rsidRPr="007F3F6A" w:rsidRDefault="000B2076" w:rsidP="003612E1">
            <w:pPr>
              <w:spacing w:after="0"/>
              <w:rPr>
                <w:sz w:val="20"/>
                <w:szCs w:val="20"/>
              </w:rPr>
            </w:pPr>
          </w:p>
        </w:tc>
      </w:tr>
      <w:tr w:rsidR="000B2076" w:rsidRPr="007F3F6A" w14:paraId="5BEC1A5B" w14:textId="77777777">
        <w:trPr>
          <w:trHeight w:val="315"/>
        </w:trPr>
        <w:tc>
          <w:tcPr>
            <w:tcW w:w="626" w:type="dxa"/>
            <w:vMerge/>
            <w:vAlign w:val="center"/>
          </w:tcPr>
          <w:p w14:paraId="47245DB5" w14:textId="77777777" w:rsidR="000B2076" w:rsidRPr="007F3F6A" w:rsidRDefault="000B2076" w:rsidP="003612E1">
            <w:pPr>
              <w:spacing w:after="0"/>
              <w:rPr>
                <w:b/>
                <w:bCs/>
                <w:sz w:val="20"/>
                <w:szCs w:val="20"/>
              </w:rPr>
            </w:pPr>
          </w:p>
        </w:tc>
        <w:tc>
          <w:tcPr>
            <w:tcW w:w="559" w:type="dxa"/>
            <w:vMerge/>
            <w:vAlign w:val="center"/>
          </w:tcPr>
          <w:p w14:paraId="592BB76D" w14:textId="77777777" w:rsidR="000B2076" w:rsidRPr="007F3F6A" w:rsidRDefault="000B2076" w:rsidP="003612E1">
            <w:pPr>
              <w:spacing w:after="0"/>
              <w:rPr>
                <w:sz w:val="20"/>
                <w:szCs w:val="20"/>
              </w:rPr>
            </w:pPr>
          </w:p>
        </w:tc>
        <w:tc>
          <w:tcPr>
            <w:tcW w:w="4334" w:type="dxa"/>
            <w:shd w:val="clear" w:color="000000" w:fill="FFFFFF"/>
            <w:vAlign w:val="bottom"/>
          </w:tcPr>
          <w:p w14:paraId="7D28C628" w14:textId="77777777" w:rsidR="000B2076" w:rsidRPr="007F3F6A" w:rsidRDefault="000B2076" w:rsidP="003612E1">
            <w:pPr>
              <w:spacing w:after="0"/>
              <w:rPr>
                <w:sz w:val="20"/>
                <w:szCs w:val="20"/>
              </w:rPr>
            </w:pPr>
            <w:r w:rsidRPr="007F3F6A">
              <w:rPr>
                <w:sz w:val="20"/>
                <w:szCs w:val="20"/>
              </w:rPr>
              <w:t>контрольные весы</w:t>
            </w:r>
          </w:p>
        </w:tc>
        <w:tc>
          <w:tcPr>
            <w:tcW w:w="4252" w:type="dxa"/>
            <w:noWrap/>
            <w:vAlign w:val="bottom"/>
          </w:tcPr>
          <w:p w14:paraId="2046EC83" w14:textId="77777777" w:rsidR="000B2076" w:rsidRPr="007F3F6A" w:rsidRDefault="000B2076" w:rsidP="003612E1">
            <w:pPr>
              <w:spacing w:after="0"/>
              <w:rPr>
                <w:sz w:val="20"/>
                <w:szCs w:val="20"/>
              </w:rPr>
            </w:pPr>
          </w:p>
        </w:tc>
      </w:tr>
      <w:tr w:rsidR="000B2076" w:rsidRPr="007F3F6A" w14:paraId="4F86A624" w14:textId="77777777">
        <w:trPr>
          <w:trHeight w:val="315"/>
        </w:trPr>
        <w:tc>
          <w:tcPr>
            <w:tcW w:w="626" w:type="dxa"/>
            <w:vMerge/>
            <w:vAlign w:val="center"/>
          </w:tcPr>
          <w:p w14:paraId="0BBBFAD1" w14:textId="77777777" w:rsidR="000B2076" w:rsidRPr="007F3F6A" w:rsidRDefault="000B2076" w:rsidP="003612E1">
            <w:pPr>
              <w:spacing w:after="0"/>
              <w:rPr>
                <w:b/>
                <w:bCs/>
                <w:sz w:val="20"/>
                <w:szCs w:val="20"/>
              </w:rPr>
            </w:pPr>
          </w:p>
        </w:tc>
        <w:tc>
          <w:tcPr>
            <w:tcW w:w="559" w:type="dxa"/>
            <w:vMerge/>
            <w:vAlign w:val="center"/>
          </w:tcPr>
          <w:p w14:paraId="4591CAAA" w14:textId="77777777" w:rsidR="000B2076" w:rsidRPr="007F3F6A" w:rsidRDefault="000B2076" w:rsidP="003612E1">
            <w:pPr>
              <w:spacing w:after="0"/>
              <w:rPr>
                <w:sz w:val="20"/>
                <w:szCs w:val="20"/>
              </w:rPr>
            </w:pPr>
          </w:p>
        </w:tc>
        <w:tc>
          <w:tcPr>
            <w:tcW w:w="4334" w:type="dxa"/>
            <w:shd w:val="clear" w:color="000000" w:fill="FFFFFF"/>
            <w:vAlign w:val="bottom"/>
          </w:tcPr>
          <w:p w14:paraId="0518B214" w14:textId="77777777" w:rsidR="000B2076" w:rsidRPr="007F3F6A" w:rsidRDefault="000B2076" w:rsidP="003612E1">
            <w:pPr>
              <w:spacing w:after="0"/>
              <w:rPr>
                <w:sz w:val="20"/>
                <w:szCs w:val="20"/>
              </w:rPr>
            </w:pPr>
            <w:r w:rsidRPr="007F3F6A">
              <w:rPr>
                <w:sz w:val="20"/>
                <w:szCs w:val="20"/>
              </w:rPr>
              <w:t>пекарский шкаф</w:t>
            </w:r>
          </w:p>
        </w:tc>
        <w:tc>
          <w:tcPr>
            <w:tcW w:w="4252" w:type="dxa"/>
            <w:noWrap/>
            <w:vAlign w:val="bottom"/>
          </w:tcPr>
          <w:p w14:paraId="1F746656" w14:textId="77777777" w:rsidR="000B2076" w:rsidRPr="007F3F6A" w:rsidRDefault="000B2076" w:rsidP="003612E1">
            <w:pPr>
              <w:spacing w:after="0"/>
              <w:rPr>
                <w:sz w:val="20"/>
                <w:szCs w:val="20"/>
              </w:rPr>
            </w:pPr>
          </w:p>
        </w:tc>
      </w:tr>
      <w:tr w:rsidR="000B2076" w:rsidRPr="007F3F6A" w14:paraId="6AA08A92" w14:textId="77777777">
        <w:trPr>
          <w:trHeight w:val="315"/>
        </w:trPr>
        <w:tc>
          <w:tcPr>
            <w:tcW w:w="626" w:type="dxa"/>
            <w:vMerge/>
            <w:vAlign w:val="center"/>
          </w:tcPr>
          <w:p w14:paraId="7BA0960E" w14:textId="77777777" w:rsidR="000B2076" w:rsidRPr="007F3F6A" w:rsidRDefault="000B2076" w:rsidP="003612E1">
            <w:pPr>
              <w:spacing w:after="0"/>
              <w:rPr>
                <w:b/>
                <w:bCs/>
                <w:sz w:val="20"/>
                <w:szCs w:val="20"/>
              </w:rPr>
            </w:pPr>
          </w:p>
        </w:tc>
        <w:tc>
          <w:tcPr>
            <w:tcW w:w="559" w:type="dxa"/>
            <w:vMerge/>
            <w:vAlign w:val="center"/>
          </w:tcPr>
          <w:p w14:paraId="5AA99544" w14:textId="77777777" w:rsidR="000B2076" w:rsidRPr="007F3F6A" w:rsidRDefault="000B2076" w:rsidP="003612E1">
            <w:pPr>
              <w:spacing w:after="0"/>
              <w:rPr>
                <w:sz w:val="20"/>
                <w:szCs w:val="20"/>
              </w:rPr>
            </w:pPr>
          </w:p>
        </w:tc>
        <w:tc>
          <w:tcPr>
            <w:tcW w:w="4334" w:type="dxa"/>
            <w:shd w:val="clear" w:color="000000" w:fill="FFFFFF"/>
            <w:vAlign w:val="bottom"/>
          </w:tcPr>
          <w:p w14:paraId="36D0270C" w14:textId="77777777" w:rsidR="000B2076" w:rsidRPr="007F3F6A" w:rsidRDefault="000B2076" w:rsidP="003612E1">
            <w:pPr>
              <w:spacing w:after="0"/>
              <w:rPr>
                <w:sz w:val="20"/>
                <w:szCs w:val="20"/>
              </w:rPr>
            </w:pPr>
            <w:r w:rsidRPr="007F3F6A">
              <w:rPr>
                <w:sz w:val="20"/>
                <w:szCs w:val="20"/>
              </w:rPr>
              <w:t>стеллажи</w:t>
            </w:r>
          </w:p>
        </w:tc>
        <w:tc>
          <w:tcPr>
            <w:tcW w:w="4252" w:type="dxa"/>
            <w:noWrap/>
            <w:vAlign w:val="bottom"/>
          </w:tcPr>
          <w:p w14:paraId="6A76CCED" w14:textId="77777777" w:rsidR="000B2076" w:rsidRPr="007F3F6A" w:rsidRDefault="000B2076" w:rsidP="003612E1">
            <w:pPr>
              <w:spacing w:after="0"/>
              <w:rPr>
                <w:sz w:val="20"/>
                <w:szCs w:val="20"/>
              </w:rPr>
            </w:pPr>
          </w:p>
        </w:tc>
      </w:tr>
      <w:tr w:rsidR="000B2076" w:rsidRPr="007F3F6A" w14:paraId="07471D6D" w14:textId="77777777">
        <w:trPr>
          <w:trHeight w:val="315"/>
        </w:trPr>
        <w:tc>
          <w:tcPr>
            <w:tcW w:w="626" w:type="dxa"/>
            <w:vMerge/>
            <w:vAlign w:val="center"/>
          </w:tcPr>
          <w:p w14:paraId="2BF0E127" w14:textId="77777777" w:rsidR="000B2076" w:rsidRPr="007F3F6A" w:rsidRDefault="000B2076" w:rsidP="003612E1">
            <w:pPr>
              <w:spacing w:after="0"/>
              <w:rPr>
                <w:b/>
                <w:bCs/>
                <w:sz w:val="20"/>
                <w:szCs w:val="20"/>
              </w:rPr>
            </w:pPr>
          </w:p>
        </w:tc>
        <w:tc>
          <w:tcPr>
            <w:tcW w:w="559" w:type="dxa"/>
            <w:vMerge/>
            <w:vAlign w:val="center"/>
          </w:tcPr>
          <w:p w14:paraId="52FA4E0A" w14:textId="77777777" w:rsidR="000B2076" w:rsidRPr="007F3F6A" w:rsidRDefault="000B2076" w:rsidP="003612E1">
            <w:pPr>
              <w:spacing w:after="0"/>
              <w:rPr>
                <w:sz w:val="20"/>
                <w:szCs w:val="20"/>
              </w:rPr>
            </w:pPr>
          </w:p>
        </w:tc>
        <w:tc>
          <w:tcPr>
            <w:tcW w:w="4334" w:type="dxa"/>
            <w:shd w:val="clear" w:color="000000" w:fill="FFFFFF"/>
            <w:vAlign w:val="bottom"/>
          </w:tcPr>
          <w:p w14:paraId="6790AA4D" w14:textId="77777777" w:rsidR="000B2076" w:rsidRPr="007F3F6A" w:rsidRDefault="000B2076" w:rsidP="003612E1">
            <w:pPr>
              <w:spacing w:after="0"/>
              <w:rPr>
                <w:sz w:val="20"/>
                <w:szCs w:val="20"/>
              </w:rPr>
            </w:pPr>
            <w:r w:rsidRPr="007F3F6A">
              <w:rPr>
                <w:sz w:val="20"/>
                <w:szCs w:val="20"/>
              </w:rPr>
              <w:t>моечная ванна</w:t>
            </w:r>
          </w:p>
        </w:tc>
        <w:tc>
          <w:tcPr>
            <w:tcW w:w="4252" w:type="dxa"/>
            <w:noWrap/>
            <w:vAlign w:val="bottom"/>
          </w:tcPr>
          <w:p w14:paraId="33E22F8E" w14:textId="77777777" w:rsidR="000B2076" w:rsidRPr="007F3F6A" w:rsidRDefault="000B2076" w:rsidP="003612E1">
            <w:pPr>
              <w:spacing w:after="0"/>
              <w:rPr>
                <w:sz w:val="20"/>
                <w:szCs w:val="20"/>
              </w:rPr>
            </w:pPr>
          </w:p>
        </w:tc>
      </w:tr>
      <w:tr w:rsidR="000B2076" w:rsidRPr="007F3F6A" w14:paraId="613B4DA3" w14:textId="77777777">
        <w:trPr>
          <w:trHeight w:val="315"/>
        </w:trPr>
        <w:tc>
          <w:tcPr>
            <w:tcW w:w="626" w:type="dxa"/>
            <w:vMerge/>
            <w:vAlign w:val="center"/>
          </w:tcPr>
          <w:p w14:paraId="4E4092F9" w14:textId="77777777" w:rsidR="000B2076" w:rsidRPr="007F3F6A" w:rsidRDefault="000B2076" w:rsidP="003612E1">
            <w:pPr>
              <w:spacing w:after="0"/>
              <w:rPr>
                <w:b/>
                <w:bCs/>
                <w:sz w:val="20"/>
                <w:szCs w:val="20"/>
              </w:rPr>
            </w:pPr>
          </w:p>
        </w:tc>
        <w:tc>
          <w:tcPr>
            <w:tcW w:w="559" w:type="dxa"/>
            <w:vMerge/>
            <w:vAlign w:val="center"/>
          </w:tcPr>
          <w:p w14:paraId="1E533306" w14:textId="77777777" w:rsidR="000B2076" w:rsidRPr="007F3F6A" w:rsidRDefault="000B2076" w:rsidP="003612E1">
            <w:pPr>
              <w:spacing w:after="0"/>
              <w:rPr>
                <w:sz w:val="20"/>
                <w:szCs w:val="20"/>
              </w:rPr>
            </w:pPr>
          </w:p>
        </w:tc>
        <w:tc>
          <w:tcPr>
            <w:tcW w:w="4334" w:type="dxa"/>
            <w:shd w:val="clear" w:color="000000" w:fill="FFFFFF"/>
            <w:vAlign w:val="bottom"/>
          </w:tcPr>
          <w:p w14:paraId="78D93B7A" w14:textId="77777777" w:rsidR="000B2076" w:rsidRPr="007F3F6A" w:rsidRDefault="000B2076" w:rsidP="003612E1">
            <w:pPr>
              <w:spacing w:after="0"/>
              <w:rPr>
                <w:sz w:val="20"/>
                <w:szCs w:val="20"/>
              </w:rPr>
            </w:pPr>
            <w:r w:rsidRPr="007F3F6A">
              <w:rPr>
                <w:sz w:val="20"/>
                <w:szCs w:val="20"/>
              </w:rPr>
              <w:t>раковина для мытья рук</w:t>
            </w:r>
          </w:p>
        </w:tc>
        <w:tc>
          <w:tcPr>
            <w:tcW w:w="4252" w:type="dxa"/>
            <w:noWrap/>
            <w:vAlign w:val="bottom"/>
          </w:tcPr>
          <w:p w14:paraId="40CBB068" w14:textId="77777777" w:rsidR="000B2076" w:rsidRPr="007F3F6A" w:rsidRDefault="000B2076" w:rsidP="003612E1">
            <w:pPr>
              <w:spacing w:after="0"/>
              <w:rPr>
                <w:sz w:val="20"/>
                <w:szCs w:val="20"/>
              </w:rPr>
            </w:pPr>
          </w:p>
        </w:tc>
      </w:tr>
      <w:tr w:rsidR="000B2076" w:rsidRPr="007F3F6A" w14:paraId="78BF85A8" w14:textId="77777777">
        <w:trPr>
          <w:trHeight w:val="315"/>
        </w:trPr>
        <w:tc>
          <w:tcPr>
            <w:tcW w:w="626" w:type="dxa"/>
            <w:vMerge/>
            <w:vAlign w:val="center"/>
          </w:tcPr>
          <w:p w14:paraId="3B1E4779" w14:textId="77777777" w:rsidR="000B2076" w:rsidRPr="007F3F6A" w:rsidRDefault="000B2076" w:rsidP="003612E1">
            <w:pPr>
              <w:spacing w:after="0"/>
              <w:rPr>
                <w:b/>
                <w:bCs/>
                <w:sz w:val="20"/>
                <w:szCs w:val="20"/>
              </w:rPr>
            </w:pPr>
          </w:p>
        </w:tc>
        <w:tc>
          <w:tcPr>
            <w:tcW w:w="559" w:type="dxa"/>
            <w:vMerge/>
            <w:vAlign w:val="center"/>
          </w:tcPr>
          <w:p w14:paraId="13A8BDF5" w14:textId="77777777" w:rsidR="000B2076" w:rsidRPr="007F3F6A" w:rsidRDefault="000B2076" w:rsidP="003612E1">
            <w:pPr>
              <w:spacing w:after="0"/>
              <w:rPr>
                <w:sz w:val="20"/>
                <w:szCs w:val="20"/>
              </w:rPr>
            </w:pPr>
          </w:p>
        </w:tc>
        <w:tc>
          <w:tcPr>
            <w:tcW w:w="4334" w:type="dxa"/>
            <w:shd w:val="clear" w:color="000000" w:fill="FFFFFF"/>
            <w:vAlign w:val="bottom"/>
          </w:tcPr>
          <w:p w14:paraId="4B8C210B" w14:textId="77777777" w:rsidR="000B2076" w:rsidRPr="007F3F6A" w:rsidRDefault="000B2076" w:rsidP="003612E1">
            <w:pPr>
              <w:spacing w:after="0"/>
              <w:rPr>
                <w:sz w:val="20"/>
                <w:szCs w:val="20"/>
              </w:rPr>
            </w:pPr>
            <w:proofErr w:type="spellStart"/>
            <w:r w:rsidRPr="007F3F6A">
              <w:rPr>
                <w:sz w:val="20"/>
                <w:szCs w:val="20"/>
              </w:rPr>
              <w:t>просееватель</w:t>
            </w:r>
            <w:proofErr w:type="spellEnd"/>
            <w:r w:rsidRPr="007F3F6A">
              <w:rPr>
                <w:sz w:val="20"/>
                <w:szCs w:val="20"/>
              </w:rPr>
              <w:t xml:space="preserve"> муки</w:t>
            </w:r>
          </w:p>
        </w:tc>
        <w:tc>
          <w:tcPr>
            <w:tcW w:w="4252" w:type="dxa"/>
            <w:noWrap/>
            <w:vAlign w:val="bottom"/>
          </w:tcPr>
          <w:p w14:paraId="59DC6FF2" w14:textId="77777777" w:rsidR="000B2076" w:rsidRPr="007F3F6A" w:rsidRDefault="000B2076" w:rsidP="003612E1">
            <w:pPr>
              <w:spacing w:after="0"/>
              <w:rPr>
                <w:sz w:val="20"/>
                <w:szCs w:val="20"/>
              </w:rPr>
            </w:pPr>
          </w:p>
        </w:tc>
      </w:tr>
      <w:tr w:rsidR="000B2076" w:rsidRPr="007F3F6A" w14:paraId="4C524EC8" w14:textId="77777777">
        <w:trPr>
          <w:trHeight w:val="1350"/>
        </w:trPr>
        <w:tc>
          <w:tcPr>
            <w:tcW w:w="626" w:type="dxa"/>
            <w:vMerge/>
            <w:vAlign w:val="center"/>
          </w:tcPr>
          <w:p w14:paraId="667769B4" w14:textId="77777777" w:rsidR="000B2076" w:rsidRPr="007F3F6A" w:rsidRDefault="000B2076" w:rsidP="003612E1">
            <w:pPr>
              <w:spacing w:after="0"/>
              <w:rPr>
                <w:b/>
                <w:bCs/>
                <w:sz w:val="20"/>
                <w:szCs w:val="20"/>
              </w:rPr>
            </w:pPr>
          </w:p>
        </w:tc>
        <w:tc>
          <w:tcPr>
            <w:tcW w:w="559" w:type="dxa"/>
            <w:shd w:val="clear" w:color="000000" w:fill="F2DDDC"/>
            <w:textDirection w:val="btLr"/>
            <w:vAlign w:val="center"/>
          </w:tcPr>
          <w:p w14:paraId="0E1EF8FB"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55427FD0" w14:textId="77777777" w:rsidR="000B2076" w:rsidRPr="007F3F6A" w:rsidRDefault="000B2076" w:rsidP="003612E1">
            <w:pPr>
              <w:spacing w:after="0"/>
              <w:rPr>
                <w:b/>
                <w:bCs/>
                <w:sz w:val="20"/>
                <w:szCs w:val="20"/>
              </w:rPr>
            </w:pPr>
            <w:r w:rsidRPr="007F3F6A">
              <w:rPr>
                <w:b/>
                <w:bCs/>
                <w:sz w:val="20"/>
                <w:szCs w:val="20"/>
              </w:rPr>
              <w:t> </w:t>
            </w:r>
          </w:p>
        </w:tc>
        <w:tc>
          <w:tcPr>
            <w:tcW w:w="4252" w:type="dxa"/>
            <w:noWrap/>
            <w:vAlign w:val="bottom"/>
          </w:tcPr>
          <w:p w14:paraId="732E251A" w14:textId="77777777" w:rsidR="000B2076" w:rsidRPr="007F3F6A" w:rsidRDefault="000B2076" w:rsidP="003612E1">
            <w:pPr>
              <w:spacing w:after="0"/>
              <w:rPr>
                <w:sz w:val="20"/>
                <w:szCs w:val="20"/>
              </w:rPr>
            </w:pPr>
          </w:p>
        </w:tc>
      </w:tr>
      <w:tr w:rsidR="000B2076" w:rsidRPr="007F3F6A" w14:paraId="635C523F" w14:textId="77777777">
        <w:trPr>
          <w:trHeight w:val="300"/>
        </w:trPr>
        <w:tc>
          <w:tcPr>
            <w:tcW w:w="626" w:type="dxa"/>
            <w:vMerge/>
            <w:vAlign w:val="center"/>
          </w:tcPr>
          <w:p w14:paraId="0CA51DB6" w14:textId="77777777" w:rsidR="000B2076" w:rsidRPr="007F3F6A" w:rsidRDefault="000B2076" w:rsidP="003612E1">
            <w:pPr>
              <w:spacing w:after="0"/>
              <w:rPr>
                <w:b/>
                <w:bCs/>
                <w:sz w:val="20"/>
                <w:szCs w:val="20"/>
              </w:rPr>
            </w:pPr>
          </w:p>
        </w:tc>
        <w:tc>
          <w:tcPr>
            <w:tcW w:w="559" w:type="dxa"/>
            <w:vMerge w:val="restart"/>
            <w:textDirection w:val="btLr"/>
            <w:vAlign w:val="center"/>
          </w:tcPr>
          <w:p w14:paraId="3571746F" w14:textId="77777777" w:rsidR="000B2076" w:rsidRPr="007F3F6A" w:rsidRDefault="000B2076" w:rsidP="003612E1">
            <w:pPr>
              <w:spacing w:after="0"/>
              <w:rPr>
                <w:sz w:val="20"/>
                <w:szCs w:val="20"/>
              </w:rPr>
            </w:pPr>
            <w:r w:rsidRPr="007F3F6A">
              <w:rPr>
                <w:sz w:val="20"/>
                <w:szCs w:val="20"/>
              </w:rPr>
              <w:t>- помещение для нарезки хлеба</w:t>
            </w:r>
          </w:p>
        </w:tc>
        <w:tc>
          <w:tcPr>
            <w:tcW w:w="4334" w:type="dxa"/>
            <w:shd w:val="clear" w:color="000000" w:fill="FFFFFF"/>
            <w:vAlign w:val="bottom"/>
          </w:tcPr>
          <w:p w14:paraId="5C8C8B55" w14:textId="77777777" w:rsidR="000B2076" w:rsidRPr="007F3F6A" w:rsidRDefault="000B2076" w:rsidP="003612E1">
            <w:pPr>
              <w:spacing w:after="0"/>
              <w:rPr>
                <w:sz w:val="20"/>
                <w:szCs w:val="20"/>
              </w:rPr>
            </w:pPr>
            <w:r w:rsidRPr="007F3F6A">
              <w:rPr>
                <w:sz w:val="20"/>
                <w:szCs w:val="20"/>
              </w:rPr>
              <w:t>производственный стол</w:t>
            </w:r>
          </w:p>
        </w:tc>
        <w:tc>
          <w:tcPr>
            <w:tcW w:w="4252" w:type="dxa"/>
            <w:noWrap/>
            <w:vAlign w:val="bottom"/>
          </w:tcPr>
          <w:p w14:paraId="16CA20E3" w14:textId="77777777" w:rsidR="000B2076" w:rsidRPr="007F3F6A" w:rsidRDefault="000B2076" w:rsidP="003612E1">
            <w:pPr>
              <w:spacing w:after="0"/>
              <w:rPr>
                <w:sz w:val="20"/>
                <w:szCs w:val="20"/>
              </w:rPr>
            </w:pPr>
          </w:p>
        </w:tc>
      </w:tr>
      <w:tr w:rsidR="000B2076" w:rsidRPr="007F3F6A" w14:paraId="22E07E3B" w14:textId="77777777">
        <w:trPr>
          <w:trHeight w:val="315"/>
        </w:trPr>
        <w:tc>
          <w:tcPr>
            <w:tcW w:w="626" w:type="dxa"/>
            <w:vMerge/>
            <w:vAlign w:val="center"/>
          </w:tcPr>
          <w:p w14:paraId="67CC140D" w14:textId="77777777" w:rsidR="000B2076" w:rsidRPr="007F3F6A" w:rsidRDefault="000B2076" w:rsidP="003612E1">
            <w:pPr>
              <w:spacing w:after="0"/>
              <w:rPr>
                <w:b/>
                <w:bCs/>
                <w:sz w:val="20"/>
                <w:szCs w:val="20"/>
              </w:rPr>
            </w:pPr>
          </w:p>
        </w:tc>
        <w:tc>
          <w:tcPr>
            <w:tcW w:w="559" w:type="dxa"/>
            <w:vMerge/>
            <w:vAlign w:val="center"/>
          </w:tcPr>
          <w:p w14:paraId="1B2A1669" w14:textId="77777777" w:rsidR="000B2076" w:rsidRPr="007F3F6A" w:rsidRDefault="000B2076" w:rsidP="003612E1">
            <w:pPr>
              <w:spacing w:after="0"/>
              <w:rPr>
                <w:sz w:val="20"/>
                <w:szCs w:val="20"/>
              </w:rPr>
            </w:pPr>
          </w:p>
        </w:tc>
        <w:tc>
          <w:tcPr>
            <w:tcW w:w="4334" w:type="dxa"/>
            <w:shd w:val="clear" w:color="000000" w:fill="FFFFFF"/>
            <w:vAlign w:val="bottom"/>
          </w:tcPr>
          <w:p w14:paraId="38AA6BE6" w14:textId="77777777" w:rsidR="000B2076" w:rsidRPr="007F3F6A" w:rsidRDefault="000B2076" w:rsidP="003612E1">
            <w:pPr>
              <w:spacing w:after="0"/>
              <w:rPr>
                <w:sz w:val="20"/>
                <w:szCs w:val="20"/>
              </w:rPr>
            </w:pPr>
            <w:proofErr w:type="spellStart"/>
            <w:r w:rsidRPr="007F3F6A">
              <w:rPr>
                <w:sz w:val="20"/>
                <w:szCs w:val="20"/>
              </w:rPr>
              <w:t>хлеборезательная</w:t>
            </w:r>
            <w:proofErr w:type="spellEnd"/>
            <w:r w:rsidRPr="007F3F6A">
              <w:rPr>
                <w:sz w:val="20"/>
                <w:szCs w:val="20"/>
              </w:rPr>
              <w:t xml:space="preserve"> машина</w:t>
            </w:r>
          </w:p>
        </w:tc>
        <w:tc>
          <w:tcPr>
            <w:tcW w:w="4252" w:type="dxa"/>
            <w:noWrap/>
            <w:vAlign w:val="bottom"/>
          </w:tcPr>
          <w:p w14:paraId="7CFA2168" w14:textId="77777777" w:rsidR="000B2076" w:rsidRPr="007F3F6A" w:rsidRDefault="000B2076" w:rsidP="003612E1">
            <w:pPr>
              <w:spacing w:after="0"/>
              <w:rPr>
                <w:sz w:val="20"/>
                <w:szCs w:val="20"/>
              </w:rPr>
            </w:pPr>
          </w:p>
        </w:tc>
      </w:tr>
      <w:tr w:rsidR="000B2076" w:rsidRPr="007F3F6A" w14:paraId="2D1861F5" w14:textId="77777777">
        <w:trPr>
          <w:trHeight w:val="315"/>
        </w:trPr>
        <w:tc>
          <w:tcPr>
            <w:tcW w:w="626" w:type="dxa"/>
            <w:vMerge/>
            <w:vAlign w:val="center"/>
          </w:tcPr>
          <w:p w14:paraId="19576332" w14:textId="77777777" w:rsidR="000B2076" w:rsidRPr="007F3F6A" w:rsidRDefault="000B2076" w:rsidP="003612E1">
            <w:pPr>
              <w:spacing w:after="0"/>
              <w:rPr>
                <w:b/>
                <w:bCs/>
                <w:sz w:val="20"/>
                <w:szCs w:val="20"/>
              </w:rPr>
            </w:pPr>
          </w:p>
        </w:tc>
        <w:tc>
          <w:tcPr>
            <w:tcW w:w="559" w:type="dxa"/>
            <w:vMerge/>
            <w:vAlign w:val="center"/>
          </w:tcPr>
          <w:p w14:paraId="48852CC3" w14:textId="77777777" w:rsidR="000B2076" w:rsidRPr="007F3F6A" w:rsidRDefault="000B2076" w:rsidP="003612E1">
            <w:pPr>
              <w:spacing w:after="0"/>
              <w:rPr>
                <w:sz w:val="20"/>
                <w:szCs w:val="20"/>
              </w:rPr>
            </w:pPr>
          </w:p>
        </w:tc>
        <w:tc>
          <w:tcPr>
            <w:tcW w:w="4334" w:type="dxa"/>
            <w:shd w:val="clear" w:color="000000" w:fill="FFFFFF"/>
            <w:vAlign w:val="bottom"/>
          </w:tcPr>
          <w:p w14:paraId="38130623" w14:textId="77777777" w:rsidR="000B2076" w:rsidRPr="007F3F6A" w:rsidRDefault="000B2076" w:rsidP="003612E1">
            <w:pPr>
              <w:spacing w:after="0"/>
              <w:rPr>
                <w:sz w:val="20"/>
                <w:szCs w:val="20"/>
              </w:rPr>
            </w:pPr>
            <w:r w:rsidRPr="007F3F6A">
              <w:rPr>
                <w:sz w:val="20"/>
                <w:szCs w:val="20"/>
              </w:rPr>
              <w:t>шкафы для хранения хлеба</w:t>
            </w:r>
          </w:p>
        </w:tc>
        <w:tc>
          <w:tcPr>
            <w:tcW w:w="4252" w:type="dxa"/>
            <w:noWrap/>
            <w:vAlign w:val="bottom"/>
          </w:tcPr>
          <w:p w14:paraId="4CDF49A0" w14:textId="77777777" w:rsidR="000B2076" w:rsidRPr="007F3F6A" w:rsidRDefault="000B2076" w:rsidP="003612E1">
            <w:pPr>
              <w:spacing w:after="0"/>
              <w:rPr>
                <w:sz w:val="20"/>
                <w:szCs w:val="20"/>
              </w:rPr>
            </w:pPr>
          </w:p>
        </w:tc>
      </w:tr>
      <w:tr w:rsidR="000B2076" w:rsidRPr="007F3F6A" w14:paraId="1D0D1273" w14:textId="77777777">
        <w:trPr>
          <w:trHeight w:val="315"/>
        </w:trPr>
        <w:tc>
          <w:tcPr>
            <w:tcW w:w="626" w:type="dxa"/>
            <w:vMerge/>
            <w:vAlign w:val="center"/>
          </w:tcPr>
          <w:p w14:paraId="1B72BDE3" w14:textId="77777777" w:rsidR="000B2076" w:rsidRPr="007F3F6A" w:rsidRDefault="000B2076" w:rsidP="003612E1">
            <w:pPr>
              <w:spacing w:after="0"/>
              <w:rPr>
                <w:b/>
                <w:bCs/>
                <w:sz w:val="20"/>
                <w:szCs w:val="20"/>
              </w:rPr>
            </w:pPr>
          </w:p>
        </w:tc>
        <w:tc>
          <w:tcPr>
            <w:tcW w:w="559" w:type="dxa"/>
            <w:vMerge/>
            <w:vAlign w:val="center"/>
          </w:tcPr>
          <w:p w14:paraId="1BEB64B1" w14:textId="77777777" w:rsidR="000B2076" w:rsidRPr="007F3F6A" w:rsidRDefault="000B2076" w:rsidP="003612E1">
            <w:pPr>
              <w:spacing w:after="0"/>
              <w:rPr>
                <w:sz w:val="20"/>
                <w:szCs w:val="20"/>
              </w:rPr>
            </w:pPr>
          </w:p>
        </w:tc>
        <w:tc>
          <w:tcPr>
            <w:tcW w:w="4334" w:type="dxa"/>
            <w:shd w:val="clear" w:color="000000" w:fill="FFFFFF"/>
            <w:vAlign w:val="bottom"/>
          </w:tcPr>
          <w:p w14:paraId="308288C2" w14:textId="77777777" w:rsidR="000B2076" w:rsidRPr="007F3F6A" w:rsidRDefault="000B2076" w:rsidP="003612E1">
            <w:pPr>
              <w:spacing w:after="0"/>
              <w:rPr>
                <w:sz w:val="20"/>
                <w:szCs w:val="20"/>
              </w:rPr>
            </w:pPr>
            <w:r w:rsidRPr="007F3F6A">
              <w:rPr>
                <w:sz w:val="20"/>
                <w:szCs w:val="20"/>
              </w:rPr>
              <w:t>раковина для мытья рук</w:t>
            </w:r>
          </w:p>
        </w:tc>
        <w:tc>
          <w:tcPr>
            <w:tcW w:w="4252" w:type="dxa"/>
            <w:noWrap/>
            <w:vAlign w:val="bottom"/>
          </w:tcPr>
          <w:p w14:paraId="1AC545A2" w14:textId="77777777" w:rsidR="000B2076" w:rsidRPr="007F3F6A" w:rsidRDefault="000B2076" w:rsidP="003612E1">
            <w:pPr>
              <w:spacing w:after="0"/>
              <w:rPr>
                <w:sz w:val="20"/>
                <w:szCs w:val="20"/>
              </w:rPr>
            </w:pPr>
          </w:p>
        </w:tc>
      </w:tr>
      <w:tr w:rsidR="000B2076" w:rsidRPr="007F3F6A" w14:paraId="3BCBF5E2" w14:textId="77777777">
        <w:trPr>
          <w:trHeight w:val="1320"/>
        </w:trPr>
        <w:tc>
          <w:tcPr>
            <w:tcW w:w="626" w:type="dxa"/>
            <w:vMerge/>
            <w:vAlign w:val="center"/>
          </w:tcPr>
          <w:p w14:paraId="19897AE7" w14:textId="77777777" w:rsidR="000B2076" w:rsidRPr="007F3F6A" w:rsidRDefault="000B2076" w:rsidP="003612E1">
            <w:pPr>
              <w:spacing w:after="0"/>
              <w:rPr>
                <w:b/>
                <w:bCs/>
                <w:sz w:val="20"/>
                <w:szCs w:val="20"/>
              </w:rPr>
            </w:pPr>
          </w:p>
        </w:tc>
        <w:tc>
          <w:tcPr>
            <w:tcW w:w="559" w:type="dxa"/>
            <w:shd w:val="clear" w:color="000000" w:fill="F2DDDC"/>
            <w:textDirection w:val="btLr"/>
            <w:vAlign w:val="center"/>
          </w:tcPr>
          <w:p w14:paraId="4A3CC171"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17D5D782" w14:textId="77777777" w:rsidR="000B2076" w:rsidRPr="007F3F6A" w:rsidRDefault="000B2076" w:rsidP="003612E1">
            <w:pPr>
              <w:spacing w:after="0"/>
              <w:rPr>
                <w:b/>
                <w:bCs/>
                <w:sz w:val="20"/>
                <w:szCs w:val="20"/>
              </w:rPr>
            </w:pPr>
            <w:r w:rsidRPr="007F3F6A">
              <w:rPr>
                <w:b/>
                <w:bCs/>
                <w:sz w:val="20"/>
                <w:szCs w:val="20"/>
              </w:rPr>
              <w:t> </w:t>
            </w:r>
          </w:p>
        </w:tc>
        <w:tc>
          <w:tcPr>
            <w:tcW w:w="4252" w:type="dxa"/>
            <w:noWrap/>
            <w:vAlign w:val="bottom"/>
          </w:tcPr>
          <w:p w14:paraId="01B94656" w14:textId="77777777" w:rsidR="000B2076" w:rsidRPr="007F3F6A" w:rsidRDefault="000B2076" w:rsidP="003612E1">
            <w:pPr>
              <w:spacing w:after="0"/>
              <w:rPr>
                <w:sz w:val="20"/>
                <w:szCs w:val="20"/>
              </w:rPr>
            </w:pPr>
          </w:p>
        </w:tc>
      </w:tr>
      <w:tr w:rsidR="000B2076" w:rsidRPr="007F3F6A" w14:paraId="6F2FE21F" w14:textId="77777777">
        <w:trPr>
          <w:trHeight w:val="525"/>
        </w:trPr>
        <w:tc>
          <w:tcPr>
            <w:tcW w:w="626" w:type="dxa"/>
            <w:vMerge/>
            <w:vAlign w:val="center"/>
          </w:tcPr>
          <w:p w14:paraId="1AA4B221" w14:textId="77777777" w:rsidR="000B2076" w:rsidRPr="007F3F6A" w:rsidRDefault="000B2076" w:rsidP="003612E1">
            <w:pPr>
              <w:spacing w:after="0"/>
              <w:rPr>
                <w:b/>
                <w:bCs/>
                <w:sz w:val="20"/>
                <w:szCs w:val="20"/>
              </w:rPr>
            </w:pPr>
          </w:p>
        </w:tc>
        <w:tc>
          <w:tcPr>
            <w:tcW w:w="559" w:type="dxa"/>
            <w:vMerge w:val="restart"/>
            <w:textDirection w:val="btLr"/>
            <w:vAlign w:val="center"/>
          </w:tcPr>
          <w:p w14:paraId="3B5249FF" w14:textId="77777777" w:rsidR="000B2076" w:rsidRPr="007F3F6A" w:rsidRDefault="000B2076" w:rsidP="003612E1">
            <w:pPr>
              <w:spacing w:after="0"/>
              <w:rPr>
                <w:sz w:val="20"/>
                <w:szCs w:val="20"/>
              </w:rPr>
            </w:pPr>
            <w:r w:rsidRPr="007F3F6A">
              <w:rPr>
                <w:sz w:val="20"/>
                <w:szCs w:val="20"/>
              </w:rPr>
              <w:t>- моечная столовой посуды</w:t>
            </w:r>
          </w:p>
        </w:tc>
        <w:tc>
          <w:tcPr>
            <w:tcW w:w="4334" w:type="dxa"/>
            <w:shd w:val="clear" w:color="000000" w:fill="FFFFFF"/>
            <w:vAlign w:val="bottom"/>
          </w:tcPr>
          <w:p w14:paraId="5EED8357" w14:textId="77777777" w:rsidR="000B2076" w:rsidRPr="007F3F6A" w:rsidRDefault="000B2076" w:rsidP="003612E1">
            <w:pPr>
              <w:spacing w:after="0"/>
              <w:rPr>
                <w:sz w:val="20"/>
                <w:szCs w:val="20"/>
              </w:rPr>
            </w:pPr>
            <w:r w:rsidRPr="007F3F6A">
              <w:rPr>
                <w:sz w:val="20"/>
                <w:szCs w:val="20"/>
              </w:rPr>
              <w:t>посудомоечная машина панельного или купольного типа</w:t>
            </w:r>
          </w:p>
        </w:tc>
        <w:tc>
          <w:tcPr>
            <w:tcW w:w="4252" w:type="dxa"/>
            <w:noWrap/>
            <w:vAlign w:val="bottom"/>
          </w:tcPr>
          <w:p w14:paraId="58D49A4A" w14:textId="77777777" w:rsidR="000B2076" w:rsidRPr="007F3F6A" w:rsidRDefault="000B2076" w:rsidP="003612E1">
            <w:pPr>
              <w:spacing w:after="0"/>
              <w:rPr>
                <w:sz w:val="20"/>
                <w:szCs w:val="20"/>
              </w:rPr>
            </w:pPr>
          </w:p>
        </w:tc>
      </w:tr>
      <w:tr w:rsidR="000B2076" w:rsidRPr="007F3F6A" w14:paraId="4D553F6D" w14:textId="77777777">
        <w:trPr>
          <w:trHeight w:val="945"/>
        </w:trPr>
        <w:tc>
          <w:tcPr>
            <w:tcW w:w="626" w:type="dxa"/>
            <w:vMerge/>
            <w:vAlign w:val="center"/>
          </w:tcPr>
          <w:p w14:paraId="1B02A5EB" w14:textId="77777777" w:rsidR="000B2076" w:rsidRPr="007F3F6A" w:rsidRDefault="000B2076" w:rsidP="003612E1">
            <w:pPr>
              <w:spacing w:after="0"/>
              <w:rPr>
                <w:b/>
                <w:bCs/>
                <w:sz w:val="20"/>
                <w:szCs w:val="20"/>
              </w:rPr>
            </w:pPr>
          </w:p>
        </w:tc>
        <w:tc>
          <w:tcPr>
            <w:tcW w:w="559" w:type="dxa"/>
            <w:vMerge/>
            <w:vAlign w:val="center"/>
          </w:tcPr>
          <w:p w14:paraId="4FA3D627" w14:textId="77777777" w:rsidR="000B2076" w:rsidRPr="007F3F6A" w:rsidRDefault="000B2076" w:rsidP="003612E1">
            <w:pPr>
              <w:spacing w:after="0"/>
              <w:rPr>
                <w:sz w:val="20"/>
                <w:szCs w:val="20"/>
              </w:rPr>
            </w:pPr>
          </w:p>
        </w:tc>
        <w:tc>
          <w:tcPr>
            <w:tcW w:w="4334" w:type="dxa"/>
            <w:shd w:val="clear" w:color="000000" w:fill="FFFFFF"/>
            <w:vAlign w:val="bottom"/>
          </w:tcPr>
          <w:p w14:paraId="5B5B6F55" w14:textId="77777777" w:rsidR="000B2076" w:rsidRPr="007F3F6A" w:rsidRDefault="000B2076" w:rsidP="003612E1">
            <w:pPr>
              <w:spacing w:after="0"/>
              <w:rPr>
                <w:sz w:val="20"/>
                <w:szCs w:val="20"/>
              </w:rPr>
            </w:pPr>
            <w:r w:rsidRPr="007F3F6A">
              <w:rPr>
                <w:sz w:val="20"/>
                <w:szCs w:val="20"/>
              </w:rPr>
              <w:t xml:space="preserve">ванна </w:t>
            </w:r>
            <w:proofErr w:type="spellStart"/>
            <w:r w:rsidRPr="007F3F6A">
              <w:rPr>
                <w:sz w:val="20"/>
                <w:szCs w:val="20"/>
              </w:rPr>
              <w:t>проивоздественая</w:t>
            </w:r>
            <w:proofErr w:type="spellEnd"/>
            <w:r w:rsidRPr="007F3F6A">
              <w:rPr>
                <w:sz w:val="20"/>
                <w:szCs w:val="20"/>
              </w:rPr>
              <w:t xml:space="preserve"> 3-х секционная для мытья столовой посуды, оборудованная гибким шлангом с душевой насадкой и пробками</w:t>
            </w:r>
          </w:p>
        </w:tc>
        <w:tc>
          <w:tcPr>
            <w:tcW w:w="4252" w:type="dxa"/>
            <w:noWrap/>
            <w:vAlign w:val="bottom"/>
          </w:tcPr>
          <w:p w14:paraId="5DCAEF90" w14:textId="77777777" w:rsidR="000B2076" w:rsidRPr="007F3F6A" w:rsidRDefault="000B2076" w:rsidP="003612E1">
            <w:pPr>
              <w:spacing w:after="0"/>
              <w:rPr>
                <w:sz w:val="20"/>
                <w:szCs w:val="20"/>
              </w:rPr>
            </w:pPr>
            <w:r w:rsidRPr="007F3F6A">
              <w:rPr>
                <w:sz w:val="20"/>
                <w:szCs w:val="20"/>
              </w:rPr>
              <w:t>да</w:t>
            </w:r>
          </w:p>
        </w:tc>
      </w:tr>
      <w:tr w:rsidR="000B2076" w:rsidRPr="007F3F6A" w14:paraId="3F76C722" w14:textId="77777777">
        <w:trPr>
          <w:trHeight w:val="1260"/>
        </w:trPr>
        <w:tc>
          <w:tcPr>
            <w:tcW w:w="626" w:type="dxa"/>
            <w:vMerge/>
            <w:vAlign w:val="center"/>
          </w:tcPr>
          <w:p w14:paraId="5A6F29D0" w14:textId="77777777" w:rsidR="000B2076" w:rsidRPr="007F3F6A" w:rsidRDefault="000B2076" w:rsidP="003612E1">
            <w:pPr>
              <w:spacing w:after="0"/>
              <w:rPr>
                <w:b/>
                <w:bCs/>
                <w:sz w:val="20"/>
                <w:szCs w:val="20"/>
              </w:rPr>
            </w:pPr>
          </w:p>
        </w:tc>
        <w:tc>
          <w:tcPr>
            <w:tcW w:w="559" w:type="dxa"/>
            <w:vMerge/>
            <w:vAlign w:val="center"/>
          </w:tcPr>
          <w:p w14:paraId="75A3FC02" w14:textId="77777777" w:rsidR="000B2076" w:rsidRPr="007F3F6A" w:rsidRDefault="000B2076" w:rsidP="003612E1">
            <w:pPr>
              <w:spacing w:after="0"/>
              <w:rPr>
                <w:sz w:val="20"/>
                <w:szCs w:val="20"/>
              </w:rPr>
            </w:pPr>
          </w:p>
        </w:tc>
        <w:tc>
          <w:tcPr>
            <w:tcW w:w="4334" w:type="dxa"/>
            <w:shd w:val="clear" w:color="000000" w:fill="FFFFFF"/>
            <w:vAlign w:val="bottom"/>
          </w:tcPr>
          <w:p w14:paraId="2F07C4B3" w14:textId="77777777" w:rsidR="000B2076" w:rsidRPr="007F3F6A" w:rsidRDefault="000B2076" w:rsidP="003612E1">
            <w:pPr>
              <w:spacing w:after="0"/>
              <w:rPr>
                <w:sz w:val="20"/>
                <w:szCs w:val="20"/>
              </w:rPr>
            </w:pPr>
            <w:r w:rsidRPr="007F3F6A">
              <w:rPr>
                <w:sz w:val="20"/>
                <w:szCs w:val="20"/>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4252" w:type="dxa"/>
            <w:noWrap/>
            <w:vAlign w:val="bottom"/>
          </w:tcPr>
          <w:p w14:paraId="5811D720" w14:textId="77777777" w:rsidR="000B2076" w:rsidRPr="007F3F6A" w:rsidRDefault="000B2076" w:rsidP="003612E1">
            <w:pPr>
              <w:spacing w:after="0"/>
              <w:rPr>
                <w:sz w:val="20"/>
                <w:szCs w:val="20"/>
              </w:rPr>
            </w:pPr>
            <w:r w:rsidRPr="007F3F6A">
              <w:rPr>
                <w:sz w:val="20"/>
                <w:szCs w:val="20"/>
              </w:rPr>
              <w:t>да</w:t>
            </w:r>
          </w:p>
        </w:tc>
      </w:tr>
      <w:tr w:rsidR="000B2076" w:rsidRPr="007F3F6A" w14:paraId="0712C9DA" w14:textId="77777777">
        <w:trPr>
          <w:trHeight w:val="300"/>
        </w:trPr>
        <w:tc>
          <w:tcPr>
            <w:tcW w:w="626" w:type="dxa"/>
            <w:vMerge/>
            <w:vAlign w:val="center"/>
          </w:tcPr>
          <w:p w14:paraId="4AC23B64" w14:textId="77777777" w:rsidR="000B2076" w:rsidRPr="007F3F6A" w:rsidRDefault="000B2076" w:rsidP="003612E1">
            <w:pPr>
              <w:spacing w:after="0"/>
              <w:rPr>
                <w:b/>
                <w:bCs/>
                <w:sz w:val="20"/>
                <w:szCs w:val="20"/>
              </w:rPr>
            </w:pPr>
          </w:p>
        </w:tc>
        <w:tc>
          <w:tcPr>
            <w:tcW w:w="559" w:type="dxa"/>
            <w:vMerge/>
            <w:vAlign w:val="center"/>
          </w:tcPr>
          <w:p w14:paraId="186D5594" w14:textId="77777777" w:rsidR="000B2076" w:rsidRPr="007F3F6A" w:rsidRDefault="000B2076" w:rsidP="003612E1">
            <w:pPr>
              <w:spacing w:after="0"/>
              <w:rPr>
                <w:sz w:val="20"/>
                <w:szCs w:val="20"/>
              </w:rPr>
            </w:pPr>
          </w:p>
        </w:tc>
        <w:tc>
          <w:tcPr>
            <w:tcW w:w="4334" w:type="dxa"/>
            <w:vAlign w:val="bottom"/>
          </w:tcPr>
          <w:p w14:paraId="3578D7F9" w14:textId="77777777" w:rsidR="000B2076" w:rsidRPr="007F3F6A" w:rsidRDefault="000B2076" w:rsidP="003612E1">
            <w:pPr>
              <w:spacing w:after="0"/>
              <w:rPr>
                <w:sz w:val="20"/>
                <w:szCs w:val="20"/>
              </w:rPr>
            </w:pPr>
            <w:r w:rsidRPr="007F3F6A">
              <w:rPr>
                <w:sz w:val="20"/>
                <w:szCs w:val="20"/>
              </w:rPr>
              <w:t>металлические сетки с ручками</w:t>
            </w:r>
          </w:p>
        </w:tc>
        <w:tc>
          <w:tcPr>
            <w:tcW w:w="4252" w:type="dxa"/>
            <w:noWrap/>
            <w:vAlign w:val="bottom"/>
          </w:tcPr>
          <w:p w14:paraId="780230B0" w14:textId="77777777" w:rsidR="000B2076" w:rsidRPr="007F3F6A" w:rsidRDefault="000B2076" w:rsidP="003612E1">
            <w:pPr>
              <w:spacing w:after="0"/>
              <w:rPr>
                <w:sz w:val="20"/>
                <w:szCs w:val="20"/>
              </w:rPr>
            </w:pPr>
          </w:p>
        </w:tc>
      </w:tr>
      <w:tr w:rsidR="000B2076" w:rsidRPr="007F3F6A" w14:paraId="78B8CD57" w14:textId="77777777">
        <w:trPr>
          <w:trHeight w:val="300"/>
        </w:trPr>
        <w:tc>
          <w:tcPr>
            <w:tcW w:w="626" w:type="dxa"/>
            <w:vMerge/>
            <w:vAlign w:val="center"/>
          </w:tcPr>
          <w:p w14:paraId="76D651AF" w14:textId="77777777" w:rsidR="000B2076" w:rsidRPr="007F3F6A" w:rsidRDefault="000B2076" w:rsidP="003612E1">
            <w:pPr>
              <w:spacing w:after="0"/>
              <w:rPr>
                <w:b/>
                <w:bCs/>
                <w:sz w:val="20"/>
                <w:szCs w:val="20"/>
              </w:rPr>
            </w:pPr>
          </w:p>
        </w:tc>
        <w:tc>
          <w:tcPr>
            <w:tcW w:w="559" w:type="dxa"/>
            <w:vMerge/>
            <w:vAlign w:val="center"/>
          </w:tcPr>
          <w:p w14:paraId="1708AE32" w14:textId="77777777" w:rsidR="000B2076" w:rsidRPr="007F3F6A" w:rsidRDefault="000B2076" w:rsidP="003612E1">
            <w:pPr>
              <w:spacing w:after="0"/>
              <w:rPr>
                <w:sz w:val="20"/>
                <w:szCs w:val="20"/>
              </w:rPr>
            </w:pPr>
          </w:p>
        </w:tc>
        <w:tc>
          <w:tcPr>
            <w:tcW w:w="4334" w:type="dxa"/>
            <w:shd w:val="clear" w:color="000000" w:fill="FFFFFF"/>
            <w:vAlign w:val="bottom"/>
          </w:tcPr>
          <w:p w14:paraId="430F8550" w14:textId="77777777" w:rsidR="000B2076" w:rsidRPr="007F3F6A" w:rsidRDefault="000B2076" w:rsidP="003612E1">
            <w:pPr>
              <w:spacing w:after="0"/>
              <w:rPr>
                <w:sz w:val="20"/>
                <w:szCs w:val="20"/>
              </w:rPr>
            </w:pPr>
            <w:r w:rsidRPr="007F3F6A">
              <w:rPr>
                <w:sz w:val="20"/>
                <w:szCs w:val="20"/>
              </w:rPr>
              <w:t>стеллажи для хранения чистой посуды</w:t>
            </w:r>
          </w:p>
        </w:tc>
        <w:tc>
          <w:tcPr>
            <w:tcW w:w="4252" w:type="dxa"/>
            <w:noWrap/>
            <w:vAlign w:val="bottom"/>
          </w:tcPr>
          <w:p w14:paraId="457A1D09" w14:textId="77777777" w:rsidR="000B2076" w:rsidRPr="007F3F6A" w:rsidRDefault="000B2076" w:rsidP="003612E1">
            <w:pPr>
              <w:spacing w:after="0"/>
              <w:rPr>
                <w:sz w:val="20"/>
                <w:szCs w:val="20"/>
              </w:rPr>
            </w:pPr>
            <w:r w:rsidRPr="007F3F6A">
              <w:rPr>
                <w:sz w:val="20"/>
                <w:szCs w:val="20"/>
              </w:rPr>
              <w:t>да</w:t>
            </w:r>
          </w:p>
        </w:tc>
      </w:tr>
      <w:tr w:rsidR="000B2076" w:rsidRPr="007F3F6A" w14:paraId="4D748726" w14:textId="77777777">
        <w:trPr>
          <w:trHeight w:val="300"/>
        </w:trPr>
        <w:tc>
          <w:tcPr>
            <w:tcW w:w="626" w:type="dxa"/>
            <w:vMerge/>
            <w:vAlign w:val="center"/>
          </w:tcPr>
          <w:p w14:paraId="64AA7219" w14:textId="77777777" w:rsidR="000B2076" w:rsidRPr="007F3F6A" w:rsidRDefault="000B2076" w:rsidP="003612E1">
            <w:pPr>
              <w:spacing w:after="0"/>
              <w:rPr>
                <w:b/>
                <w:bCs/>
                <w:sz w:val="20"/>
                <w:szCs w:val="20"/>
              </w:rPr>
            </w:pPr>
          </w:p>
        </w:tc>
        <w:tc>
          <w:tcPr>
            <w:tcW w:w="559" w:type="dxa"/>
            <w:vMerge/>
            <w:vAlign w:val="center"/>
          </w:tcPr>
          <w:p w14:paraId="79E80DB5" w14:textId="77777777" w:rsidR="000B2076" w:rsidRPr="007F3F6A" w:rsidRDefault="000B2076" w:rsidP="003612E1">
            <w:pPr>
              <w:spacing w:after="0"/>
              <w:rPr>
                <w:sz w:val="20"/>
                <w:szCs w:val="20"/>
              </w:rPr>
            </w:pPr>
          </w:p>
        </w:tc>
        <w:tc>
          <w:tcPr>
            <w:tcW w:w="4334" w:type="dxa"/>
            <w:shd w:val="clear" w:color="000000" w:fill="FFFFFF"/>
            <w:vAlign w:val="bottom"/>
          </w:tcPr>
          <w:p w14:paraId="5662D6C8" w14:textId="77777777" w:rsidR="000B2076" w:rsidRPr="007F3F6A" w:rsidRDefault="000B2076" w:rsidP="003612E1">
            <w:pPr>
              <w:spacing w:after="0"/>
              <w:rPr>
                <w:sz w:val="20"/>
                <w:szCs w:val="20"/>
              </w:rPr>
            </w:pPr>
            <w:proofErr w:type="spellStart"/>
            <w:r w:rsidRPr="007F3F6A">
              <w:rPr>
                <w:sz w:val="20"/>
                <w:szCs w:val="20"/>
              </w:rPr>
              <w:t>перевдижные</w:t>
            </w:r>
            <w:proofErr w:type="spellEnd"/>
            <w:r w:rsidRPr="007F3F6A">
              <w:rPr>
                <w:sz w:val="20"/>
                <w:szCs w:val="20"/>
              </w:rPr>
              <w:t xml:space="preserve"> тележки для посуды</w:t>
            </w:r>
          </w:p>
        </w:tc>
        <w:tc>
          <w:tcPr>
            <w:tcW w:w="4252" w:type="dxa"/>
            <w:noWrap/>
            <w:vAlign w:val="bottom"/>
          </w:tcPr>
          <w:p w14:paraId="28D6A494" w14:textId="77777777" w:rsidR="000B2076" w:rsidRPr="007F3F6A" w:rsidRDefault="000B2076" w:rsidP="003612E1">
            <w:pPr>
              <w:spacing w:after="0"/>
              <w:rPr>
                <w:sz w:val="20"/>
                <w:szCs w:val="20"/>
              </w:rPr>
            </w:pPr>
          </w:p>
        </w:tc>
      </w:tr>
      <w:tr w:rsidR="000B2076" w:rsidRPr="007F3F6A" w14:paraId="1DE27E32" w14:textId="77777777">
        <w:trPr>
          <w:trHeight w:val="300"/>
        </w:trPr>
        <w:tc>
          <w:tcPr>
            <w:tcW w:w="626" w:type="dxa"/>
            <w:vMerge/>
            <w:vAlign w:val="center"/>
          </w:tcPr>
          <w:p w14:paraId="0A719E4A" w14:textId="77777777" w:rsidR="000B2076" w:rsidRPr="007F3F6A" w:rsidRDefault="000B2076" w:rsidP="003612E1">
            <w:pPr>
              <w:spacing w:after="0"/>
              <w:rPr>
                <w:b/>
                <w:bCs/>
                <w:sz w:val="20"/>
                <w:szCs w:val="20"/>
              </w:rPr>
            </w:pPr>
          </w:p>
        </w:tc>
        <w:tc>
          <w:tcPr>
            <w:tcW w:w="559" w:type="dxa"/>
            <w:vMerge/>
            <w:vAlign w:val="center"/>
          </w:tcPr>
          <w:p w14:paraId="43D23C6C" w14:textId="77777777" w:rsidR="000B2076" w:rsidRPr="007F3F6A" w:rsidRDefault="000B2076" w:rsidP="003612E1">
            <w:pPr>
              <w:spacing w:after="0"/>
              <w:rPr>
                <w:sz w:val="20"/>
                <w:szCs w:val="20"/>
              </w:rPr>
            </w:pPr>
          </w:p>
        </w:tc>
        <w:tc>
          <w:tcPr>
            <w:tcW w:w="4334" w:type="dxa"/>
            <w:shd w:val="clear" w:color="000000" w:fill="FFFFFF"/>
            <w:vAlign w:val="bottom"/>
          </w:tcPr>
          <w:p w14:paraId="7364D645" w14:textId="77777777" w:rsidR="000B2076" w:rsidRPr="007F3F6A" w:rsidRDefault="000B2076" w:rsidP="003612E1">
            <w:pPr>
              <w:spacing w:after="0"/>
              <w:rPr>
                <w:sz w:val="20"/>
                <w:szCs w:val="20"/>
              </w:rPr>
            </w:pPr>
            <w:r w:rsidRPr="007F3F6A">
              <w:rPr>
                <w:sz w:val="20"/>
                <w:szCs w:val="20"/>
              </w:rPr>
              <w:t>транспортер</w:t>
            </w:r>
          </w:p>
        </w:tc>
        <w:tc>
          <w:tcPr>
            <w:tcW w:w="4252" w:type="dxa"/>
            <w:noWrap/>
            <w:vAlign w:val="bottom"/>
          </w:tcPr>
          <w:p w14:paraId="7E7D0980" w14:textId="77777777" w:rsidR="000B2076" w:rsidRPr="007F3F6A" w:rsidRDefault="000B2076" w:rsidP="003612E1">
            <w:pPr>
              <w:spacing w:after="0"/>
              <w:rPr>
                <w:sz w:val="20"/>
                <w:szCs w:val="20"/>
              </w:rPr>
            </w:pPr>
          </w:p>
        </w:tc>
      </w:tr>
      <w:tr w:rsidR="000B2076" w:rsidRPr="007F3F6A" w14:paraId="4BDEB0EA" w14:textId="77777777">
        <w:trPr>
          <w:trHeight w:val="300"/>
        </w:trPr>
        <w:tc>
          <w:tcPr>
            <w:tcW w:w="626" w:type="dxa"/>
            <w:vMerge/>
            <w:vAlign w:val="center"/>
          </w:tcPr>
          <w:p w14:paraId="15100009" w14:textId="77777777" w:rsidR="000B2076" w:rsidRPr="007F3F6A" w:rsidRDefault="000B2076" w:rsidP="003612E1">
            <w:pPr>
              <w:spacing w:after="0"/>
              <w:rPr>
                <w:b/>
                <w:bCs/>
                <w:sz w:val="20"/>
                <w:szCs w:val="20"/>
              </w:rPr>
            </w:pPr>
          </w:p>
        </w:tc>
        <w:tc>
          <w:tcPr>
            <w:tcW w:w="559" w:type="dxa"/>
            <w:vMerge/>
            <w:vAlign w:val="center"/>
          </w:tcPr>
          <w:p w14:paraId="21DE11C5" w14:textId="77777777" w:rsidR="000B2076" w:rsidRPr="007F3F6A" w:rsidRDefault="000B2076" w:rsidP="003612E1">
            <w:pPr>
              <w:spacing w:after="0"/>
              <w:rPr>
                <w:sz w:val="20"/>
                <w:szCs w:val="20"/>
              </w:rPr>
            </w:pPr>
          </w:p>
        </w:tc>
        <w:tc>
          <w:tcPr>
            <w:tcW w:w="4334" w:type="dxa"/>
            <w:shd w:val="clear" w:color="000000" w:fill="FFFFFF"/>
            <w:vAlign w:val="bottom"/>
          </w:tcPr>
          <w:p w14:paraId="5F5C6464" w14:textId="77777777" w:rsidR="000B2076" w:rsidRPr="007F3F6A" w:rsidRDefault="000B2076" w:rsidP="003612E1">
            <w:pPr>
              <w:spacing w:after="0"/>
              <w:rPr>
                <w:sz w:val="20"/>
                <w:szCs w:val="20"/>
              </w:rPr>
            </w:pPr>
            <w:r w:rsidRPr="007F3F6A">
              <w:rPr>
                <w:sz w:val="20"/>
                <w:szCs w:val="20"/>
              </w:rPr>
              <w:t>производственный стол</w:t>
            </w:r>
          </w:p>
        </w:tc>
        <w:tc>
          <w:tcPr>
            <w:tcW w:w="4252" w:type="dxa"/>
            <w:noWrap/>
            <w:vAlign w:val="bottom"/>
          </w:tcPr>
          <w:p w14:paraId="76844883" w14:textId="77777777" w:rsidR="000B2076" w:rsidRPr="007F3F6A" w:rsidRDefault="000B2076" w:rsidP="003612E1">
            <w:pPr>
              <w:spacing w:after="0"/>
              <w:rPr>
                <w:sz w:val="20"/>
                <w:szCs w:val="20"/>
              </w:rPr>
            </w:pPr>
          </w:p>
        </w:tc>
      </w:tr>
      <w:tr w:rsidR="000B2076" w:rsidRPr="007F3F6A" w14:paraId="0BC9EC5F" w14:textId="77777777">
        <w:trPr>
          <w:trHeight w:val="300"/>
        </w:trPr>
        <w:tc>
          <w:tcPr>
            <w:tcW w:w="626" w:type="dxa"/>
            <w:vMerge/>
            <w:vAlign w:val="center"/>
          </w:tcPr>
          <w:p w14:paraId="3935ED6E" w14:textId="77777777" w:rsidR="000B2076" w:rsidRPr="007F3F6A" w:rsidRDefault="000B2076" w:rsidP="003612E1">
            <w:pPr>
              <w:spacing w:after="0"/>
              <w:rPr>
                <w:b/>
                <w:bCs/>
                <w:sz w:val="20"/>
                <w:szCs w:val="20"/>
              </w:rPr>
            </w:pPr>
          </w:p>
        </w:tc>
        <w:tc>
          <w:tcPr>
            <w:tcW w:w="559" w:type="dxa"/>
            <w:vMerge/>
            <w:vAlign w:val="center"/>
          </w:tcPr>
          <w:p w14:paraId="64E2686E" w14:textId="77777777" w:rsidR="000B2076" w:rsidRPr="007F3F6A" w:rsidRDefault="000B2076" w:rsidP="003612E1">
            <w:pPr>
              <w:spacing w:after="0"/>
              <w:rPr>
                <w:sz w:val="20"/>
                <w:szCs w:val="20"/>
              </w:rPr>
            </w:pPr>
          </w:p>
        </w:tc>
        <w:tc>
          <w:tcPr>
            <w:tcW w:w="4334" w:type="dxa"/>
            <w:shd w:val="clear" w:color="000000" w:fill="FFFFFF"/>
            <w:vAlign w:val="bottom"/>
          </w:tcPr>
          <w:p w14:paraId="5CCD2B23" w14:textId="77777777" w:rsidR="000B2076" w:rsidRPr="007F3F6A" w:rsidRDefault="000B2076" w:rsidP="003612E1">
            <w:pPr>
              <w:spacing w:after="0"/>
              <w:rPr>
                <w:sz w:val="20"/>
                <w:szCs w:val="20"/>
              </w:rPr>
            </w:pPr>
            <w:r w:rsidRPr="007F3F6A">
              <w:rPr>
                <w:sz w:val="20"/>
                <w:szCs w:val="20"/>
              </w:rPr>
              <w:t>кассеты для хранения столовых приборов</w:t>
            </w:r>
          </w:p>
        </w:tc>
        <w:tc>
          <w:tcPr>
            <w:tcW w:w="4252" w:type="dxa"/>
            <w:noWrap/>
            <w:vAlign w:val="bottom"/>
          </w:tcPr>
          <w:p w14:paraId="45FCBC20" w14:textId="77777777" w:rsidR="000B2076" w:rsidRPr="007F3F6A" w:rsidRDefault="000B2076" w:rsidP="003612E1">
            <w:pPr>
              <w:spacing w:after="0"/>
              <w:rPr>
                <w:sz w:val="20"/>
                <w:szCs w:val="20"/>
              </w:rPr>
            </w:pPr>
          </w:p>
        </w:tc>
      </w:tr>
      <w:tr w:rsidR="000B2076" w:rsidRPr="007F3F6A" w14:paraId="2F5C1E89" w14:textId="77777777">
        <w:trPr>
          <w:trHeight w:val="300"/>
        </w:trPr>
        <w:tc>
          <w:tcPr>
            <w:tcW w:w="626" w:type="dxa"/>
            <w:vMerge/>
            <w:vAlign w:val="center"/>
          </w:tcPr>
          <w:p w14:paraId="5C7DBCB2" w14:textId="77777777" w:rsidR="000B2076" w:rsidRPr="007F3F6A" w:rsidRDefault="000B2076" w:rsidP="003612E1">
            <w:pPr>
              <w:spacing w:after="0"/>
              <w:rPr>
                <w:b/>
                <w:bCs/>
                <w:sz w:val="20"/>
                <w:szCs w:val="20"/>
              </w:rPr>
            </w:pPr>
          </w:p>
        </w:tc>
        <w:tc>
          <w:tcPr>
            <w:tcW w:w="559" w:type="dxa"/>
            <w:vMerge/>
            <w:vAlign w:val="center"/>
          </w:tcPr>
          <w:p w14:paraId="5EBCDDBE" w14:textId="77777777" w:rsidR="000B2076" w:rsidRPr="007F3F6A" w:rsidRDefault="000B2076" w:rsidP="003612E1">
            <w:pPr>
              <w:spacing w:after="0"/>
              <w:rPr>
                <w:sz w:val="20"/>
                <w:szCs w:val="20"/>
              </w:rPr>
            </w:pPr>
          </w:p>
        </w:tc>
        <w:tc>
          <w:tcPr>
            <w:tcW w:w="4334" w:type="dxa"/>
            <w:shd w:val="clear" w:color="000000" w:fill="FFFFFF"/>
            <w:vAlign w:val="bottom"/>
          </w:tcPr>
          <w:p w14:paraId="0E939D24" w14:textId="77777777" w:rsidR="000B2076" w:rsidRPr="007F3F6A" w:rsidRDefault="000B2076" w:rsidP="003612E1">
            <w:pPr>
              <w:spacing w:after="0"/>
              <w:rPr>
                <w:sz w:val="20"/>
                <w:szCs w:val="20"/>
              </w:rPr>
            </w:pPr>
            <w:r w:rsidRPr="007F3F6A">
              <w:rPr>
                <w:sz w:val="20"/>
                <w:szCs w:val="20"/>
              </w:rPr>
              <w:t>контрольный термометр</w:t>
            </w:r>
          </w:p>
        </w:tc>
        <w:tc>
          <w:tcPr>
            <w:tcW w:w="4252" w:type="dxa"/>
            <w:noWrap/>
            <w:vAlign w:val="bottom"/>
          </w:tcPr>
          <w:p w14:paraId="50001CC2" w14:textId="77777777" w:rsidR="000B2076" w:rsidRPr="007F3F6A" w:rsidRDefault="000B2076" w:rsidP="003612E1">
            <w:pPr>
              <w:spacing w:after="0"/>
              <w:rPr>
                <w:sz w:val="20"/>
                <w:szCs w:val="20"/>
              </w:rPr>
            </w:pPr>
          </w:p>
        </w:tc>
      </w:tr>
      <w:tr w:rsidR="000B2076" w:rsidRPr="007F3F6A" w14:paraId="68B28519" w14:textId="77777777">
        <w:trPr>
          <w:trHeight w:val="300"/>
        </w:trPr>
        <w:tc>
          <w:tcPr>
            <w:tcW w:w="626" w:type="dxa"/>
            <w:vMerge/>
            <w:vAlign w:val="center"/>
          </w:tcPr>
          <w:p w14:paraId="7C0C425C" w14:textId="77777777" w:rsidR="000B2076" w:rsidRPr="007F3F6A" w:rsidRDefault="000B2076" w:rsidP="003612E1">
            <w:pPr>
              <w:spacing w:after="0"/>
              <w:rPr>
                <w:b/>
                <w:bCs/>
                <w:sz w:val="20"/>
                <w:szCs w:val="20"/>
              </w:rPr>
            </w:pPr>
          </w:p>
        </w:tc>
        <w:tc>
          <w:tcPr>
            <w:tcW w:w="559" w:type="dxa"/>
            <w:vMerge/>
            <w:vAlign w:val="center"/>
          </w:tcPr>
          <w:p w14:paraId="7D5AC665" w14:textId="77777777" w:rsidR="000B2076" w:rsidRPr="007F3F6A" w:rsidRDefault="000B2076" w:rsidP="003612E1">
            <w:pPr>
              <w:spacing w:after="0"/>
              <w:rPr>
                <w:sz w:val="20"/>
                <w:szCs w:val="20"/>
              </w:rPr>
            </w:pPr>
          </w:p>
        </w:tc>
        <w:tc>
          <w:tcPr>
            <w:tcW w:w="4334" w:type="dxa"/>
            <w:shd w:val="clear" w:color="000000" w:fill="FFFFFF"/>
            <w:vAlign w:val="bottom"/>
          </w:tcPr>
          <w:p w14:paraId="1E79FE04" w14:textId="77777777" w:rsidR="000B2076" w:rsidRPr="007F3F6A" w:rsidRDefault="000B2076" w:rsidP="003612E1">
            <w:pPr>
              <w:spacing w:after="0"/>
              <w:rPr>
                <w:sz w:val="20"/>
                <w:szCs w:val="20"/>
              </w:rPr>
            </w:pPr>
            <w:r w:rsidRPr="007F3F6A">
              <w:rPr>
                <w:sz w:val="20"/>
                <w:szCs w:val="20"/>
              </w:rPr>
              <w:t>раковина для мытья рук</w:t>
            </w:r>
          </w:p>
        </w:tc>
        <w:tc>
          <w:tcPr>
            <w:tcW w:w="4252" w:type="dxa"/>
            <w:noWrap/>
            <w:vAlign w:val="bottom"/>
          </w:tcPr>
          <w:p w14:paraId="49129387" w14:textId="77777777" w:rsidR="000B2076" w:rsidRPr="007F3F6A" w:rsidRDefault="000B2076" w:rsidP="003612E1">
            <w:pPr>
              <w:spacing w:after="0"/>
              <w:rPr>
                <w:sz w:val="20"/>
                <w:szCs w:val="20"/>
              </w:rPr>
            </w:pPr>
          </w:p>
        </w:tc>
      </w:tr>
      <w:tr w:rsidR="000B2076" w:rsidRPr="007F3F6A" w14:paraId="3C50C2B9" w14:textId="77777777">
        <w:trPr>
          <w:trHeight w:val="630"/>
        </w:trPr>
        <w:tc>
          <w:tcPr>
            <w:tcW w:w="626" w:type="dxa"/>
            <w:vMerge/>
            <w:vAlign w:val="center"/>
          </w:tcPr>
          <w:p w14:paraId="23A8EEDE" w14:textId="77777777" w:rsidR="000B2076" w:rsidRPr="007F3F6A" w:rsidRDefault="000B2076" w:rsidP="003612E1">
            <w:pPr>
              <w:spacing w:after="0"/>
              <w:rPr>
                <w:b/>
                <w:bCs/>
                <w:sz w:val="20"/>
                <w:szCs w:val="20"/>
              </w:rPr>
            </w:pPr>
          </w:p>
        </w:tc>
        <w:tc>
          <w:tcPr>
            <w:tcW w:w="559" w:type="dxa"/>
            <w:vMerge/>
            <w:vAlign w:val="center"/>
          </w:tcPr>
          <w:p w14:paraId="22E08BDF" w14:textId="77777777" w:rsidR="000B2076" w:rsidRPr="007F3F6A" w:rsidRDefault="000B2076" w:rsidP="003612E1">
            <w:pPr>
              <w:spacing w:after="0"/>
              <w:rPr>
                <w:sz w:val="20"/>
                <w:szCs w:val="20"/>
              </w:rPr>
            </w:pPr>
          </w:p>
        </w:tc>
        <w:tc>
          <w:tcPr>
            <w:tcW w:w="4334" w:type="dxa"/>
            <w:shd w:val="clear" w:color="000000" w:fill="FFFFFF"/>
            <w:vAlign w:val="bottom"/>
          </w:tcPr>
          <w:p w14:paraId="1B62BFF5" w14:textId="77777777" w:rsidR="000B2076" w:rsidRPr="007F3F6A" w:rsidRDefault="000B2076" w:rsidP="003612E1">
            <w:pPr>
              <w:spacing w:after="0"/>
              <w:rPr>
                <w:sz w:val="20"/>
                <w:szCs w:val="20"/>
              </w:rPr>
            </w:pPr>
            <w:r w:rsidRPr="007F3F6A">
              <w:rPr>
                <w:sz w:val="20"/>
                <w:szCs w:val="20"/>
              </w:rPr>
              <w:t>мерные емкости для дозирования моющих и дезинфицирующих средств</w:t>
            </w:r>
          </w:p>
        </w:tc>
        <w:tc>
          <w:tcPr>
            <w:tcW w:w="4252" w:type="dxa"/>
            <w:noWrap/>
            <w:vAlign w:val="bottom"/>
          </w:tcPr>
          <w:p w14:paraId="366ADA98" w14:textId="77777777" w:rsidR="000B2076" w:rsidRPr="007F3F6A" w:rsidRDefault="000B2076" w:rsidP="003612E1">
            <w:pPr>
              <w:spacing w:after="0"/>
              <w:rPr>
                <w:sz w:val="20"/>
                <w:szCs w:val="20"/>
              </w:rPr>
            </w:pPr>
          </w:p>
        </w:tc>
      </w:tr>
      <w:tr w:rsidR="000B2076" w:rsidRPr="007F3F6A" w14:paraId="2D033081" w14:textId="77777777">
        <w:trPr>
          <w:trHeight w:val="1335"/>
        </w:trPr>
        <w:tc>
          <w:tcPr>
            <w:tcW w:w="626" w:type="dxa"/>
            <w:vMerge/>
            <w:vAlign w:val="center"/>
          </w:tcPr>
          <w:p w14:paraId="014B1451" w14:textId="77777777" w:rsidR="000B2076" w:rsidRPr="007F3F6A" w:rsidRDefault="000B2076" w:rsidP="003612E1">
            <w:pPr>
              <w:spacing w:after="0"/>
              <w:rPr>
                <w:b/>
                <w:bCs/>
                <w:sz w:val="20"/>
                <w:szCs w:val="20"/>
              </w:rPr>
            </w:pPr>
          </w:p>
        </w:tc>
        <w:tc>
          <w:tcPr>
            <w:tcW w:w="559" w:type="dxa"/>
            <w:shd w:val="clear" w:color="000000" w:fill="F2DDDC"/>
            <w:textDirection w:val="btLr"/>
            <w:vAlign w:val="center"/>
          </w:tcPr>
          <w:p w14:paraId="38572A7D"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0305C6B2" w14:textId="77777777" w:rsidR="000B2076" w:rsidRPr="007F3F6A" w:rsidRDefault="000B2076" w:rsidP="003612E1">
            <w:pPr>
              <w:spacing w:after="0"/>
              <w:rPr>
                <w:b/>
                <w:bCs/>
                <w:sz w:val="20"/>
                <w:szCs w:val="20"/>
              </w:rPr>
            </w:pPr>
            <w:r w:rsidRPr="007F3F6A">
              <w:rPr>
                <w:b/>
                <w:bCs/>
                <w:sz w:val="20"/>
                <w:szCs w:val="20"/>
              </w:rPr>
              <w:t> </w:t>
            </w:r>
          </w:p>
        </w:tc>
        <w:tc>
          <w:tcPr>
            <w:tcW w:w="4252" w:type="dxa"/>
            <w:noWrap/>
            <w:vAlign w:val="bottom"/>
          </w:tcPr>
          <w:p w14:paraId="0FA44BF8" w14:textId="77777777" w:rsidR="000B2076" w:rsidRPr="007F3F6A" w:rsidRDefault="000B2076" w:rsidP="003612E1">
            <w:pPr>
              <w:spacing w:after="0"/>
              <w:rPr>
                <w:sz w:val="20"/>
                <w:szCs w:val="20"/>
              </w:rPr>
            </w:pPr>
          </w:p>
        </w:tc>
      </w:tr>
      <w:tr w:rsidR="000B2076" w:rsidRPr="007F3F6A" w14:paraId="59253F58" w14:textId="77777777">
        <w:trPr>
          <w:trHeight w:val="300"/>
        </w:trPr>
        <w:tc>
          <w:tcPr>
            <w:tcW w:w="626" w:type="dxa"/>
            <w:vMerge/>
            <w:vAlign w:val="center"/>
          </w:tcPr>
          <w:p w14:paraId="6E689350" w14:textId="77777777" w:rsidR="000B2076" w:rsidRPr="007F3F6A" w:rsidRDefault="000B2076" w:rsidP="003612E1">
            <w:pPr>
              <w:spacing w:after="0"/>
              <w:rPr>
                <w:b/>
                <w:bCs/>
                <w:sz w:val="20"/>
                <w:szCs w:val="20"/>
              </w:rPr>
            </w:pPr>
          </w:p>
        </w:tc>
        <w:tc>
          <w:tcPr>
            <w:tcW w:w="559" w:type="dxa"/>
            <w:vMerge w:val="restart"/>
            <w:textDirection w:val="btLr"/>
            <w:vAlign w:val="center"/>
          </w:tcPr>
          <w:p w14:paraId="3CE844B8" w14:textId="77777777" w:rsidR="000B2076" w:rsidRPr="007F3F6A" w:rsidRDefault="000B2076" w:rsidP="003612E1">
            <w:pPr>
              <w:spacing w:after="0"/>
              <w:rPr>
                <w:sz w:val="20"/>
                <w:szCs w:val="20"/>
              </w:rPr>
            </w:pPr>
            <w:r w:rsidRPr="007F3F6A">
              <w:rPr>
                <w:sz w:val="20"/>
                <w:szCs w:val="20"/>
              </w:rPr>
              <w:t>- моечная кухонной посуды</w:t>
            </w:r>
          </w:p>
        </w:tc>
        <w:tc>
          <w:tcPr>
            <w:tcW w:w="4334" w:type="dxa"/>
            <w:shd w:val="clear" w:color="000000" w:fill="FFFFFF"/>
            <w:vAlign w:val="bottom"/>
          </w:tcPr>
          <w:p w14:paraId="35A12CF9" w14:textId="77777777" w:rsidR="000B2076" w:rsidRPr="007F3F6A" w:rsidRDefault="000B2076" w:rsidP="003612E1">
            <w:pPr>
              <w:spacing w:after="0"/>
              <w:rPr>
                <w:b/>
                <w:bCs/>
                <w:sz w:val="20"/>
                <w:szCs w:val="20"/>
              </w:rPr>
            </w:pPr>
            <w:r w:rsidRPr="007F3F6A">
              <w:rPr>
                <w:sz w:val="20"/>
                <w:szCs w:val="20"/>
              </w:rPr>
              <w:t>производственный стол</w:t>
            </w:r>
          </w:p>
        </w:tc>
        <w:tc>
          <w:tcPr>
            <w:tcW w:w="4252" w:type="dxa"/>
            <w:noWrap/>
            <w:vAlign w:val="bottom"/>
          </w:tcPr>
          <w:p w14:paraId="0347160A" w14:textId="77777777" w:rsidR="000B2076" w:rsidRPr="007F3F6A" w:rsidRDefault="000B2076" w:rsidP="003612E1">
            <w:pPr>
              <w:spacing w:after="0"/>
              <w:rPr>
                <w:sz w:val="20"/>
                <w:szCs w:val="20"/>
              </w:rPr>
            </w:pPr>
          </w:p>
        </w:tc>
      </w:tr>
      <w:tr w:rsidR="000B2076" w:rsidRPr="007F3F6A" w14:paraId="624CD266" w14:textId="77777777">
        <w:trPr>
          <w:trHeight w:val="540"/>
        </w:trPr>
        <w:tc>
          <w:tcPr>
            <w:tcW w:w="626" w:type="dxa"/>
            <w:vMerge/>
            <w:vAlign w:val="center"/>
          </w:tcPr>
          <w:p w14:paraId="04FBF847" w14:textId="77777777" w:rsidR="000B2076" w:rsidRPr="007F3F6A" w:rsidRDefault="000B2076" w:rsidP="003612E1">
            <w:pPr>
              <w:spacing w:after="0"/>
              <w:rPr>
                <w:b/>
                <w:bCs/>
                <w:sz w:val="20"/>
                <w:szCs w:val="20"/>
              </w:rPr>
            </w:pPr>
          </w:p>
        </w:tc>
        <w:tc>
          <w:tcPr>
            <w:tcW w:w="559" w:type="dxa"/>
            <w:vMerge/>
            <w:vAlign w:val="center"/>
          </w:tcPr>
          <w:p w14:paraId="51707616" w14:textId="77777777" w:rsidR="000B2076" w:rsidRPr="007F3F6A" w:rsidRDefault="000B2076" w:rsidP="003612E1">
            <w:pPr>
              <w:spacing w:after="0"/>
              <w:rPr>
                <w:sz w:val="20"/>
                <w:szCs w:val="20"/>
              </w:rPr>
            </w:pPr>
          </w:p>
        </w:tc>
        <w:tc>
          <w:tcPr>
            <w:tcW w:w="4334" w:type="dxa"/>
            <w:shd w:val="clear" w:color="000000" w:fill="FFFFFF"/>
            <w:vAlign w:val="bottom"/>
          </w:tcPr>
          <w:p w14:paraId="626F0FF8" w14:textId="77777777" w:rsidR="000B2076" w:rsidRPr="007F3F6A" w:rsidRDefault="000B2076" w:rsidP="003612E1">
            <w:pPr>
              <w:spacing w:after="0"/>
              <w:rPr>
                <w:sz w:val="20"/>
                <w:szCs w:val="20"/>
              </w:rPr>
            </w:pPr>
            <w:r w:rsidRPr="007F3F6A">
              <w:rPr>
                <w:sz w:val="20"/>
                <w:szCs w:val="20"/>
              </w:rPr>
              <w:t>ванна производственная 2-х секционная, оборудованная гибким шлангом с душевой насадкой</w:t>
            </w:r>
          </w:p>
        </w:tc>
        <w:tc>
          <w:tcPr>
            <w:tcW w:w="4252" w:type="dxa"/>
            <w:noWrap/>
            <w:vAlign w:val="bottom"/>
          </w:tcPr>
          <w:p w14:paraId="59C47F19" w14:textId="77777777" w:rsidR="000B2076" w:rsidRPr="007F3F6A" w:rsidRDefault="000B2076" w:rsidP="003612E1">
            <w:pPr>
              <w:spacing w:after="0"/>
              <w:rPr>
                <w:sz w:val="20"/>
                <w:szCs w:val="20"/>
              </w:rPr>
            </w:pPr>
            <w:r w:rsidRPr="007F3F6A">
              <w:rPr>
                <w:sz w:val="20"/>
                <w:szCs w:val="20"/>
              </w:rPr>
              <w:t>да</w:t>
            </w:r>
          </w:p>
        </w:tc>
      </w:tr>
      <w:tr w:rsidR="000B2076" w:rsidRPr="007F3F6A" w14:paraId="36A5A66C" w14:textId="77777777">
        <w:trPr>
          <w:trHeight w:val="300"/>
        </w:trPr>
        <w:tc>
          <w:tcPr>
            <w:tcW w:w="626" w:type="dxa"/>
            <w:vMerge/>
            <w:vAlign w:val="center"/>
          </w:tcPr>
          <w:p w14:paraId="3830779C" w14:textId="77777777" w:rsidR="000B2076" w:rsidRPr="007F3F6A" w:rsidRDefault="000B2076" w:rsidP="003612E1">
            <w:pPr>
              <w:spacing w:after="0"/>
              <w:rPr>
                <w:b/>
                <w:bCs/>
                <w:sz w:val="20"/>
                <w:szCs w:val="20"/>
              </w:rPr>
            </w:pPr>
          </w:p>
        </w:tc>
        <w:tc>
          <w:tcPr>
            <w:tcW w:w="559" w:type="dxa"/>
            <w:vMerge/>
            <w:vAlign w:val="center"/>
          </w:tcPr>
          <w:p w14:paraId="36696C5F" w14:textId="77777777" w:rsidR="000B2076" w:rsidRPr="007F3F6A" w:rsidRDefault="000B2076" w:rsidP="003612E1">
            <w:pPr>
              <w:spacing w:after="0"/>
              <w:rPr>
                <w:sz w:val="20"/>
                <w:szCs w:val="20"/>
              </w:rPr>
            </w:pPr>
          </w:p>
        </w:tc>
        <w:tc>
          <w:tcPr>
            <w:tcW w:w="4334" w:type="dxa"/>
            <w:shd w:val="clear" w:color="000000" w:fill="FFFFFF"/>
            <w:vAlign w:val="bottom"/>
          </w:tcPr>
          <w:p w14:paraId="056F440B" w14:textId="77777777" w:rsidR="000B2076" w:rsidRPr="007F3F6A" w:rsidRDefault="000B2076" w:rsidP="003612E1">
            <w:pPr>
              <w:spacing w:after="0"/>
              <w:rPr>
                <w:sz w:val="20"/>
                <w:szCs w:val="20"/>
              </w:rPr>
            </w:pPr>
            <w:r w:rsidRPr="007F3F6A">
              <w:rPr>
                <w:sz w:val="20"/>
                <w:szCs w:val="20"/>
              </w:rPr>
              <w:t>стеллажи для хранения чистой посуды</w:t>
            </w:r>
          </w:p>
        </w:tc>
        <w:tc>
          <w:tcPr>
            <w:tcW w:w="4252" w:type="dxa"/>
            <w:noWrap/>
            <w:vAlign w:val="bottom"/>
          </w:tcPr>
          <w:p w14:paraId="18921112" w14:textId="77777777" w:rsidR="000B2076" w:rsidRPr="007F3F6A" w:rsidRDefault="000B2076" w:rsidP="003612E1">
            <w:pPr>
              <w:spacing w:after="0"/>
              <w:rPr>
                <w:sz w:val="20"/>
                <w:szCs w:val="20"/>
              </w:rPr>
            </w:pPr>
            <w:r w:rsidRPr="007F3F6A">
              <w:rPr>
                <w:sz w:val="20"/>
                <w:szCs w:val="20"/>
              </w:rPr>
              <w:t>да</w:t>
            </w:r>
          </w:p>
        </w:tc>
      </w:tr>
      <w:tr w:rsidR="000B2076" w:rsidRPr="007F3F6A" w14:paraId="3CC9B0A0" w14:textId="77777777">
        <w:trPr>
          <w:trHeight w:val="300"/>
        </w:trPr>
        <w:tc>
          <w:tcPr>
            <w:tcW w:w="626" w:type="dxa"/>
            <w:vMerge/>
            <w:vAlign w:val="center"/>
          </w:tcPr>
          <w:p w14:paraId="0BEE50A2" w14:textId="77777777" w:rsidR="000B2076" w:rsidRPr="007F3F6A" w:rsidRDefault="000B2076" w:rsidP="003612E1">
            <w:pPr>
              <w:spacing w:after="0"/>
              <w:rPr>
                <w:b/>
                <w:bCs/>
                <w:sz w:val="20"/>
                <w:szCs w:val="20"/>
              </w:rPr>
            </w:pPr>
          </w:p>
        </w:tc>
        <w:tc>
          <w:tcPr>
            <w:tcW w:w="559" w:type="dxa"/>
            <w:vMerge/>
            <w:vAlign w:val="center"/>
          </w:tcPr>
          <w:p w14:paraId="509810B2" w14:textId="77777777" w:rsidR="000B2076" w:rsidRPr="007F3F6A" w:rsidRDefault="000B2076" w:rsidP="003612E1">
            <w:pPr>
              <w:spacing w:after="0"/>
              <w:rPr>
                <w:sz w:val="20"/>
                <w:szCs w:val="20"/>
              </w:rPr>
            </w:pPr>
          </w:p>
        </w:tc>
        <w:tc>
          <w:tcPr>
            <w:tcW w:w="4334" w:type="dxa"/>
            <w:shd w:val="clear" w:color="000000" w:fill="FFFFFF"/>
            <w:vAlign w:val="bottom"/>
          </w:tcPr>
          <w:p w14:paraId="74C55F31" w14:textId="77777777" w:rsidR="000B2076" w:rsidRPr="007F3F6A" w:rsidRDefault="000B2076" w:rsidP="003612E1">
            <w:pPr>
              <w:spacing w:after="0"/>
              <w:rPr>
                <w:sz w:val="20"/>
                <w:szCs w:val="20"/>
              </w:rPr>
            </w:pPr>
            <w:r w:rsidRPr="007F3F6A">
              <w:rPr>
                <w:sz w:val="20"/>
                <w:szCs w:val="20"/>
              </w:rPr>
              <w:t>контрольный термометр</w:t>
            </w:r>
          </w:p>
        </w:tc>
        <w:tc>
          <w:tcPr>
            <w:tcW w:w="4252" w:type="dxa"/>
            <w:noWrap/>
            <w:vAlign w:val="bottom"/>
          </w:tcPr>
          <w:p w14:paraId="52E1D588" w14:textId="77777777" w:rsidR="000B2076" w:rsidRPr="007F3F6A" w:rsidRDefault="000B2076" w:rsidP="003612E1">
            <w:pPr>
              <w:spacing w:after="0"/>
              <w:rPr>
                <w:sz w:val="20"/>
                <w:szCs w:val="20"/>
              </w:rPr>
            </w:pPr>
          </w:p>
        </w:tc>
      </w:tr>
      <w:tr w:rsidR="000B2076" w:rsidRPr="007F3F6A" w14:paraId="5138F5E1" w14:textId="77777777">
        <w:trPr>
          <w:trHeight w:val="300"/>
        </w:trPr>
        <w:tc>
          <w:tcPr>
            <w:tcW w:w="626" w:type="dxa"/>
            <w:vMerge/>
            <w:vAlign w:val="center"/>
          </w:tcPr>
          <w:p w14:paraId="2089CB62" w14:textId="77777777" w:rsidR="000B2076" w:rsidRPr="007F3F6A" w:rsidRDefault="000B2076" w:rsidP="003612E1">
            <w:pPr>
              <w:spacing w:after="0"/>
              <w:rPr>
                <w:b/>
                <w:bCs/>
                <w:sz w:val="20"/>
                <w:szCs w:val="20"/>
              </w:rPr>
            </w:pPr>
          </w:p>
        </w:tc>
        <w:tc>
          <w:tcPr>
            <w:tcW w:w="559" w:type="dxa"/>
            <w:vMerge/>
            <w:vAlign w:val="center"/>
          </w:tcPr>
          <w:p w14:paraId="614C3F99" w14:textId="77777777" w:rsidR="000B2076" w:rsidRPr="007F3F6A" w:rsidRDefault="000B2076" w:rsidP="003612E1">
            <w:pPr>
              <w:spacing w:after="0"/>
              <w:rPr>
                <w:sz w:val="20"/>
                <w:szCs w:val="20"/>
              </w:rPr>
            </w:pPr>
          </w:p>
        </w:tc>
        <w:tc>
          <w:tcPr>
            <w:tcW w:w="4334" w:type="dxa"/>
            <w:shd w:val="clear" w:color="000000" w:fill="FFFFFF"/>
            <w:vAlign w:val="bottom"/>
          </w:tcPr>
          <w:p w14:paraId="4530B7FC" w14:textId="77777777" w:rsidR="000B2076" w:rsidRPr="007F3F6A" w:rsidRDefault="000B2076" w:rsidP="003612E1">
            <w:pPr>
              <w:spacing w:after="0"/>
              <w:rPr>
                <w:sz w:val="20"/>
                <w:szCs w:val="20"/>
              </w:rPr>
            </w:pPr>
            <w:r w:rsidRPr="007F3F6A">
              <w:rPr>
                <w:sz w:val="20"/>
                <w:szCs w:val="20"/>
              </w:rPr>
              <w:t>раковина для мытья рук</w:t>
            </w:r>
          </w:p>
        </w:tc>
        <w:tc>
          <w:tcPr>
            <w:tcW w:w="4252" w:type="dxa"/>
            <w:noWrap/>
            <w:vAlign w:val="bottom"/>
          </w:tcPr>
          <w:p w14:paraId="790F0B7F" w14:textId="77777777" w:rsidR="000B2076" w:rsidRPr="007F3F6A" w:rsidRDefault="000B2076" w:rsidP="003612E1">
            <w:pPr>
              <w:spacing w:after="0"/>
              <w:rPr>
                <w:sz w:val="20"/>
                <w:szCs w:val="20"/>
              </w:rPr>
            </w:pPr>
          </w:p>
        </w:tc>
      </w:tr>
      <w:tr w:rsidR="000B2076" w:rsidRPr="007F3F6A" w14:paraId="2CDC6E16" w14:textId="77777777">
        <w:trPr>
          <w:trHeight w:val="630"/>
        </w:trPr>
        <w:tc>
          <w:tcPr>
            <w:tcW w:w="626" w:type="dxa"/>
            <w:vMerge/>
            <w:vAlign w:val="center"/>
          </w:tcPr>
          <w:p w14:paraId="113DA490" w14:textId="77777777" w:rsidR="000B2076" w:rsidRPr="007F3F6A" w:rsidRDefault="000B2076" w:rsidP="003612E1">
            <w:pPr>
              <w:spacing w:after="0"/>
              <w:rPr>
                <w:b/>
                <w:bCs/>
                <w:sz w:val="20"/>
                <w:szCs w:val="20"/>
              </w:rPr>
            </w:pPr>
          </w:p>
        </w:tc>
        <w:tc>
          <w:tcPr>
            <w:tcW w:w="559" w:type="dxa"/>
            <w:vMerge/>
            <w:vAlign w:val="center"/>
          </w:tcPr>
          <w:p w14:paraId="04DEEA67" w14:textId="77777777" w:rsidR="000B2076" w:rsidRPr="007F3F6A" w:rsidRDefault="000B2076" w:rsidP="003612E1">
            <w:pPr>
              <w:spacing w:after="0"/>
              <w:rPr>
                <w:sz w:val="20"/>
                <w:szCs w:val="20"/>
              </w:rPr>
            </w:pPr>
          </w:p>
        </w:tc>
        <w:tc>
          <w:tcPr>
            <w:tcW w:w="4334" w:type="dxa"/>
            <w:shd w:val="clear" w:color="000000" w:fill="FFFFFF"/>
            <w:vAlign w:val="bottom"/>
          </w:tcPr>
          <w:p w14:paraId="76D32CD5" w14:textId="77777777" w:rsidR="000B2076" w:rsidRPr="007F3F6A" w:rsidRDefault="000B2076" w:rsidP="003612E1">
            <w:pPr>
              <w:spacing w:after="0"/>
              <w:rPr>
                <w:sz w:val="20"/>
                <w:szCs w:val="20"/>
              </w:rPr>
            </w:pPr>
            <w:r w:rsidRPr="007F3F6A">
              <w:rPr>
                <w:sz w:val="20"/>
                <w:szCs w:val="20"/>
              </w:rPr>
              <w:t>мерные емкости для дозирования моющих и дезинфицирующих средств</w:t>
            </w:r>
          </w:p>
        </w:tc>
        <w:tc>
          <w:tcPr>
            <w:tcW w:w="4252" w:type="dxa"/>
            <w:noWrap/>
            <w:vAlign w:val="bottom"/>
          </w:tcPr>
          <w:p w14:paraId="1E6BE928" w14:textId="77777777" w:rsidR="000B2076" w:rsidRPr="007F3F6A" w:rsidRDefault="000B2076" w:rsidP="003612E1">
            <w:pPr>
              <w:spacing w:after="0"/>
              <w:rPr>
                <w:sz w:val="20"/>
                <w:szCs w:val="20"/>
              </w:rPr>
            </w:pPr>
          </w:p>
        </w:tc>
      </w:tr>
      <w:tr w:rsidR="000B2076" w:rsidRPr="007F3F6A" w14:paraId="75A27909" w14:textId="77777777">
        <w:trPr>
          <w:trHeight w:val="300"/>
        </w:trPr>
        <w:tc>
          <w:tcPr>
            <w:tcW w:w="626" w:type="dxa"/>
            <w:vMerge w:val="restart"/>
            <w:vAlign w:val="center"/>
          </w:tcPr>
          <w:p w14:paraId="1F781191" w14:textId="77777777" w:rsidR="000B2076" w:rsidRPr="007F3F6A" w:rsidRDefault="000B2076" w:rsidP="003612E1">
            <w:pPr>
              <w:spacing w:after="0"/>
              <w:rPr>
                <w:sz w:val="20"/>
                <w:szCs w:val="20"/>
              </w:rPr>
            </w:pPr>
            <w:r w:rsidRPr="007F3F6A">
              <w:rPr>
                <w:sz w:val="20"/>
                <w:szCs w:val="20"/>
              </w:rPr>
              <w:t>1.2.</w:t>
            </w:r>
          </w:p>
        </w:tc>
        <w:tc>
          <w:tcPr>
            <w:tcW w:w="559" w:type="dxa"/>
            <w:textDirection w:val="btLr"/>
            <w:vAlign w:val="center"/>
          </w:tcPr>
          <w:p w14:paraId="5C46BDC4" w14:textId="77777777" w:rsidR="000B2076" w:rsidRPr="007F3F6A" w:rsidRDefault="000B2076" w:rsidP="003612E1">
            <w:pPr>
              <w:spacing w:after="0"/>
              <w:rPr>
                <w:sz w:val="20"/>
                <w:szCs w:val="20"/>
              </w:rPr>
            </w:pPr>
            <w:r w:rsidRPr="007F3F6A">
              <w:rPr>
                <w:sz w:val="20"/>
                <w:szCs w:val="20"/>
              </w:rPr>
              <w:t> </w:t>
            </w:r>
          </w:p>
        </w:tc>
        <w:tc>
          <w:tcPr>
            <w:tcW w:w="4334" w:type="dxa"/>
            <w:shd w:val="clear" w:color="000000" w:fill="FFFFFF"/>
            <w:vAlign w:val="bottom"/>
          </w:tcPr>
          <w:p w14:paraId="20EAFD18" w14:textId="77777777" w:rsidR="000B2076" w:rsidRPr="007F3F6A" w:rsidRDefault="000B2076" w:rsidP="003612E1">
            <w:pPr>
              <w:spacing w:after="0"/>
              <w:rPr>
                <w:b/>
                <w:bCs/>
                <w:sz w:val="20"/>
                <w:szCs w:val="20"/>
              </w:rPr>
            </w:pPr>
            <w:r w:rsidRPr="007F3F6A">
              <w:rPr>
                <w:b/>
                <w:bCs/>
                <w:sz w:val="20"/>
                <w:szCs w:val="20"/>
              </w:rPr>
              <w:t>Складские помещения:</w:t>
            </w:r>
          </w:p>
        </w:tc>
        <w:tc>
          <w:tcPr>
            <w:tcW w:w="4252" w:type="dxa"/>
            <w:noWrap/>
            <w:vAlign w:val="bottom"/>
          </w:tcPr>
          <w:p w14:paraId="71FC42FB" w14:textId="77777777" w:rsidR="000B2076" w:rsidRPr="007F3F6A" w:rsidRDefault="000B2076" w:rsidP="003612E1">
            <w:pPr>
              <w:spacing w:after="0"/>
              <w:rPr>
                <w:sz w:val="20"/>
                <w:szCs w:val="20"/>
              </w:rPr>
            </w:pPr>
          </w:p>
        </w:tc>
      </w:tr>
      <w:tr w:rsidR="000B2076" w:rsidRPr="007F3F6A" w14:paraId="29655F62" w14:textId="77777777">
        <w:trPr>
          <w:trHeight w:val="1350"/>
        </w:trPr>
        <w:tc>
          <w:tcPr>
            <w:tcW w:w="626" w:type="dxa"/>
            <w:vMerge/>
            <w:vAlign w:val="center"/>
          </w:tcPr>
          <w:p w14:paraId="750A5729" w14:textId="77777777" w:rsidR="000B2076" w:rsidRPr="007F3F6A" w:rsidRDefault="000B2076" w:rsidP="003612E1">
            <w:pPr>
              <w:spacing w:after="0"/>
              <w:rPr>
                <w:sz w:val="20"/>
                <w:szCs w:val="20"/>
              </w:rPr>
            </w:pPr>
          </w:p>
        </w:tc>
        <w:tc>
          <w:tcPr>
            <w:tcW w:w="559" w:type="dxa"/>
            <w:shd w:val="clear" w:color="000000" w:fill="F2DDDC"/>
            <w:textDirection w:val="btLr"/>
            <w:vAlign w:val="center"/>
          </w:tcPr>
          <w:p w14:paraId="28BEBAB4"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380D5A24" w14:textId="77777777" w:rsidR="000B2076" w:rsidRPr="007F3F6A" w:rsidRDefault="000B2076" w:rsidP="003612E1">
            <w:pPr>
              <w:spacing w:after="0"/>
              <w:rPr>
                <w:b/>
                <w:bCs/>
                <w:sz w:val="20"/>
                <w:szCs w:val="20"/>
              </w:rPr>
            </w:pPr>
            <w:r w:rsidRPr="007F3F6A">
              <w:rPr>
                <w:b/>
                <w:bCs/>
                <w:sz w:val="20"/>
                <w:szCs w:val="20"/>
              </w:rPr>
              <w:t> </w:t>
            </w:r>
          </w:p>
        </w:tc>
        <w:tc>
          <w:tcPr>
            <w:tcW w:w="4252" w:type="dxa"/>
            <w:noWrap/>
            <w:vAlign w:val="bottom"/>
          </w:tcPr>
          <w:p w14:paraId="7347ED3E" w14:textId="77777777" w:rsidR="000B2076" w:rsidRPr="007F3F6A" w:rsidRDefault="000B2076" w:rsidP="003612E1">
            <w:pPr>
              <w:spacing w:after="0"/>
              <w:rPr>
                <w:sz w:val="20"/>
                <w:szCs w:val="20"/>
              </w:rPr>
            </w:pPr>
          </w:p>
        </w:tc>
      </w:tr>
      <w:tr w:rsidR="000B2076" w:rsidRPr="007F3F6A" w14:paraId="47578F25" w14:textId="77777777">
        <w:trPr>
          <w:trHeight w:val="300"/>
        </w:trPr>
        <w:tc>
          <w:tcPr>
            <w:tcW w:w="626" w:type="dxa"/>
            <w:vMerge/>
            <w:vAlign w:val="center"/>
          </w:tcPr>
          <w:p w14:paraId="3108EFD2" w14:textId="77777777" w:rsidR="000B2076" w:rsidRPr="007F3F6A" w:rsidRDefault="000B2076" w:rsidP="003612E1">
            <w:pPr>
              <w:spacing w:after="0"/>
              <w:rPr>
                <w:sz w:val="20"/>
                <w:szCs w:val="20"/>
              </w:rPr>
            </w:pPr>
          </w:p>
        </w:tc>
        <w:tc>
          <w:tcPr>
            <w:tcW w:w="559" w:type="dxa"/>
            <w:vMerge w:val="restart"/>
            <w:textDirection w:val="btLr"/>
            <w:vAlign w:val="center"/>
          </w:tcPr>
          <w:p w14:paraId="3EE50E20" w14:textId="77777777" w:rsidR="000B2076" w:rsidRPr="007F3F6A" w:rsidRDefault="000B2076" w:rsidP="003612E1">
            <w:pPr>
              <w:spacing w:after="0"/>
              <w:rPr>
                <w:sz w:val="20"/>
                <w:szCs w:val="20"/>
              </w:rPr>
            </w:pPr>
            <w:r w:rsidRPr="007F3F6A">
              <w:rPr>
                <w:sz w:val="20"/>
                <w:szCs w:val="20"/>
              </w:rPr>
              <w:t>- охлаждаемые камеры, оснащение</w:t>
            </w:r>
          </w:p>
        </w:tc>
        <w:tc>
          <w:tcPr>
            <w:tcW w:w="4334" w:type="dxa"/>
            <w:shd w:val="clear" w:color="000000" w:fill="FFFFFF"/>
            <w:vAlign w:val="bottom"/>
          </w:tcPr>
          <w:p w14:paraId="745BBC5C" w14:textId="77777777" w:rsidR="000B2076" w:rsidRPr="007F3F6A" w:rsidRDefault="000B2076" w:rsidP="003612E1">
            <w:pPr>
              <w:spacing w:after="0"/>
              <w:rPr>
                <w:sz w:val="20"/>
                <w:szCs w:val="20"/>
              </w:rPr>
            </w:pPr>
            <w:r w:rsidRPr="007F3F6A">
              <w:rPr>
                <w:sz w:val="20"/>
                <w:szCs w:val="20"/>
              </w:rPr>
              <w:t>среднетемпературные холодильники</w:t>
            </w:r>
          </w:p>
        </w:tc>
        <w:tc>
          <w:tcPr>
            <w:tcW w:w="4252" w:type="dxa"/>
            <w:noWrap/>
            <w:vAlign w:val="bottom"/>
          </w:tcPr>
          <w:p w14:paraId="7E561459" w14:textId="77777777" w:rsidR="000B2076" w:rsidRPr="007F3F6A" w:rsidRDefault="000B2076" w:rsidP="003612E1">
            <w:pPr>
              <w:spacing w:after="0"/>
              <w:rPr>
                <w:sz w:val="20"/>
                <w:szCs w:val="20"/>
              </w:rPr>
            </w:pPr>
            <w:r w:rsidRPr="007F3F6A">
              <w:rPr>
                <w:sz w:val="20"/>
                <w:szCs w:val="20"/>
              </w:rPr>
              <w:t>да</w:t>
            </w:r>
          </w:p>
        </w:tc>
      </w:tr>
      <w:tr w:rsidR="000B2076" w:rsidRPr="007F3F6A" w14:paraId="1AF9BF6E" w14:textId="77777777">
        <w:trPr>
          <w:trHeight w:val="300"/>
        </w:trPr>
        <w:tc>
          <w:tcPr>
            <w:tcW w:w="626" w:type="dxa"/>
            <w:vMerge/>
            <w:vAlign w:val="center"/>
          </w:tcPr>
          <w:p w14:paraId="051B5F2E" w14:textId="77777777" w:rsidR="000B2076" w:rsidRPr="007F3F6A" w:rsidRDefault="000B2076" w:rsidP="003612E1">
            <w:pPr>
              <w:spacing w:after="0"/>
              <w:rPr>
                <w:sz w:val="20"/>
                <w:szCs w:val="20"/>
              </w:rPr>
            </w:pPr>
          </w:p>
        </w:tc>
        <w:tc>
          <w:tcPr>
            <w:tcW w:w="559" w:type="dxa"/>
            <w:vMerge/>
            <w:vAlign w:val="center"/>
          </w:tcPr>
          <w:p w14:paraId="061F07EF" w14:textId="77777777" w:rsidR="000B2076" w:rsidRPr="007F3F6A" w:rsidRDefault="000B2076" w:rsidP="003612E1">
            <w:pPr>
              <w:spacing w:after="0"/>
              <w:rPr>
                <w:sz w:val="20"/>
                <w:szCs w:val="20"/>
              </w:rPr>
            </w:pPr>
          </w:p>
        </w:tc>
        <w:tc>
          <w:tcPr>
            <w:tcW w:w="4334" w:type="dxa"/>
            <w:shd w:val="clear" w:color="000000" w:fill="FFFFFF"/>
            <w:vAlign w:val="bottom"/>
          </w:tcPr>
          <w:p w14:paraId="6F801358" w14:textId="77777777" w:rsidR="000B2076" w:rsidRPr="007F3F6A" w:rsidRDefault="000B2076" w:rsidP="003612E1">
            <w:pPr>
              <w:spacing w:after="0"/>
              <w:rPr>
                <w:sz w:val="20"/>
                <w:szCs w:val="20"/>
              </w:rPr>
            </w:pPr>
            <w:r w:rsidRPr="007F3F6A">
              <w:rPr>
                <w:sz w:val="20"/>
                <w:szCs w:val="20"/>
              </w:rPr>
              <w:t>низкотемпературные холодильники</w:t>
            </w:r>
          </w:p>
        </w:tc>
        <w:tc>
          <w:tcPr>
            <w:tcW w:w="4252" w:type="dxa"/>
            <w:noWrap/>
            <w:vAlign w:val="bottom"/>
          </w:tcPr>
          <w:p w14:paraId="1F7307AA" w14:textId="77777777" w:rsidR="000B2076" w:rsidRPr="007F3F6A" w:rsidRDefault="000B2076" w:rsidP="003612E1">
            <w:pPr>
              <w:spacing w:after="0"/>
              <w:rPr>
                <w:sz w:val="20"/>
                <w:szCs w:val="20"/>
              </w:rPr>
            </w:pPr>
          </w:p>
        </w:tc>
      </w:tr>
      <w:tr w:rsidR="000B2076" w:rsidRPr="007F3F6A" w14:paraId="433F1576" w14:textId="77777777">
        <w:trPr>
          <w:trHeight w:val="300"/>
        </w:trPr>
        <w:tc>
          <w:tcPr>
            <w:tcW w:w="626" w:type="dxa"/>
            <w:vMerge/>
            <w:vAlign w:val="center"/>
          </w:tcPr>
          <w:p w14:paraId="7A319B0D" w14:textId="77777777" w:rsidR="000B2076" w:rsidRPr="007F3F6A" w:rsidRDefault="000B2076" w:rsidP="003612E1">
            <w:pPr>
              <w:spacing w:after="0"/>
              <w:rPr>
                <w:sz w:val="20"/>
                <w:szCs w:val="20"/>
              </w:rPr>
            </w:pPr>
          </w:p>
        </w:tc>
        <w:tc>
          <w:tcPr>
            <w:tcW w:w="559" w:type="dxa"/>
            <w:vMerge/>
            <w:vAlign w:val="center"/>
          </w:tcPr>
          <w:p w14:paraId="5C16357C" w14:textId="77777777" w:rsidR="000B2076" w:rsidRPr="007F3F6A" w:rsidRDefault="000B2076" w:rsidP="003612E1">
            <w:pPr>
              <w:spacing w:after="0"/>
              <w:rPr>
                <w:sz w:val="20"/>
                <w:szCs w:val="20"/>
              </w:rPr>
            </w:pPr>
          </w:p>
        </w:tc>
        <w:tc>
          <w:tcPr>
            <w:tcW w:w="4334" w:type="dxa"/>
            <w:shd w:val="clear" w:color="000000" w:fill="FFFFFF"/>
            <w:vAlign w:val="bottom"/>
          </w:tcPr>
          <w:p w14:paraId="5B0EC850" w14:textId="77777777" w:rsidR="000B2076" w:rsidRPr="007F3F6A" w:rsidRDefault="000B2076" w:rsidP="003612E1">
            <w:pPr>
              <w:spacing w:after="0"/>
              <w:rPr>
                <w:sz w:val="20"/>
                <w:szCs w:val="20"/>
              </w:rPr>
            </w:pPr>
            <w:r w:rsidRPr="007F3F6A">
              <w:rPr>
                <w:sz w:val="20"/>
                <w:szCs w:val="20"/>
              </w:rPr>
              <w:t>стеллажи</w:t>
            </w:r>
          </w:p>
        </w:tc>
        <w:tc>
          <w:tcPr>
            <w:tcW w:w="4252" w:type="dxa"/>
            <w:noWrap/>
            <w:vAlign w:val="bottom"/>
          </w:tcPr>
          <w:p w14:paraId="61277EFA" w14:textId="77777777" w:rsidR="000B2076" w:rsidRPr="007F3F6A" w:rsidRDefault="000B2076" w:rsidP="003612E1">
            <w:pPr>
              <w:spacing w:after="0"/>
              <w:rPr>
                <w:sz w:val="20"/>
                <w:szCs w:val="20"/>
              </w:rPr>
            </w:pPr>
            <w:r w:rsidRPr="007F3F6A">
              <w:rPr>
                <w:sz w:val="20"/>
                <w:szCs w:val="20"/>
              </w:rPr>
              <w:t>да</w:t>
            </w:r>
          </w:p>
        </w:tc>
      </w:tr>
      <w:tr w:rsidR="000B2076" w:rsidRPr="007F3F6A" w14:paraId="3CE1DCF6" w14:textId="77777777">
        <w:trPr>
          <w:trHeight w:val="300"/>
        </w:trPr>
        <w:tc>
          <w:tcPr>
            <w:tcW w:w="626" w:type="dxa"/>
            <w:vMerge/>
            <w:vAlign w:val="center"/>
          </w:tcPr>
          <w:p w14:paraId="66272522" w14:textId="77777777" w:rsidR="000B2076" w:rsidRPr="007F3F6A" w:rsidRDefault="000B2076" w:rsidP="003612E1">
            <w:pPr>
              <w:spacing w:after="0"/>
              <w:rPr>
                <w:sz w:val="20"/>
                <w:szCs w:val="20"/>
              </w:rPr>
            </w:pPr>
          </w:p>
        </w:tc>
        <w:tc>
          <w:tcPr>
            <w:tcW w:w="559" w:type="dxa"/>
            <w:vMerge/>
            <w:vAlign w:val="center"/>
          </w:tcPr>
          <w:p w14:paraId="06C87E52" w14:textId="77777777" w:rsidR="000B2076" w:rsidRPr="007F3F6A" w:rsidRDefault="000B2076" w:rsidP="003612E1">
            <w:pPr>
              <w:spacing w:after="0"/>
              <w:rPr>
                <w:sz w:val="20"/>
                <w:szCs w:val="20"/>
              </w:rPr>
            </w:pPr>
          </w:p>
        </w:tc>
        <w:tc>
          <w:tcPr>
            <w:tcW w:w="4334" w:type="dxa"/>
            <w:shd w:val="clear" w:color="000000" w:fill="FFFFFF"/>
            <w:vAlign w:val="bottom"/>
          </w:tcPr>
          <w:p w14:paraId="54A2B1A8" w14:textId="77777777" w:rsidR="000B2076" w:rsidRPr="007F3F6A" w:rsidRDefault="000B2076" w:rsidP="003612E1">
            <w:pPr>
              <w:spacing w:after="0"/>
              <w:rPr>
                <w:sz w:val="20"/>
                <w:szCs w:val="20"/>
              </w:rPr>
            </w:pPr>
            <w:r w:rsidRPr="007F3F6A">
              <w:rPr>
                <w:sz w:val="20"/>
                <w:szCs w:val="20"/>
              </w:rPr>
              <w:t>подтоварники</w:t>
            </w:r>
          </w:p>
        </w:tc>
        <w:tc>
          <w:tcPr>
            <w:tcW w:w="4252" w:type="dxa"/>
            <w:noWrap/>
            <w:vAlign w:val="bottom"/>
          </w:tcPr>
          <w:p w14:paraId="008657C5" w14:textId="77777777" w:rsidR="000B2076" w:rsidRPr="007F3F6A" w:rsidRDefault="000B2076" w:rsidP="003612E1">
            <w:pPr>
              <w:spacing w:after="0"/>
              <w:rPr>
                <w:sz w:val="20"/>
                <w:szCs w:val="20"/>
              </w:rPr>
            </w:pPr>
          </w:p>
        </w:tc>
      </w:tr>
      <w:tr w:rsidR="000B2076" w:rsidRPr="007F3F6A" w14:paraId="1CC46015" w14:textId="77777777">
        <w:trPr>
          <w:trHeight w:val="405"/>
        </w:trPr>
        <w:tc>
          <w:tcPr>
            <w:tcW w:w="626" w:type="dxa"/>
            <w:vMerge/>
            <w:vAlign w:val="center"/>
          </w:tcPr>
          <w:p w14:paraId="3FE68C48" w14:textId="77777777" w:rsidR="000B2076" w:rsidRPr="007F3F6A" w:rsidRDefault="000B2076" w:rsidP="003612E1">
            <w:pPr>
              <w:spacing w:after="0"/>
              <w:rPr>
                <w:sz w:val="20"/>
                <w:szCs w:val="20"/>
              </w:rPr>
            </w:pPr>
          </w:p>
        </w:tc>
        <w:tc>
          <w:tcPr>
            <w:tcW w:w="559" w:type="dxa"/>
            <w:vMerge/>
            <w:vAlign w:val="center"/>
          </w:tcPr>
          <w:p w14:paraId="0AA06CF8" w14:textId="77777777" w:rsidR="000B2076" w:rsidRPr="007F3F6A" w:rsidRDefault="000B2076" w:rsidP="003612E1">
            <w:pPr>
              <w:spacing w:after="0"/>
              <w:rPr>
                <w:sz w:val="20"/>
                <w:szCs w:val="20"/>
              </w:rPr>
            </w:pPr>
          </w:p>
        </w:tc>
        <w:tc>
          <w:tcPr>
            <w:tcW w:w="4334" w:type="dxa"/>
            <w:shd w:val="clear" w:color="000000" w:fill="FFFFFF"/>
            <w:vAlign w:val="bottom"/>
          </w:tcPr>
          <w:p w14:paraId="47810C28" w14:textId="77777777" w:rsidR="000B2076" w:rsidRPr="007F3F6A" w:rsidRDefault="000B2076" w:rsidP="003612E1">
            <w:pPr>
              <w:spacing w:after="0"/>
              <w:rPr>
                <w:sz w:val="20"/>
                <w:szCs w:val="20"/>
              </w:rPr>
            </w:pPr>
            <w:r w:rsidRPr="007F3F6A">
              <w:rPr>
                <w:sz w:val="20"/>
                <w:szCs w:val="20"/>
              </w:rPr>
              <w:t>контрольные термометры</w:t>
            </w:r>
          </w:p>
        </w:tc>
        <w:tc>
          <w:tcPr>
            <w:tcW w:w="4252" w:type="dxa"/>
            <w:noWrap/>
            <w:vAlign w:val="bottom"/>
          </w:tcPr>
          <w:p w14:paraId="3CBC3EDC" w14:textId="77777777" w:rsidR="000B2076" w:rsidRPr="007F3F6A" w:rsidRDefault="000B2076" w:rsidP="003612E1">
            <w:pPr>
              <w:spacing w:after="0"/>
              <w:rPr>
                <w:sz w:val="20"/>
                <w:szCs w:val="20"/>
              </w:rPr>
            </w:pPr>
          </w:p>
        </w:tc>
      </w:tr>
      <w:tr w:rsidR="000B2076" w:rsidRPr="007F3F6A" w14:paraId="3D784B05" w14:textId="77777777">
        <w:trPr>
          <w:trHeight w:val="1350"/>
        </w:trPr>
        <w:tc>
          <w:tcPr>
            <w:tcW w:w="626" w:type="dxa"/>
            <w:vMerge/>
            <w:vAlign w:val="center"/>
          </w:tcPr>
          <w:p w14:paraId="34A6B728" w14:textId="77777777" w:rsidR="000B2076" w:rsidRPr="007F3F6A" w:rsidRDefault="000B2076" w:rsidP="003612E1">
            <w:pPr>
              <w:spacing w:after="0"/>
              <w:rPr>
                <w:sz w:val="20"/>
                <w:szCs w:val="20"/>
              </w:rPr>
            </w:pPr>
          </w:p>
        </w:tc>
        <w:tc>
          <w:tcPr>
            <w:tcW w:w="559" w:type="dxa"/>
            <w:shd w:val="clear" w:color="000000" w:fill="F2DDDC"/>
            <w:textDirection w:val="btLr"/>
            <w:vAlign w:val="center"/>
          </w:tcPr>
          <w:p w14:paraId="7ACD55D7"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326310EB" w14:textId="77777777" w:rsidR="000B2076" w:rsidRPr="007F3F6A" w:rsidRDefault="000B2076" w:rsidP="003612E1">
            <w:pPr>
              <w:spacing w:after="0"/>
              <w:rPr>
                <w:b/>
                <w:bCs/>
                <w:sz w:val="20"/>
                <w:szCs w:val="20"/>
              </w:rPr>
            </w:pPr>
            <w:r w:rsidRPr="007F3F6A">
              <w:rPr>
                <w:b/>
                <w:bCs/>
                <w:sz w:val="20"/>
                <w:szCs w:val="20"/>
              </w:rPr>
              <w:t> </w:t>
            </w:r>
          </w:p>
        </w:tc>
        <w:tc>
          <w:tcPr>
            <w:tcW w:w="4252" w:type="dxa"/>
            <w:noWrap/>
            <w:vAlign w:val="bottom"/>
          </w:tcPr>
          <w:p w14:paraId="1D8CCBEF" w14:textId="77777777" w:rsidR="000B2076" w:rsidRPr="007F3F6A" w:rsidRDefault="000B2076" w:rsidP="003612E1">
            <w:pPr>
              <w:spacing w:after="0"/>
              <w:rPr>
                <w:sz w:val="20"/>
                <w:szCs w:val="20"/>
              </w:rPr>
            </w:pPr>
          </w:p>
        </w:tc>
      </w:tr>
      <w:tr w:rsidR="000B2076" w:rsidRPr="007F3F6A" w14:paraId="039C9A87" w14:textId="77777777">
        <w:trPr>
          <w:trHeight w:val="300"/>
        </w:trPr>
        <w:tc>
          <w:tcPr>
            <w:tcW w:w="626" w:type="dxa"/>
            <w:vMerge/>
            <w:vAlign w:val="center"/>
          </w:tcPr>
          <w:p w14:paraId="4AE2C553" w14:textId="77777777" w:rsidR="000B2076" w:rsidRPr="007F3F6A" w:rsidRDefault="000B2076" w:rsidP="003612E1">
            <w:pPr>
              <w:spacing w:after="0"/>
              <w:rPr>
                <w:sz w:val="20"/>
                <w:szCs w:val="20"/>
              </w:rPr>
            </w:pPr>
          </w:p>
        </w:tc>
        <w:tc>
          <w:tcPr>
            <w:tcW w:w="559" w:type="dxa"/>
            <w:vMerge w:val="restart"/>
            <w:textDirection w:val="btLr"/>
            <w:vAlign w:val="center"/>
          </w:tcPr>
          <w:p w14:paraId="78B8D811" w14:textId="77777777" w:rsidR="000B2076" w:rsidRPr="007F3F6A" w:rsidRDefault="000B2076" w:rsidP="003612E1">
            <w:pPr>
              <w:spacing w:after="0"/>
              <w:rPr>
                <w:sz w:val="20"/>
                <w:szCs w:val="20"/>
              </w:rPr>
            </w:pPr>
            <w:r w:rsidRPr="007F3F6A">
              <w:rPr>
                <w:sz w:val="20"/>
                <w:szCs w:val="20"/>
              </w:rPr>
              <w:t>- кладовая для сыпучих продуктов, оснащение</w:t>
            </w:r>
          </w:p>
        </w:tc>
        <w:tc>
          <w:tcPr>
            <w:tcW w:w="4334" w:type="dxa"/>
            <w:shd w:val="clear" w:color="000000" w:fill="FFFFFF"/>
            <w:vAlign w:val="bottom"/>
          </w:tcPr>
          <w:p w14:paraId="6645F8FD" w14:textId="77777777" w:rsidR="000B2076" w:rsidRPr="007F3F6A" w:rsidRDefault="000B2076" w:rsidP="003612E1">
            <w:pPr>
              <w:spacing w:after="0"/>
              <w:rPr>
                <w:sz w:val="20"/>
                <w:szCs w:val="20"/>
              </w:rPr>
            </w:pPr>
            <w:r w:rsidRPr="007F3F6A">
              <w:rPr>
                <w:sz w:val="20"/>
                <w:szCs w:val="20"/>
              </w:rPr>
              <w:t>стеллажи</w:t>
            </w:r>
          </w:p>
        </w:tc>
        <w:tc>
          <w:tcPr>
            <w:tcW w:w="4252" w:type="dxa"/>
            <w:noWrap/>
            <w:vAlign w:val="bottom"/>
          </w:tcPr>
          <w:p w14:paraId="256DE2A5" w14:textId="77777777" w:rsidR="000B2076" w:rsidRPr="007F3F6A" w:rsidRDefault="000B2076" w:rsidP="003612E1">
            <w:pPr>
              <w:spacing w:after="0"/>
              <w:rPr>
                <w:sz w:val="20"/>
                <w:szCs w:val="20"/>
              </w:rPr>
            </w:pPr>
            <w:r w:rsidRPr="007F3F6A">
              <w:rPr>
                <w:sz w:val="20"/>
                <w:szCs w:val="20"/>
              </w:rPr>
              <w:t>да</w:t>
            </w:r>
          </w:p>
        </w:tc>
      </w:tr>
      <w:tr w:rsidR="000B2076" w:rsidRPr="007F3F6A" w14:paraId="7C4E8C34" w14:textId="77777777">
        <w:trPr>
          <w:trHeight w:val="300"/>
        </w:trPr>
        <w:tc>
          <w:tcPr>
            <w:tcW w:w="626" w:type="dxa"/>
            <w:vMerge/>
            <w:vAlign w:val="center"/>
          </w:tcPr>
          <w:p w14:paraId="29E0E491" w14:textId="77777777" w:rsidR="000B2076" w:rsidRPr="007F3F6A" w:rsidRDefault="000B2076" w:rsidP="003612E1">
            <w:pPr>
              <w:spacing w:after="0"/>
              <w:rPr>
                <w:sz w:val="20"/>
                <w:szCs w:val="20"/>
              </w:rPr>
            </w:pPr>
          </w:p>
        </w:tc>
        <w:tc>
          <w:tcPr>
            <w:tcW w:w="559" w:type="dxa"/>
            <w:vMerge/>
            <w:vAlign w:val="center"/>
          </w:tcPr>
          <w:p w14:paraId="33AD5901" w14:textId="77777777" w:rsidR="000B2076" w:rsidRPr="007F3F6A" w:rsidRDefault="000B2076" w:rsidP="003612E1">
            <w:pPr>
              <w:spacing w:after="0"/>
              <w:rPr>
                <w:sz w:val="20"/>
                <w:szCs w:val="20"/>
              </w:rPr>
            </w:pPr>
          </w:p>
        </w:tc>
        <w:tc>
          <w:tcPr>
            <w:tcW w:w="4334" w:type="dxa"/>
            <w:shd w:val="clear" w:color="000000" w:fill="FFFFFF"/>
            <w:vAlign w:val="bottom"/>
          </w:tcPr>
          <w:p w14:paraId="1C3C5C66" w14:textId="77777777" w:rsidR="000B2076" w:rsidRPr="007F3F6A" w:rsidRDefault="000B2076" w:rsidP="003612E1">
            <w:pPr>
              <w:spacing w:after="0"/>
              <w:rPr>
                <w:sz w:val="20"/>
                <w:szCs w:val="20"/>
              </w:rPr>
            </w:pPr>
            <w:r w:rsidRPr="007F3F6A">
              <w:rPr>
                <w:sz w:val="20"/>
                <w:szCs w:val="20"/>
              </w:rPr>
              <w:t>подтоварники</w:t>
            </w:r>
          </w:p>
        </w:tc>
        <w:tc>
          <w:tcPr>
            <w:tcW w:w="4252" w:type="dxa"/>
            <w:noWrap/>
            <w:vAlign w:val="bottom"/>
          </w:tcPr>
          <w:p w14:paraId="52B17125" w14:textId="77777777" w:rsidR="000B2076" w:rsidRPr="007F3F6A" w:rsidRDefault="000B2076" w:rsidP="003612E1">
            <w:pPr>
              <w:spacing w:after="0"/>
              <w:rPr>
                <w:sz w:val="20"/>
                <w:szCs w:val="20"/>
              </w:rPr>
            </w:pPr>
            <w:r w:rsidRPr="007F3F6A">
              <w:rPr>
                <w:sz w:val="20"/>
                <w:szCs w:val="20"/>
              </w:rPr>
              <w:t>да</w:t>
            </w:r>
          </w:p>
        </w:tc>
      </w:tr>
      <w:tr w:rsidR="000B2076" w:rsidRPr="007F3F6A" w14:paraId="4B55792E" w14:textId="77777777">
        <w:trPr>
          <w:trHeight w:val="300"/>
        </w:trPr>
        <w:tc>
          <w:tcPr>
            <w:tcW w:w="626" w:type="dxa"/>
            <w:vMerge/>
            <w:vAlign w:val="center"/>
          </w:tcPr>
          <w:p w14:paraId="6C659914" w14:textId="77777777" w:rsidR="000B2076" w:rsidRPr="007F3F6A" w:rsidRDefault="000B2076" w:rsidP="003612E1">
            <w:pPr>
              <w:spacing w:after="0"/>
              <w:rPr>
                <w:sz w:val="20"/>
                <w:szCs w:val="20"/>
              </w:rPr>
            </w:pPr>
          </w:p>
        </w:tc>
        <w:tc>
          <w:tcPr>
            <w:tcW w:w="559" w:type="dxa"/>
            <w:vMerge/>
            <w:vAlign w:val="center"/>
          </w:tcPr>
          <w:p w14:paraId="10AE8D94" w14:textId="77777777" w:rsidR="000B2076" w:rsidRPr="007F3F6A" w:rsidRDefault="000B2076" w:rsidP="003612E1">
            <w:pPr>
              <w:spacing w:after="0"/>
              <w:rPr>
                <w:sz w:val="20"/>
                <w:szCs w:val="20"/>
              </w:rPr>
            </w:pPr>
          </w:p>
        </w:tc>
        <w:tc>
          <w:tcPr>
            <w:tcW w:w="4334" w:type="dxa"/>
            <w:shd w:val="clear" w:color="000000" w:fill="FFFFFF"/>
            <w:vAlign w:val="bottom"/>
          </w:tcPr>
          <w:p w14:paraId="137A1D3E" w14:textId="77777777" w:rsidR="000B2076" w:rsidRPr="007F3F6A" w:rsidRDefault="000B2076" w:rsidP="003612E1">
            <w:pPr>
              <w:spacing w:after="0"/>
              <w:rPr>
                <w:sz w:val="20"/>
                <w:szCs w:val="20"/>
              </w:rPr>
            </w:pPr>
            <w:r w:rsidRPr="007F3F6A">
              <w:rPr>
                <w:sz w:val="20"/>
                <w:szCs w:val="20"/>
              </w:rPr>
              <w:t>емкости для продукции</w:t>
            </w:r>
          </w:p>
        </w:tc>
        <w:tc>
          <w:tcPr>
            <w:tcW w:w="4252" w:type="dxa"/>
            <w:noWrap/>
            <w:vAlign w:val="bottom"/>
          </w:tcPr>
          <w:p w14:paraId="4EC08906" w14:textId="77777777" w:rsidR="000B2076" w:rsidRPr="007F3F6A" w:rsidRDefault="000B2076" w:rsidP="003612E1">
            <w:pPr>
              <w:spacing w:after="0"/>
              <w:rPr>
                <w:sz w:val="20"/>
                <w:szCs w:val="20"/>
              </w:rPr>
            </w:pPr>
          </w:p>
        </w:tc>
      </w:tr>
      <w:tr w:rsidR="000B2076" w:rsidRPr="007F3F6A" w14:paraId="68807B7D" w14:textId="77777777">
        <w:trPr>
          <w:trHeight w:val="300"/>
        </w:trPr>
        <w:tc>
          <w:tcPr>
            <w:tcW w:w="626" w:type="dxa"/>
            <w:vMerge/>
            <w:vAlign w:val="center"/>
          </w:tcPr>
          <w:p w14:paraId="2916B6EC" w14:textId="77777777" w:rsidR="000B2076" w:rsidRPr="007F3F6A" w:rsidRDefault="000B2076" w:rsidP="003612E1">
            <w:pPr>
              <w:spacing w:after="0"/>
              <w:rPr>
                <w:sz w:val="20"/>
                <w:szCs w:val="20"/>
              </w:rPr>
            </w:pPr>
          </w:p>
        </w:tc>
        <w:tc>
          <w:tcPr>
            <w:tcW w:w="559" w:type="dxa"/>
            <w:vMerge/>
            <w:vAlign w:val="center"/>
          </w:tcPr>
          <w:p w14:paraId="67745413" w14:textId="77777777" w:rsidR="000B2076" w:rsidRPr="007F3F6A" w:rsidRDefault="000B2076" w:rsidP="003612E1">
            <w:pPr>
              <w:spacing w:after="0"/>
              <w:rPr>
                <w:sz w:val="20"/>
                <w:szCs w:val="20"/>
              </w:rPr>
            </w:pPr>
          </w:p>
        </w:tc>
        <w:tc>
          <w:tcPr>
            <w:tcW w:w="4334" w:type="dxa"/>
            <w:shd w:val="clear" w:color="000000" w:fill="FFFFFF"/>
            <w:vAlign w:val="bottom"/>
          </w:tcPr>
          <w:p w14:paraId="74CA3CA8" w14:textId="77777777" w:rsidR="000B2076" w:rsidRPr="007F3F6A" w:rsidRDefault="000B2076" w:rsidP="003612E1">
            <w:pPr>
              <w:spacing w:after="0"/>
              <w:rPr>
                <w:sz w:val="20"/>
                <w:szCs w:val="20"/>
              </w:rPr>
            </w:pPr>
            <w:r w:rsidRPr="007F3F6A">
              <w:rPr>
                <w:sz w:val="20"/>
                <w:szCs w:val="20"/>
              </w:rPr>
              <w:t>товарные весы</w:t>
            </w:r>
          </w:p>
        </w:tc>
        <w:tc>
          <w:tcPr>
            <w:tcW w:w="4252" w:type="dxa"/>
            <w:noWrap/>
            <w:vAlign w:val="bottom"/>
          </w:tcPr>
          <w:p w14:paraId="0D85FE7B" w14:textId="77777777" w:rsidR="000B2076" w:rsidRPr="007F3F6A" w:rsidRDefault="000B2076" w:rsidP="003612E1">
            <w:pPr>
              <w:spacing w:after="0"/>
              <w:rPr>
                <w:sz w:val="20"/>
                <w:szCs w:val="20"/>
              </w:rPr>
            </w:pPr>
            <w:r w:rsidRPr="007F3F6A">
              <w:rPr>
                <w:sz w:val="20"/>
                <w:szCs w:val="20"/>
              </w:rPr>
              <w:t>да</w:t>
            </w:r>
          </w:p>
        </w:tc>
      </w:tr>
      <w:tr w:rsidR="000B2076" w:rsidRPr="007F3F6A" w14:paraId="14A7ECD4" w14:textId="77777777">
        <w:trPr>
          <w:trHeight w:val="300"/>
        </w:trPr>
        <w:tc>
          <w:tcPr>
            <w:tcW w:w="626" w:type="dxa"/>
            <w:vMerge/>
            <w:vAlign w:val="center"/>
          </w:tcPr>
          <w:p w14:paraId="240E5D34" w14:textId="77777777" w:rsidR="000B2076" w:rsidRPr="007F3F6A" w:rsidRDefault="000B2076" w:rsidP="003612E1">
            <w:pPr>
              <w:spacing w:after="0"/>
              <w:rPr>
                <w:sz w:val="20"/>
                <w:szCs w:val="20"/>
              </w:rPr>
            </w:pPr>
          </w:p>
        </w:tc>
        <w:tc>
          <w:tcPr>
            <w:tcW w:w="559" w:type="dxa"/>
            <w:vMerge/>
            <w:vAlign w:val="center"/>
          </w:tcPr>
          <w:p w14:paraId="561A51DB" w14:textId="77777777" w:rsidR="000B2076" w:rsidRPr="007F3F6A" w:rsidRDefault="000B2076" w:rsidP="003612E1">
            <w:pPr>
              <w:spacing w:after="0"/>
              <w:rPr>
                <w:sz w:val="20"/>
                <w:szCs w:val="20"/>
              </w:rPr>
            </w:pPr>
          </w:p>
        </w:tc>
        <w:tc>
          <w:tcPr>
            <w:tcW w:w="4334" w:type="dxa"/>
            <w:shd w:val="clear" w:color="000000" w:fill="FFFFFF"/>
            <w:vAlign w:val="bottom"/>
          </w:tcPr>
          <w:p w14:paraId="4AC320B7" w14:textId="77777777" w:rsidR="000B2076" w:rsidRPr="007F3F6A" w:rsidRDefault="000B2076" w:rsidP="003612E1">
            <w:pPr>
              <w:spacing w:after="0"/>
              <w:rPr>
                <w:sz w:val="20"/>
                <w:szCs w:val="20"/>
              </w:rPr>
            </w:pPr>
            <w:r w:rsidRPr="007F3F6A">
              <w:rPr>
                <w:sz w:val="20"/>
                <w:szCs w:val="20"/>
              </w:rPr>
              <w:t>психрометры</w:t>
            </w:r>
          </w:p>
        </w:tc>
        <w:tc>
          <w:tcPr>
            <w:tcW w:w="4252" w:type="dxa"/>
            <w:noWrap/>
            <w:vAlign w:val="bottom"/>
          </w:tcPr>
          <w:p w14:paraId="3ACAE45F" w14:textId="77777777" w:rsidR="000B2076" w:rsidRPr="007F3F6A" w:rsidRDefault="000B2076" w:rsidP="003612E1">
            <w:pPr>
              <w:spacing w:after="0"/>
              <w:rPr>
                <w:sz w:val="20"/>
                <w:szCs w:val="20"/>
              </w:rPr>
            </w:pPr>
          </w:p>
        </w:tc>
      </w:tr>
      <w:tr w:rsidR="000B2076" w:rsidRPr="007F3F6A" w14:paraId="4544A23D" w14:textId="77777777">
        <w:trPr>
          <w:trHeight w:val="1350"/>
        </w:trPr>
        <w:tc>
          <w:tcPr>
            <w:tcW w:w="626" w:type="dxa"/>
            <w:vMerge w:val="restart"/>
            <w:vAlign w:val="center"/>
          </w:tcPr>
          <w:p w14:paraId="09352C1A" w14:textId="77777777" w:rsidR="000B2076" w:rsidRPr="007F3F6A" w:rsidRDefault="000B2076" w:rsidP="003612E1">
            <w:pPr>
              <w:spacing w:after="0"/>
              <w:rPr>
                <w:sz w:val="20"/>
                <w:szCs w:val="20"/>
              </w:rPr>
            </w:pPr>
            <w:r w:rsidRPr="007F3F6A">
              <w:rPr>
                <w:sz w:val="20"/>
                <w:szCs w:val="20"/>
              </w:rPr>
              <w:t>1.3.</w:t>
            </w:r>
          </w:p>
        </w:tc>
        <w:tc>
          <w:tcPr>
            <w:tcW w:w="559" w:type="dxa"/>
            <w:shd w:val="clear" w:color="000000" w:fill="F2DDDC"/>
            <w:textDirection w:val="btLr"/>
            <w:vAlign w:val="center"/>
          </w:tcPr>
          <w:p w14:paraId="57E9A5EE"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398F760D" w14:textId="77777777" w:rsidR="000B2076" w:rsidRPr="007F3F6A" w:rsidRDefault="000B2076" w:rsidP="003612E1">
            <w:pPr>
              <w:spacing w:after="0"/>
              <w:rPr>
                <w:b/>
                <w:bCs/>
                <w:sz w:val="20"/>
                <w:szCs w:val="20"/>
              </w:rPr>
            </w:pPr>
            <w:r w:rsidRPr="007F3F6A">
              <w:rPr>
                <w:b/>
                <w:bCs/>
                <w:sz w:val="20"/>
                <w:szCs w:val="20"/>
              </w:rPr>
              <w:t>Вспомогательные помещения:</w:t>
            </w:r>
          </w:p>
        </w:tc>
        <w:tc>
          <w:tcPr>
            <w:tcW w:w="4252" w:type="dxa"/>
            <w:noWrap/>
            <w:vAlign w:val="bottom"/>
          </w:tcPr>
          <w:p w14:paraId="4FB09B5A" w14:textId="77777777" w:rsidR="000B2076" w:rsidRPr="007F3F6A" w:rsidRDefault="000B2076" w:rsidP="003612E1">
            <w:pPr>
              <w:spacing w:after="0"/>
              <w:rPr>
                <w:sz w:val="20"/>
                <w:szCs w:val="20"/>
              </w:rPr>
            </w:pPr>
          </w:p>
        </w:tc>
      </w:tr>
      <w:tr w:rsidR="000B2076" w:rsidRPr="007F3F6A" w14:paraId="304ABAD8" w14:textId="77777777">
        <w:trPr>
          <w:trHeight w:val="555"/>
        </w:trPr>
        <w:tc>
          <w:tcPr>
            <w:tcW w:w="626" w:type="dxa"/>
            <w:vMerge/>
            <w:vAlign w:val="center"/>
          </w:tcPr>
          <w:p w14:paraId="7510D021" w14:textId="77777777" w:rsidR="000B2076" w:rsidRPr="007F3F6A" w:rsidRDefault="000B2076" w:rsidP="003612E1">
            <w:pPr>
              <w:spacing w:after="0"/>
              <w:rPr>
                <w:sz w:val="20"/>
                <w:szCs w:val="20"/>
              </w:rPr>
            </w:pPr>
          </w:p>
        </w:tc>
        <w:tc>
          <w:tcPr>
            <w:tcW w:w="559" w:type="dxa"/>
            <w:vMerge w:val="restart"/>
            <w:textDirection w:val="btLr"/>
            <w:vAlign w:val="center"/>
          </w:tcPr>
          <w:p w14:paraId="210D7741" w14:textId="77777777" w:rsidR="000B2076" w:rsidRPr="007F3F6A" w:rsidRDefault="000B2076" w:rsidP="003612E1">
            <w:pPr>
              <w:spacing w:after="0"/>
              <w:rPr>
                <w:sz w:val="20"/>
                <w:szCs w:val="20"/>
              </w:rPr>
            </w:pPr>
            <w:r w:rsidRPr="007F3F6A">
              <w:rPr>
                <w:sz w:val="20"/>
                <w:szCs w:val="20"/>
              </w:rPr>
              <w:t>кладовая для посуды и инвентаря. Оснащение</w:t>
            </w:r>
          </w:p>
        </w:tc>
        <w:tc>
          <w:tcPr>
            <w:tcW w:w="4334" w:type="dxa"/>
            <w:shd w:val="clear" w:color="000000" w:fill="FFFFFF"/>
            <w:vAlign w:val="bottom"/>
          </w:tcPr>
          <w:p w14:paraId="1CA4B66E" w14:textId="77777777" w:rsidR="000B2076" w:rsidRPr="007F3F6A" w:rsidRDefault="000B2076" w:rsidP="003612E1">
            <w:pPr>
              <w:spacing w:after="0"/>
              <w:rPr>
                <w:sz w:val="20"/>
                <w:szCs w:val="20"/>
              </w:rPr>
            </w:pPr>
            <w:r w:rsidRPr="007F3F6A">
              <w:rPr>
                <w:sz w:val="20"/>
                <w:szCs w:val="20"/>
              </w:rPr>
              <w:t>шкаф для посуды и инвентаря</w:t>
            </w:r>
          </w:p>
        </w:tc>
        <w:tc>
          <w:tcPr>
            <w:tcW w:w="4252" w:type="dxa"/>
            <w:noWrap/>
            <w:vAlign w:val="bottom"/>
          </w:tcPr>
          <w:p w14:paraId="75F76E2D" w14:textId="77777777" w:rsidR="000B2076" w:rsidRPr="007F3F6A" w:rsidRDefault="000B2076" w:rsidP="003612E1">
            <w:pPr>
              <w:spacing w:after="0"/>
              <w:rPr>
                <w:sz w:val="20"/>
                <w:szCs w:val="20"/>
              </w:rPr>
            </w:pPr>
          </w:p>
        </w:tc>
      </w:tr>
      <w:tr w:rsidR="000B2076" w:rsidRPr="007F3F6A" w14:paraId="3C21730D" w14:textId="77777777">
        <w:trPr>
          <w:trHeight w:val="480"/>
        </w:trPr>
        <w:tc>
          <w:tcPr>
            <w:tcW w:w="626" w:type="dxa"/>
            <w:vMerge/>
            <w:vAlign w:val="center"/>
          </w:tcPr>
          <w:p w14:paraId="3DEECC1B" w14:textId="77777777" w:rsidR="000B2076" w:rsidRPr="007F3F6A" w:rsidRDefault="000B2076" w:rsidP="003612E1">
            <w:pPr>
              <w:spacing w:after="0"/>
              <w:rPr>
                <w:sz w:val="20"/>
                <w:szCs w:val="20"/>
              </w:rPr>
            </w:pPr>
          </w:p>
        </w:tc>
        <w:tc>
          <w:tcPr>
            <w:tcW w:w="559" w:type="dxa"/>
            <w:vMerge/>
            <w:vAlign w:val="center"/>
          </w:tcPr>
          <w:p w14:paraId="0D190745" w14:textId="77777777" w:rsidR="000B2076" w:rsidRPr="007F3F6A" w:rsidRDefault="000B2076" w:rsidP="003612E1">
            <w:pPr>
              <w:spacing w:after="0"/>
              <w:rPr>
                <w:sz w:val="20"/>
                <w:szCs w:val="20"/>
              </w:rPr>
            </w:pPr>
          </w:p>
        </w:tc>
        <w:tc>
          <w:tcPr>
            <w:tcW w:w="4334" w:type="dxa"/>
            <w:shd w:val="clear" w:color="000000" w:fill="FFFFFF"/>
            <w:vAlign w:val="bottom"/>
          </w:tcPr>
          <w:p w14:paraId="1438A548" w14:textId="77777777" w:rsidR="000B2076" w:rsidRPr="007F3F6A" w:rsidRDefault="000B2076" w:rsidP="003612E1">
            <w:pPr>
              <w:spacing w:after="0"/>
              <w:rPr>
                <w:sz w:val="20"/>
                <w:szCs w:val="20"/>
              </w:rPr>
            </w:pPr>
            <w:r w:rsidRPr="007F3F6A">
              <w:rPr>
                <w:sz w:val="20"/>
                <w:szCs w:val="20"/>
              </w:rPr>
              <w:t>стеллажи</w:t>
            </w:r>
          </w:p>
        </w:tc>
        <w:tc>
          <w:tcPr>
            <w:tcW w:w="4252" w:type="dxa"/>
            <w:noWrap/>
            <w:vAlign w:val="bottom"/>
          </w:tcPr>
          <w:p w14:paraId="5C296C02" w14:textId="77777777" w:rsidR="000B2076" w:rsidRPr="007F3F6A" w:rsidRDefault="000B2076" w:rsidP="003612E1">
            <w:pPr>
              <w:spacing w:after="0"/>
              <w:rPr>
                <w:sz w:val="20"/>
                <w:szCs w:val="20"/>
              </w:rPr>
            </w:pPr>
          </w:p>
        </w:tc>
      </w:tr>
      <w:tr w:rsidR="000B2076" w:rsidRPr="007F3F6A" w14:paraId="141630BD" w14:textId="77777777">
        <w:trPr>
          <w:trHeight w:val="1350"/>
        </w:trPr>
        <w:tc>
          <w:tcPr>
            <w:tcW w:w="626" w:type="dxa"/>
            <w:vMerge/>
            <w:vAlign w:val="center"/>
          </w:tcPr>
          <w:p w14:paraId="6A4789E5" w14:textId="77777777" w:rsidR="000B2076" w:rsidRPr="007F3F6A" w:rsidRDefault="000B2076" w:rsidP="003612E1">
            <w:pPr>
              <w:spacing w:after="0"/>
              <w:rPr>
                <w:sz w:val="20"/>
                <w:szCs w:val="20"/>
              </w:rPr>
            </w:pPr>
          </w:p>
        </w:tc>
        <w:tc>
          <w:tcPr>
            <w:tcW w:w="559" w:type="dxa"/>
            <w:shd w:val="clear" w:color="000000" w:fill="F2DDDC"/>
            <w:textDirection w:val="btLr"/>
            <w:vAlign w:val="center"/>
          </w:tcPr>
          <w:p w14:paraId="5581FDAB"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76ED5D0A" w14:textId="77777777" w:rsidR="000B2076" w:rsidRPr="007F3F6A" w:rsidRDefault="000B2076" w:rsidP="003612E1">
            <w:pPr>
              <w:spacing w:after="0"/>
              <w:rPr>
                <w:b/>
                <w:bCs/>
                <w:i/>
                <w:iCs/>
                <w:sz w:val="20"/>
                <w:szCs w:val="20"/>
              </w:rPr>
            </w:pPr>
            <w:r w:rsidRPr="007F3F6A">
              <w:rPr>
                <w:b/>
                <w:bCs/>
                <w:i/>
                <w:iCs/>
                <w:sz w:val="20"/>
                <w:szCs w:val="20"/>
              </w:rPr>
              <w:t> </w:t>
            </w:r>
          </w:p>
        </w:tc>
        <w:tc>
          <w:tcPr>
            <w:tcW w:w="4252" w:type="dxa"/>
            <w:noWrap/>
            <w:vAlign w:val="bottom"/>
          </w:tcPr>
          <w:p w14:paraId="0B173342" w14:textId="77777777" w:rsidR="000B2076" w:rsidRPr="007F3F6A" w:rsidRDefault="000B2076" w:rsidP="003612E1">
            <w:pPr>
              <w:spacing w:after="0"/>
              <w:rPr>
                <w:sz w:val="20"/>
                <w:szCs w:val="20"/>
              </w:rPr>
            </w:pPr>
          </w:p>
        </w:tc>
      </w:tr>
      <w:tr w:rsidR="000B2076" w:rsidRPr="007F3F6A" w14:paraId="5C831B91" w14:textId="77777777">
        <w:trPr>
          <w:trHeight w:val="315"/>
        </w:trPr>
        <w:tc>
          <w:tcPr>
            <w:tcW w:w="626" w:type="dxa"/>
            <w:vMerge/>
            <w:vAlign w:val="center"/>
          </w:tcPr>
          <w:p w14:paraId="32587A42" w14:textId="77777777" w:rsidR="000B2076" w:rsidRPr="007F3F6A" w:rsidRDefault="000B2076" w:rsidP="003612E1">
            <w:pPr>
              <w:spacing w:after="0"/>
              <w:rPr>
                <w:sz w:val="20"/>
                <w:szCs w:val="20"/>
              </w:rPr>
            </w:pPr>
          </w:p>
        </w:tc>
        <w:tc>
          <w:tcPr>
            <w:tcW w:w="559" w:type="dxa"/>
            <w:vMerge w:val="restart"/>
            <w:textDirection w:val="btLr"/>
            <w:vAlign w:val="center"/>
          </w:tcPr>
          <w:p w14:paraId="07570747" w14:textId="77777777" w:rsidR="000B2076" w:rsidRPr="007F3F6A" w:rsidRDefault="000B2076" w:rsidP="003612E1">
            <w:pPr>
              <w:spacing w:after="0"/>
              <w:rPr>
                <w:sz w:val="20"/>
                <w:szCs w:val="20"/>
              </w:rPr>
            </w:pPr>
            <w:r w:rsidRPr="007F3F6A">
              <w:rPr>
                <w:sz w:val="20"/>
                <w:szCs w:val="20"/>
              </w:rPr>
              <w:t>загрузочная, оснащение:</w:t>
            </w:r>
          </w:p>
        </w:tc>
        <w:tc>
          <w:tcPr>
            <w:tcW w:w="4334" w:type="dxa"/>
            <w:shd w:val="clear" w:color="000000" w:fill="FFFFFF"/>
            <w:vAlign w:val="bottom"/>
          </w:tcPr>
          <w:p w14:paraId="30BEE558" w14:textId="77777777" w:rsidR="000B2076" w:rsidRPr="007F3F6A" w:rsidRDefault="000B2076" w:rsidP="003612E1">
            <w:pPr>
              <w:spacing w:after="0"/>
              <w:rPr>
                <w:sz w:val="20"/>
                <w:szCs w:val="20"/>
              </w:rPr>
            </w:pPr>
            <w:r w:rsidRPr="007F3F6A">
              <w:rPr>
                <w:sz w:val="20"/>
                <w:szCs w:val="20"/>
              </w:rPr>
              <w:t xml:space="preserve">весы напольные </w:t>
            </w:r>
          </w:p>
        </w:tc>
        <w:tc>
          <w:tcPr>
            <w:tcW w:w="4252" w:type="dxa"/>
            <w:noWrap/>
            <w:vAlign w:val="bottom"/>
          </w:tcPr>
          <w:p w14:paraId="26711D70" w14:textId="77777777" w:rsidR="000B2076" w:rsidRPr="007F3F6A" w:rsidRDefault="000B2076" w:rsidP="003612E1">
            <w:pPr>
              <w:spacing w:after="0"/>
              <w:rPr>
                <w:sz w:val="20"/>
                <w:szCs w:val="20"/>
              </w:rPr>
            </w:pPr>
            <w:r w:rsidRPr="007F3F6A">
              <w:rPr>
                <w:sz w:val="20"/>
                <w:szCs w:val="20"/>
              </w:rPr>
              <w:t>да</w:t>
            </w:r>
          </w:p>
        </w:tc>
      </w:tr>
      <w:tr w:rsidR="000B2076" w:rsidRPr="007F3F6A" w14:paraId="766EB9E9" w14:textId="77777777">
        <w:trPr>
          <w:trHeight w:val="315"/>
        </w:trPr>
        <w:tc>
          <w:tcPr>
            <w:tcW w:w="626" w:type="dxa"/>
            <w:vMerge/>
            <w:vAlign w:val="center"/>
          </w:tcPr>
          <w:p w14:paraId="2CC56743" w14:textId="77777777" w:rsidR="000B2076" w:rsidRPr="007F3F6A" w:rsidRDefault="000B2076" w:rsidP="003612E1">
            <w:pPr>
              <w:spacing w:after="0"/>
              <w:rPr>
                <w:sz w:val="20"/>
                <w:szCs w:val="20"/>
              </w:rPr>
            </w:pPr>
          </w:p>
        </w:tc>
        <w:tc>
          <w:tcPr>
            <w:tcW w:w="559" w:type="dxa"/>
            <w:vMerge/>
            <w:vAlign w:val="center"/>
          </w:tcPr>
          <w:p w14:paraId="2C174A29" w14:textId="77777777" w:rsidR="000B2076" w:rsidRPr="007F3F6A" w:rsidRDefault="000B2076" w:rsidP="003612E1">
            <w:pPr>
              <w:spacing w:after="0"/>
              <w:rPr>
                <w:sz w:val="20"/>
                <w:szCs w:val="20"/>
              </w:rPr>
            </w:pPr>
          </w:p>
        </w:tc>
        <w:tc>
          <w:tcPr>
            <w:tcW w:w="4334" w:type="dxa"/>
            <w:shd w:val="clear" w:color="000000" w:fill="FFFFFF"/>
            <w:vAlign w:val="bottom"/>
          </w:tcPr>
          <w:p w14:paraId="1484D20D" w14:textId="77777777" w:rsidR="000B2076" w:rsidRPr="007F3F6A" w:rsidRDefault="000B2076" w:rsidP="003612E1">
            <w:pPr>
              <w:spacing w:after="0"/>
              <w:rPr>
                <w:sz w:val="20"/>
                <w:szCs w:val="20"/>
              </w:rPr>
            </w:pPr>
            <w:r w:rsidRPr="007F3F6A">
              <w:rPr>
                <w:sz w:val="20"/>
                <w:szCs w:val="20"/>
              </w:rPr>
              <w:t>производственный стол</w:t>
            </w:r>
          </w:p>
        </w:tc>
        <w:tc>
          <w:tcPr>
            <w:tcW w:w="4252" w:type="dxa"/>
            <w:noWrap/>
            <w:vAlign w:val="bottom"/>
          </w:tcPr>
          <w:p w14:paraId="467AF751" w14:textId="77777777" w:rsidR="000B2076" w:rsidRPr="007F3F6A" w:rsidRDefault="000B2076" w:rsidP="003612E1">
            <w:pPr>
              <w:spacing w:after="0"/>
              <w:rPr>
                <w:sz w:val="20"/>
                <w:szCs w:val="20"/>
              </w:rPr>
            </w:pPr>
          </w:p>
        </w:tc>
      </w:tr>
      <w:tr w:rsidR="000B2076" w:rsidRPr="007F3F6A" w14:paraId="0C303BFA" w14:textId="77777777">
        <w:trPr>
          <w:trHeight w:val="315"/>
        </w:trPr>
        <w:tc>
          <w:tcPr>
            <w:tcW w:w="626" w:type="dxa"/>
            <w:vMerge/>
            <w:vAlign w:val="center"/>
          </w:tcPr>
          <w:p w14:paraId="10DF1788" w14:textId="77777777" w:rsidR="000B2076" w:rsidRPr="007F3F6A" w:rsidRDefault="000B2076" w:rsidP="003612E1">
            <w:pPr>
              <w:spacing w:after="0"/>
              <w:rPr>
                <w:sz w:val="20"/>
                <w:szCs w:val="20"/>
              </w:rPr>
            </w:pPr>
          </w:p>
        </w:tc>
        <w:tc>
          <w:tcPr>
            <w:tcW w:w="559" w:type="dxa"/>
            <w:vMerge/>
            <w:vAlign w:val="center"/>
          </w:tcPr>
          <w:p w14:paraId="599687DC" w14:textId="77777777" w:rsidR="000B2076" w:rsidRPr="007F3F6A" w:rsidRDefault="000B2076" w:rsidP="003612E1">
            <w:pPr>
              <w:spacing w:after="0"/>
              <w:rPr>
                <w:sz w:val="20"/>
                <w:szCs w:val="20"/>
              </w:rPr>
            </w:pPr>
          </w:p>
        </w:tc>
        <w:tc>
          <w:tcPr>
            <w:tcW w:w="4334" w:type="dxa"/>
            <w:shd w:val="clear" w:color="000000" w:fill="FFFFFF"/>
            <w:vAlign w:val="bottom"/>
          </w:tcPr>
          <w:p w14:paraId="7EE6D963" w14:textId="77777777" w:rsidR="000B2076" w:rsidRPr="007F3F6A" w:rsidRDefault="000B2076" w:rsidP="003612E1">
            <w:pPr>
              <w:spacing w:after="0"/>
              <w:rPr>
                <w:sz w:val="20"/>
                <w:szCs w:val="20"/>
              </w:rPr>
            </w:pPr>
            <w:r w:rsidRPr="007F3F6A">
              <w:rPr>
                <w:sz w:val="20"/>
                <w:szCs w:val="20"/>
              </w:rPr>
              <w:t>подтоварники</w:t>
            </w:r>
          </w:p>
        </w:tc>
        <w:tc>
          <w:tcPr>
            <w:tcW w:w="4252" w:type="dxa"/>
            <w:noWrap/>
            <w:vAlign w:val="bottom"/>
          </w:tcPr>
          <w:p w14:paraId="792E9C54" w14:textId="77777777" w:rsidR="000B2076" w:rsidRPr="007F3F6A" w:rsidRDefault="000B2076" w:rsidP="003612E1">
            <w:pPr>
              <w:spacing w:after="0"/>
              <w:rPr>
                <w:sz w:val="20"/>
                <w:szCs w:val="20"/>
              </w:rPr>
            </w:pPr>
          </w:p>
        </w:tc>
      </w:tr>
      <w:tr w:rsidR="000B2076" w:rsidRPr="007F3F6A" w14:paraId="3AC62B23" w14:textId="77777777">
        <w:trPr>
          <w:trHeight w:val="1350"/>
        </w:trPr>
        <w:tc>
          <w:tcPr>
            <w:tcW w:w="626" w:type="dxa"/>
            <w:vMerge/>
            <w:vAlign w:val="center"/>
          </w:tcPr>
          <w:p w14:paraId="3179AA3B" w14:textId="77777777" w:rsidR="000B2076" w:rsidRPr="007F3F6A" w:rsidRDefault="000B2076" w:rsidP="003612E1">
            <w:pPr>
              <w:spacing w:after="0"/>
              <w:rPr>
                <w:sz w:val="20"/>
                <w:szCs w:val="20"/>
              </w:rPr>
            </w:pPr>
          </w:p>
        </w:tc>
        <w:tc>
          <w:tcPr>
            <w:tcW w:w="559" w:type="dxa"/>
            <w:shd w:val="clear" w:color="000000" w:fill="F2DDDC"/>
            <w:textDirection w:val="btLr"/>
            <w:vAlign w:val="center"/>
          </w:tcPr>
          <w:p w14:paraId="23846D0E"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2A5880D6" w14:textId="77777777" w:rsidR="000B2076" w:rsidRPr="007F3F6A" w:rsidRDefault="000B2076" w:rsidP="003612E1">
            <w:pPr>
              <w:spacing w:after="0"/>
              <w:rPr>
                <w:b/>
                <w:bCs/>
                <w:sz w:val="20"/>
                <w:szCs w:val="20"/>
              </w:rPr>
            </w:pPr>
            <w:r w:rsidRPr="007F3F6A">
              <w:rPr>
                <w:b/>
                <w:bCs/>
                <w:sz w:val="20"/>
                <w:szCs w:val="20"/>
              </w:rPr>
              <w:t>-моечная тары</w:t>
            </w:r>
          </w:p>
        </w:tc>
        <w:tc>
          <w:tcPr>
            <w:tcW w:w="4252" w:type="dxa"/>
            <w:noWrap/>
            <w:vAlign w:val="bottom"/>
          </w:tcPr>
          <w:p w14:paraId="205367E9" w14:textId="77777777" w:rsidR="000B2076" w:rsidRPr="007F3F6A" w:rsidRDefault="000B2076" w:rsidP="003612E1">
            <w:pPr>
              <w:spacing w:after="0"/>
              <w:rPr>
                <w:sz w:val="20"/>
                <w:szCs w:val="20"/>
              </w:rPr>
            </w:pPr>
          </w:p>
        </w:tc>
      </w:tr>
      <w:tr w:rsidR="000B2076" w:rsidRPr="007F3F6A" w14:paraId="2CD1D23B" w14:textId="77777777">
        <w:trPr>
          <w:trHeight w:val="300"/>
        </w:trPr>
        <w:tc>
          <w:tcPr>
            <w:tcW w:w="626" w:type="dxa"/>
            <w:vMerge/>
            <w:vAlign w:val="center"/>
          </w:tcPr>
          <w:p w14:paraId="5F71C138" w14:textId="77777777" w:rsidR="000B2076" w:rsidRPr="007F3F6A" w:rsidRDefault="000B2076" w:rsidP="003612E1">
            <w:pPr>
              <w:spacing w:after="0"/>
              <w:rPr>
                <w:sz w:val="20"/>
                <w:szCs w:val="20"/>
              </w:rPr>
            </w:pPr>
          </w:p>
        </w:tc>
        <w:tc>
          <w:tcPr>
            <w:tcW w:w="559" w:type="dxa"/>
            <w:vMerge w:val="restart"/>
            <w:textDirection w:val="btLr"/>
            <w:vAlign w:val="center"/>
          </w:tcPr>
          <w:p w14:paraId="2A0E6394" w14:textId="77777777" w:rsidR="000B2076" w:rsidRPr="007F3F6A" w:rsidRDefault="000B2076" w:rsidP="003612E1">
            <w:pPr>
              <w:spacing w:after="0"/>
              <w:rPr>
                <w:sz w:val="20"/>
                <w:szCs w:val="20"/>
              </w:rPr>
            </w:pPr>
            <w:r w:rsidRPr="007F3F6A">
              <w:rPr>
                <w:sz w:val="20"/>
                <w:szCs w:val="20"/>
              </w:rPr>
              <w:t> </w:t>
            </w:r>
          </w:p>
        </w:tc>
        <w:tc>
          <w:tcPr>
            <w:tcW w:w="4334" w:type="dxa"/>
            <w:shd w:val="clear" w:color="000000" w:fill="FFFFFF"/>
            <w:vAlign w:val="bottom"/>
          </w:tcPr>
          <w:p w14:paraId="050EDD44" w14:textId="77777777" w:rsidR="000B2076" w:rsidRPr="007F3F6A" w:rsidRDefault="000B2076" w:rsidP="003612E1">
            <w:pPr>
              <w:spacing w:after="0"/>
              <w:rPr>
                <w:sz w:val="20"/>
                <w:szCs w:val="20"/>
              </w:rPr>
            </w:pPr>
            <w:r w:rsidRPr="007F3F6A">
              <w:rPr>
                <w:sz w:val="20"/>
                <w:szCs w:val="20"/>
              </w:rPr>
              <w:t>двухсекционная моечная ванна</w:t>
            </w:r>
          </w:p>
        </w:tc>
        <w:tc>
          <w:tcPr>
            <w:tcW w:w="4252" w:type="dxa"/>
            <w:noWrap/>
            <w:vAlign w:val="bottom"/>
          </w:tcPr>
          <w:p w14:paraId="264B2B88" w14:textId="77777777" w:rsidR="000B2076" w:rsidRPr="007F3F6A" w:rsidRDefault="000B2076" w:rsidP="003612E1">
            <w:pPr>
              <w:spacing w:after="0"/>
              <w:rPr>
                <w:sz w:val="20"/>
                <w:szCs w:val="20"/>
              </w:rPr>
            </w:pPr>
          </w:p>
        </w:tc>
      </w:tr>
      <w:tr w:rsidR="000B2076" w:rsidRPr="007F3F6A" w14:paraId="0B002E37" w14:textId="77777777">
        <w:trPr>
          <w:trHeight w:val="300"/>
        </w:trPr>
        <w:tc>
          <w:tcPr>
            <w:tcW w:w="626" w:type="dxa"/>
            <w:vMerge/>
            <w:vAlign w:val="center"/>
          </w:tcPr>
          <w:p w14:paraId="087AE266" w14:textId="77777777" w:rsidR="000B2076" w:rsidRPr="007F3F6A" w:rsidRDefault="000B2076" w:rsidP="003612E1">
            <w:pPr>
              <w:spacing w:after="0"/>
              <w:rPr>
                <w:sz w:val="20"/>
                <w:szCs w:val="20"/>
              </w:rPr>
            </w:pPr>
          </w:p>
        </w:tc>
        <w:tc>
          <w:tcPr>
            <w:tcW w:w="559" w:type="dxa"/>
            <w:vMerge/>
            <w:vAlign w:val="center"/>
          </w:tcPr>
          <w:p w14:paraId="6D4C2909" w14:textId="77777777" w:rsidR="000B2076" w:rsidRPr="007F3F6A" w:rsidRDefault="000B2076" w:rsidP="003612E1">
            <w:pPr>
              <w:spacing w:after="0"/>
              <w:rPr>
                <w:sz w:val="20"/>
                <w:szCs w:val="20"/>
              </w:rPr>
            </w:pPr>
          </w:p>
        </w:tc>
        <w:tc>
          <w:tcPr>
            <w:tcW w:w="4334" w:type="dxa"/>
            <w:shd w:val="clear" w:color="000000" w:fill="FFFFFF"/>
            <w:vAlign w:val="bottom"/>
          </w:tcPr>
          <w:p w14:paraId="1DCF3123" w14:textId="77777777" w:rsidR="000B2076" w:rsidRPr="007F3F6A" w:rsidRDefault="000B2076" w:rsidP="003612E1">
            <w:pPr>
              <w:spacing w:after="0"/>
              <w:rPr>
                <w:b/>
                <w:bCs/>
                <w:i/>
                <w:iCs/>
                <w:sz w:val="20"/>
                <w:szCs w:val="20"/>
              </w:rPr>
            </w:pPr>
            <w:r w:rsidRPr="007F3F6A">
              <w:rPr>
                <w:b/>
                <w:bCs/>
                <w:i/>
                <w:iCs/>
                <w:sz w:val="20"/>
                <w:szCs w:val="20"/>
              </w:rPr>
              <w:t> </w:t>
            </w:r>
          </w:p>
        </w:tc>
        <w:tc>
          <w:tcPr>
            <w:tcW w:w="4252" w:type="dxa"/>
            <w:noWrap/>
            <w:vAlign w:val="bottom"/>
          </w:tcPr>
          <w:p w14:paraId="309CD0BA" w14:textId="77777777" w:rsidR="000B2076" w:rsidRPr="007F3F6A" w:rsidRDefault="000B2076" w:rsidP="003612E1">
            <w:pPr>
              <w:spacing w:after="0"/>
              <w:rPr>
                <w:sz w:val="20"/>
                <w:szCs w:val="20"/>
              </w:rPr>
            </w:pPr>
          </w:p>
        </w:tc>
      </w:tr>
      <w:tr w:rsidR="000B2076" w:rsidRPr="007F3F6A" w14:paraId="27E6282D" w14:textId="77777777">
        <w:trPr>
          <w:trHeight w:val="1350"/>
        </w:trPr>
        <w:tc>
          <w:tcPr>
            <w:tcW w:w="626" w:type="dxa"/>
            <w:vMerge/>
            <w:vAlign w:val="center"/>
          </w:tcPr>
          <w:p w14:paraId="20F9A1C4" w14:textId="77777777" w:rsidR="000B2076" w:rsidRPr="007F3F6A" w:rsidRDefault="000B2076" w:rsidP="003612E1">
            <w:pPr>
              <w:spacing w:after="0"/>
              <w:rPr>
                <w:sz w:val="20"/>
                <w:szCs w:val="20"/>
              </w:rPr>
            </w:pPr>
          </w:p>
        </w:tc>
        <w:tc>
          <w:tcPr>
            <w:tcW w:w="559" w:type="dxa"/>
            <w:shd w:val="clear" w:color="000000" w:fill="F2DDDC"/>
            <w:textDirection w:val="btLr"/>
            <w:vAlign w:val="center"/>
          </w:tcPr>
          <w:p w14:paraId="23BF8F02"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06DDF90D" w14:textId="77777777" w:rsidR="000B2076" w:rsidRPr="007F3F6A" w:rsidRDefault="000B2076" w:rsidP="003612E1">
            <w:pPr>
              <w:spacing w:after="0"/>
              <w:rPr>
                <w:b/>
                <w:bCs/>
                <w:sz w:val="20"/>
                <w:szCs w:val="20"/>
              </w:rPr>
            </w:pPr>
            <w:r w:rsidRPr="007F3F6A">
              <w:rPr>
                <w:b/>
                <w:bCs/>
                <w:sz w:val="20"/>
                <w:szCs w:val="20"/>
              </w:rPr>
              <w:t> </w:t>
            </w:r>
          </w:p>
        </w:tc>
        <w:tc>
          <w:tcPr>
            <w:tcW w:w="4252" w:type="dxa"/>
            <w:noWrap/>
            <w:vAlign w:val="bottom"/>
          </w:tcPr>
          <w:p w14:paraId="0CA8197A" w14:textId="77777777" w:rsidR="000B2076" w:rsidRPr="007F3F6A" w:rsidRDefault="000B2076" w:rsidP="003612E1">
            <w:pPr>
              <w:spacing w:after="0"/>
              <w:rPr>
                <w:sz w:val="20"/>
                <w:szCs w:val="20"/>
              </w:rPr>
            </w:pPr>
          </w:p>
        </w:tc>
      </w:tr>
      <w:tr w:rsidR="000B2076" w:rsidRPr="007F3F6A" w14:paraId="34F8DCAD" w14:textId="77777777">
        <w:trPr>
          <w:trHeight w:val="300"/>
        </w:trPr>
        <w:tc>
          <w:tcPr>
            <w:tcW w:w="626" w:type="dxa"/>
            <w:vMerge/>
            <w:vAlign w:val="center"/>
          </w:tcPr>
          <w:p w14:paraId="43A00B6F" w14:textId="77777777" w:rsidR="000B2076" w:rsidRPr="007F3F6A" w:rsidRDefault="000B2076" w:rsidP="003612E1">
            <w:pPr>
              <w:spacing w:after="0"/>
              <w:rPr>
                <w:sz w:val="20"/>
                <w:szCs w:val="20"/>
              </w:rPr>
            </w:pPr>
          </w:p>
        </w:tc>
        <w:tc>
          <w:tcPr>
            <w:tcW w:w="559" w:type="dxa"/>
            <w:vMerge w:val="restart"/>
            <w:textDirection w:val="btLr"/>
            <w:vAlign w:val="center"/>
          </w:tcPr>
          <w:p w14:paraId="6DE366EE" w14:textId="77777777" w:rsidR="000B2076" w:rsidRPr="007F3F6A" w:rsidRDefault="000B2076" w:rsidP="003612E1">
            <w:pPr>
              <w:spacing w:after="0"/>
              <w:rPr>
                <w:sz w:val="20"/>
                <w:szCs w:val="20"/>
              </w:rPr>
            </w:pPr>
            <w:r w:rsidRPr="007F3F6A">
              <w:rPr>
                <w:sz w:val="20"/>
                <w:szCs w:val="20"/>
              </w:rPr>
              <w:t>-бытовые помещения для персонала, оснащение:</w:t>
            </w:r>
          </w:p>
        </w:tc>
        <w:tc>
          <w:tcPr>
            <w:tcW w:w="4334" w:type="dxa"/>
            <w:shd w:val="clear" w:color="000000" w:fill="FFFFFF"/>
            <w:vAlign w:val="bottom"/>
          </w:tcPr>
          <w:p w14:paraId="47F0AED9" w14:textId="77777777" w:rsidR="000B2076" w:rsidRPr="007F3F6A" w:rsidRDefault="000B2076" w:rsidP="003612E1">
            <w:pPr>
              <w:spacing w:after="0"/>
              <w:rPr>
                <w:sz w:val="20"/>
                <w:szCs w:val="20"/>
              </w:rPr>
            </w:pPr>
            <w:r w:rsidRPr="007F3F6A">
              <w:rPr>
                <w:sz w:val="20"/>
                <w:szCs w:val="20"/>
              </w:rPr>
              <w:t>душевая</w:t>
            </w:r>
          </w:p>
        </w:tc>
        <w:tc>
          <w:tcPr>
            <w:tcW w:w="4252" w:type="dxa"/>
            <w:noWrap/>
            <w:vAlign w:val="bottom"/>
          </w:tcPr>
          <w:p w14:paraId="7770945E" w14:textId="77777777" w:rsidR="000B2076" w:rsidRPr="007F3F6A" w:rsidRDefault="000B2076" w:rsidP="003612E1">
            <w:pPr>
              <w:spacing w:after="0"/>
              <w:rPr>
                <w:sz w:val="20"/>
                <w:szCs w:val="20"/>
              </w:rPr>
            </w:pPr>
          </w:p>
        </w:tc>
      </w:tr>
      <w:tr w:rsidR="000B2076" w:rsidRPr="007F3F6A" w14:paraId="3CE7FB2A" w14:textId="77777777">
        <w:trPr>
          <w:trHeight w:val="630"/>
        </w:trPr>
        <w:tc>
          <w:tcPr>
            <w:tcW w:w="626" w:type="dxa"/>
            <w:vMerge/>
            <w:vAlign w:val="center"/>
          </w:tcPr>
          <w:p w14:paraId="4A369C82" w14:textId="77777777" w:rsidR="000B2076" w:rsidRPr="007F3F6A" w:rsidRDefault="000B2076" w:rsidP="003612E1">
            <w:pPr>
              <w:spacing w:after="0"/>
              <w:rPr>
                <w:sz w:val="20"/>
                <w:szCs w:val="20"/>
              </w:rPr>
            </w:pPr>
          </w:p>
        </w:tc>
        <w:tc>
          <w:tcPr>
            <w:tcW w:w="559" w:type="dxa"/>
            <w:vMerge/>
            <w:vAlign w:val="center"/>
          </w:tcPr>
          <w:p w14:paraId="2C1F01E4" w14:textId="77777777" w:rsidR="000B2076" w:rsidRPr="007F3F6A" w:rsidRDefault="000B2076" w:rsidP="003612E1">
            <w:pPr>
              <w:spacing w:after="0"/>
              <w:rPr>
                <w:sz w:val="20"/>
                <w:szCs w:val="20"/>
              </w:rPr>
            </w:pPr>
          </w:p>
        </w:tc>
        <w:tc>
          <w:tcPr>
            <w:tcW w:w="4334" w:type="dxa"/>
            <w:shd w:val="clear" w:color="000000" w:fill="FFFFFF"/>
            <w:vAlign w:val="bottom"/>
          </w:tcPr>
          <w:p w14:paraId="3C98596D" w14:textId="77777777" w:rsidR="000B2076" w:rsidRPr="007F3F6A" w:rsidRDefault="000B2076" w:rsidP="003612E1">
            <w:pPr>
              <w:spacing w:after="0"/>
              <w:rPr>
                <w:sz w:val="20"/>
                <w:szCs w:val="20"/>
              </w:rPr>
            </w:pPr>
            <w:r w:rsidRPr="007F3F6A">
              <w:rPr>
                <w:sz w:val="20"/>
                <w:szCs w:val="20"/>
              </w:rPr>
              <w:t>шкаф для раздельного хранения верхней одежды и специальной санитарной одежды</w:t>
            </w:r>
          </w:p>
        </w:tc>
        <w:tc>
          <w:tcPr>
            <w:tcW w:w="4252" w:type="dxa"/>
            <w:noWrap/>
            <w:vAlign w:val="bottom"/>
          </w:tcPr>
          <w:p w14:paraId="3BAB7D05" w14:textId="77777777" w:rsidR="000B2076" w:rsidRPr="007F3F6A" w:rsidRDefault="000B2076" w:rsidP="003612E1">
            <w:pPr>
              <w:spacing w:after="0"/>
              <w:rPr>
                <w:sz w:val="20"/>
                <w:szCs w:val="20"/>
              </w:rPr>
            </w:pPr>
            <w:r w:rsidRPr="007F3F6A">
              <w:rPr>
                <w:sz w:val="20"/>
                <w:szCs w:val="20"/>
              </w:rPr>
              <w:t>да</w:t>
            </w:r>
          </w:p>
        </w:tc>
      </w:tr>
      <w:tr w:rsidR="000B2076" w:rsidRPr="007F3F6A" w14:paraId="5057A7E4" w14:textId="77777777">
        <w:trPr>
          <w:trHeight w:val="315"/>
        </w:trPr>
        <w:tc>
          <w:tcPr>
            <w:tcW w:w="626" w:type="dxa"/>
            <w:vMerge/>
            <w:vAlign w:val="center"/>
          </w:tcPr>
          <w:p w14:paraId="2A9B45A3" w14:textId="77777777" w:rsidR="000B2076" w:rsidRPr="007F3F6A" w:rsidRDefault="000B2076" w:rsidP="003612E1">
            <w:pPr>
              <w:spacing w:after="0"/>
              <w:rPr>
                <w:sz w:val="20"/>
                <w:szCs w:val="20"/>
              </w:rPr>
            </w:pPr>
          </w:p>
        </w:tc>
        <w:tc>
          <w:tcPr>
            <w:tcW w:w="559" w:type="dxa"/>
            <w:vMerge/>
            <w:vAlign w:val="center"/>
          </w:tcPr>
          <w:p w14:paraId="21CB4DB7" w14:textId="77777777" w:rsidR="000B2076" w:rsidRPr="007F3F6A" w:rsidRDefault="000B2076" w:rsidP="003612E1">
            <w:pPr>
              <w:spacing w:after="0"/>
              <w:rPr>
                <w:sz w:val="20"/>
                <w:szCs w:val="20"/>
              </w:rPr>
            </w:pPr>
          </w:p>
        </w:tc>
        <w:tc>
          <w:tcPr>
            <w:tcW w:w="4334" w:type="dxa"/>
            <w:shd w:val="clear" w:color="000000" w:fill="FFFFFF"/>
            <w:vAlign w:val="bottom"/>
          </w:tcPr>
          <w:p w14:paraId="0F71349C" w14:textId="77777777" w:rsidR="000B2076" w:rsidRPr="007F3F6A" w:rsidRDefault="000B2076" w:rsidP="003612E1">
            <w:pPr>
              <w:spacing w:after="0"/>
              <w:rPr>
                <w:sz w:val="20"/>
                <w:szCs w:val="20"/>
              </w:rPr>
            </w:pPr>
            <w:r w:rsidRPr="007F3F6A">
              <w:rPr>
                <w:sz w:val="20"/>
                <w:szCs w:val="20"/>
              </w:rPr>
              <w:t>стулья или скамейки</w:t>
            </w:r>
          </w:p>
        </w:tc>
        <w:tc>
          <w:tcPr>
            <w:tcW w:w="4252" w:type="dxa"/>
            <w:noWrap/>
            <w:vAlign w:val="bottom"/>
          </w:tcPr>
          <w:p w14:paraId="04FBF0F5" w14:textId="77777777" w:rsidR="000B2076" w:rsidRPr="007F3F6A" w:rsidRDefault="000B2076" w:rsidP="003612E1">
            <w:pPr>
              <w:spacing w:after="0"/>
              <w:rPr>
                <w:sz w:val="20"/>
                <w:szCs w:val="20"/>
              </w:rPr>
            </w:pPr>
          </w:p>
        </w:tc>
      </w:tr>
      <w:tr w:rsidR="000B2076" w:rsidRPr="007F3F6A" w14:paraId="6E031520" w14:textId="77777777">
        <w:trPr>
          <w:trHeight w:val="315"/>
        </w:trPr>
        <w:tc>
          <w:tcPr>
            <w:tcW w:w="626" w:type="dxa"/>
            <w:vMerge/>
            <w:vAlign w:val="center"/>
          </w:tcPr>
          <w:p w14:paraId="4DD0BB35" w14:textId="77777777" w:rsidR="000B2076" w:rsidRPr="007F3F6A" w:rsidRDefault="000B2076" w:rsidP="003612E1">
            <w:pPr>
              <w:spacing w:after="0"/>
              <w:rPr>
                <w:sz w:val="20"/>
                <w:szCs w:val="20"/>
              </w:rPr>
            </w:pPr>
          </w:p>
        </w:tc>
        <w:tc>
          <w:tcPr>
            <w:tcW w:w="559" w:type="dxa"/>
            <w:vMerge/>
            <w:vAlign w:val="center"/>
          </w:tcPr>
          <w:p w14:paraId="5BAAB0E0" w14:textId="77777777" w:rsidR="000B2076" w:rsidRPr="007F3F6A" w:rsidRDefault="000B2076" w:rsidP="003612E1">
            <w:pPr>
              <w:spacing w:after="0"/>
              <w:rPr>
                <w:sz w:val="20"/>
                <w:szCs w:val="20"/>
              </w:rPr>
            </w:pPr>
          </w:p>
        </w:tc>
        <w:tc>
          <w:tcPr>
            <w:tcW w:w="4334" w:type="dxa"/>
            <w:shd w:val="clear" w:color="000000" w:fill="FFFFFF"/>
            <w:vAlign w:val="bottom"/>
          </w:tcPr>
          <w:p w14:paraId="3E506C4C" w14:textId="77777777" w:rsidR="000B2076" w:rsidRPr="007F3F6A" w:rsidRDefault="000B2076" w:rsidP="003612E1">
            <w:pPr>
              <w:spacing w:after="0"/>
              <w:rPr>
                <w:sz w:val="20"/>
                <w:szCs w:val="20"/>
              </w:rPr>
            </w:pPr>
            <w:r w:rsidRPr="007F3F6A">
              <w:rPr>
                <w:sz w:val="20"/>
                <w:szCs w:val="20"/>
              </w:rPr>
              <w:t>зеркало</w:t>
            </w:r>
          </w:p>
        </w:tc>
        <w:tc>
          <w:tcPr>
            <w:tcW w:w="4252" w:type="dxa"/>
            <w:noWrap/>
            <w:vAlign w:val="bottom"/>
          </w:tcPr>
          <w:p w14:paraId="2E57812B" w14:textId="77777777" w:rsidR="000B2076" w:rsidRPr="007F3F6A" w:rsidRDefault="000B2076" w:rsidP="003612E1">
            <w:pPr>
              <w:spacing w:after="0"/>
              <w:rPr>
                <w:sz w:val="20"/>
                <w:szCs w:val="20"/>
              </w:rPr>
            </w:pPr>
            <w:r w:rsidRPr="007F3F6A">
              <w:rPr>
                <w:sz w:val="20"/>
                <w:szCs w:val="20"/>
              </w:rPr>
              <w:t>да</w:t>
            </w:r>
          </w:p>
        </w:tc>
      </w:tr>
      <w:tr w:rsidR="000B2076" w:rsidRPr="007F3F6A" w14:paraId="0723A464" w14:textId="77777777">
        <w:trPr>
          <w:trHeight w:val="315"/>
        </w:trPr>
        <w:tc>
          <w:tcPr>
            <w:tcW w:w="626" w:type="dxa"/>
            <w:vMerge/>
            <w:vAlign w:val="center"/>
          </w:tcPr>
          <w:p w14:paraId="074E69E9" w14:textId="77777777" w:rsidR="000B2076" w:rsidRPr="007F3F6A" w:rsidRDefault="000B2076" w:rsidP="003612E1">
            <w:pPr>
              <w:spacing w:after="0"/>
              <w:rPr>
                <w:sz w:val="20"/>
                <w:szCs w:val="20"/>
              </w:rPr>
            </w:pPr>
          </w:p>
        </w:tc>
        <w:tc>
          <w:tcPr>
            <w:tcW w:w="559" w:type="dxa"/>
            <w:vMerge/>
            <w:vAlign w:val="center"/>
          </w:tcPr>
          <w:p w14:paraId="6641B7BB" w14:textId="77777777" w:rsidR="000B2076" w:rsidRPr="007F3F6A" w:rsidRDefault="000B2076" w:rsidP="003612E1">
            <w:pPr>
              <w:spacing w:after="0"/>
              <w:rPr>
                <w:sz w:val="20"/>
                <w:szCs w:val="20"/>
              </w:rPr>
            </w:pPr>
          </w:p>
        </w:tc>
        <w:tc>
          <w:tcPr>
            <w:tcW w:w="4334" w:type="dxa"/>
            <w:shd w:val="clear" w:color="000000" w:fill="FFFFFF"/>
            <w:vAlign w:val="bottom"/>
          </w:tcPr>
          <w:p w14:paraId="02326198" w14:textId="77777777" w:rsidR="000B2076" w:rsidRPr="007F3F6A" w:rsidRDefault="000B2076" w:rsidP="003612E1">
            <w:pPr>
              <w:spacing w:after="0"/>
              <w:rPr>
                <w:sz w:val="20"/>
                <w:szCs w:val="20"/>
              </w:rPr>
            </w:pPr>
            <w:r w:rsidRPr="007F3F6A">
              <w:rPr>
                <w:sz w:val="20"/>
                <w:szCs w:val="20"/>
              </w:rPr>
              <w:t>унитаз</w:t>
            </w:r>
          </w:p>
        </w:tc>
        <w:tc>
          <w:tcPr>
            <w:tcW w:w="4252" w:type="dxa"/>
            <w:noWrap/>
            <w:vAlign w:val="bottom"/>
          </w:tcPr>
          <w:p w14:paraId="61D6C3D5" w14:textId="77777777" w:rsidR="000B2076" w:rsidRPr="007F3F6A" w:rsidRDefault="000B2076" w:rsidP="003612E1">
            <w:pPr>
              <w:spacing w:after="0"/>
              <w:rPr>
                <w:sz w:val="20"/>
                <w:szCs w:val="20"/>
              </w:rPr>
            </w:pPr>
            <w:r w:rsidRPr="007F3F6A">
              <w:rPr>
                <w:sz w:val="20"/>
                <w:szCs w:val="20"/>
              </w:rPr>
              <w:t>да</w:t>
            </w:r>
          </w:p>
        </w:tc>
      </w:tr>
      <w:tr w:rsidR="000B2076" w:rsidRPr="007F3F6A" w14:paraId="3ACFE1D3" w14:textId="77777777">
        <w:trPr>
          <w:trHeight w:val="315"/>
        </w:trPr>
        <w:tc>
          <w:tcPr>
            <w:tcW w:w="626" w:type="dxa"/>
            <w:vMerge/>
            <w:vAlign w:val="center"/>
          </w:tcPr>
          <w:p w14:paraId="7D664AEB" w14:textId="77777777" w:rsidR="000B2076" w:rsidRPr="007F3F6A" w:rsidRDefault="000B2076" w:rsidP="003612E1">
            <w:pPr>
              <w:spacing w:after="0"/>
              <w:rPr>
                <w:sz w:val="20"/>
                <w:szCs w:val="20"/>
              </w:rPr>
            </w:pPr>
          </w:p>
        </w:tc>
        <w:tc>
          <w:tcPr>
            <w:tcW w:w="559" w:type="dxa"/>
            <w:vMerge/>
            <w:vAlign w:val="center"/>
          </w:tcPr>
          <w:p w14:paraId="58551B38" w14:textId="77777777" w:rsidR="000B2076" w:rsidRPr="007F3F6A" w:rsidRDefault="000B2076" w:rsidP="003612E1">
            <w:pPr>
              <w:spacing w:after="0"/>
              <w:rPr>
                <w:sz w:val="20"/>
                <w:szCs w:val="20"/>
              </w:rPr>
            </w:pPr>
          </w:p>
        </w:tc>
        <w:tc>
          <w:tcPr>
            <w:tcW w:w="4334" w:type="dxa"/>
            <w:shd w:val="clear" w:color="000000" w:fill="FFFFFF"/>
            <w:vAlign w:val="bottom"/>
          </w:tcPr>
          <w:p w14:paraId="54022B4E" w14:textId="77777777" w:rsidR="000B2076" w:rsidRPr="007F3F6A" w:rsidRDefault="000B2076" w:rsidP="003612E1">
            <w:pPr>
              <w:spacing w:after="0"/>
              <w:rPr>
                <w:sz w:val="20"/>
                <w:szCs w:val="20"/>
              </w:rPr>
            </w:pPr>
            <w:r w:rsidRPr="007F3F6A">
              <w:rPr>
                <w:sz w:val="20"/>
                <w:szCs w:val="20"/>
              </w:rPr>
              <w:t>раковина для мытья рук</w:t>
            </w:r>
          </w:p>
        </w:tc>
        <w:tc>
          <w:tcPr>
            <w:tcW w:w="4252" w:type="dxa"/>
            <w:noWrap/>
            <w:vAlign w:val="bottom"/>
          </w:tcPr>
          <w:p w14:paraId="724421C1" w14:textId="77777777" w:rsidR="000B2076" w:rsidRPr="007F3F6A" w:rsidRDefault="000B2076" w:rsidP="003612E1">
            <w:pPr>
              <w:spacing w:after="0"/>
              <w:rPr>
                <w:sz w:val="20"/>
                <w:szCs w:val="20"/>
              </w:rPr>
            </w:pPr>
            <w:r w:rsidRPr="007F3F6A">
              <w:rPr>
                <w:sz w:val="20"/>
                <w:szCs w:val="20"/>
              </w:rPr>
              <w:t>да</w:t>
            </w:r>
          </w:p>
        </w:tc>
      </w:tr>
      <w:tr w:rsidR="000B2076" w:rsidRPr="007F3F6A" w14:paraId="63EB25B7" w14:textId="77777777">
        <w:trPr>
          <w:trHeight w:val="1350"/>
        </w:trPr>
        <w:tc>
          <w:tcPr>
            <w:tcW w:w="626" w:type="dxa"/>
            <w:vMerge/>
            <w:vAlign w:val="center"/>
          </w:tcPr>
          <w:p w14:paraId="5417271B" w14:textId="77777777" w:rsidR="000B2076" w:rsidRPr="007F3F6A" w:rsidRDefault="000B2076" w:rsidP="003612E1">
            <w:pPr>
              <w:spacing w:after="0"/>
              <w:rPr>
                <w:sz w:val="20"/>
                <w:szCs w:val="20"/>
              </w:rPr>
            </w:pPr>
          </w:p>
        </w:tc>
        <w:tc>
          <w:tcPr>
            <w:tcW w:w="559" w:type="dxa"/>
            <w:shd w:val="clear" w:color="000000" w:fill="F2DDDC"/>
            <w:textDirection w:val="btLr"/>
            <w:vAlign w:val="center"/>
          </w:tcPr>
          <w:p w14:paraId="17440D47"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28BE27CC" w14:textId="77777777" w:rsidR="000B2076" w:rsidRPr="007F3F6A" w:rsidRDefault="000B2076" w:rsidP="003612E1">
            <w:pPr>
              <w:spacing w:after="0"/>
              <w:rPr>
                <w:b/>
                <w:bCs/>
                <w:sz w:val="20"/>
                <w:szCs w:val="20"/>
              </w:rPr>
            </w:pPr>
            <w:r w:rsidRPr="007F3F6A">
              <w:rPr>
                <w:b/>
                <w:bCs/>
                <w:sz w:val="20"/>
                <w:szCs w:val="20"/>
              </w:rPr>
              <w:t> </w:t>
            </w:r>
          </w:p>
        </w:tc>
        <w:tc>
          <w:tcPr>
            <w:tcW w:w="4252" w:type="dxa"/>
            <w:noWrap/>
            <w:vAlign w:val="bottom"/>
          </w:tcPr>
          <w:p w14:paraId="22099022" w14:textId="77777777" w:rsidR="000B2076" w:rsidRPr="007F3F6A" w:rsidRDefault="000B2076" w:rsidP="003612E1">
            <w:pPr>
              <w:spacing w:after="0"/>
              <w:rPr>
                <w:sz w:val="20"/>
                <w:szCs w:val="20"/>
              </w:rPr>
            </w:pPr>
          </w:p>
        </w:tc>
      </w:tr>
      <w:tr w:rsidR="000B2076" w:rsidRPr="007F3F6A" w14:paraId="1946E7EC" w14:textId="77777777">
        <w:trPr>
          <w:trHeight w:val="495"/>
        </w:trPr>
        <w:tc>
          <w:tcPr>
            <w:tcW w:w="626" w:type="dxa"/>
            <w:vMerge/>
            <w:vAlign w:val="center"/>
          </w:tcPr>
          <w:p w14:paraId="4F12D49E" w14:textId="77777777" w:rsidR="000B2076" w:rsidRPr="007F3F6A" w:rsidRDefault="000B2076" w:rsidP="003612E1">
            <w:pPr>
              <w:spacing w:after="0"/>
              <w:rPr>
                <w:sz w:val="20"/>
                <w:szCs w:val="20"/>
              </w:rPr>
            </w:pPr>
          </w:p>
        </w:tc>
        <w:tc>
          <w:tcPr>
            <w:tcW w:w="559" w:type="dxa"/>
            <w:vMerge w:val="restart"/>
            <w:textDirection w:val="btLr"/>
            <w:vAlign w:val="center"/>
          </w:tcPr>
          <w:p w14:paraId="207383E6" w14:textId="77777777" w:rsidR="000B2076" w:rsidRPr="007F3F6A" w:rsidRDefault="000B2076" w:rsidP="003612E1">
            <w:pPr>
              <w:spacing w:after="0"/>
              <w:rPr>
                <w:sz w:val="20"/>
                <w:szCs w:val="20"/>
              </w:rPr>
            </w:pPr>
            <w:r w:rsidRPr="007F3F6A">
              <w:rPr>
                <w:sz w:val="20"/>
                <w:szCs w:val="20"/>
              </w:rPr>
              <w:t>- кабинет заведующего производством, оснащение:</w:t>
            </w:r>
          </w:p>
        </w:tc>
        <w:tc>
          <w:tcPr>
            <w:tcW w:w="4334" w:type="dxa"/>
            <w:shd w:val="clear" w:color="000000" w:fill="FFFFFF"/>
            <w:vAlign w:val="bottom"/>
          </w:tcPr>
          <w:p w14:paraId="0A97C182" w14:textId="77777777" w:rsidR="000B2076" w:rsidRPr="007F3F6A" w:rsidRDefault="000B2076" w:rsidP="003612E1">
            <w:pPr>
              <w:spacing w:after="0"/>
              <w:rPr>
                <w:sz w:val="20"/>
                <w:szCs w:val="20"/>
              </w:rPr>
            </w:pPr>
            <w:r w:rsidRPr="007F3F6A">
              <w:rPr>
                <w:sz w:val="20"/>
                <w:szCs w:val="20"/>
              </w:rPr>
              <w:t>офисная мебель</w:t>
            </w:r>
          </w:p>
        </w:tc>
        <w:tc>
          <w:tcPr>
            <w:tcW w:w="4252" w:type="dxa"/>
            <w:noWrap/>
            <w:vAlign w:val="bottom"/>
          </w:tcPr>
          <w:p w14:paraId="7AE75F7B" w14:textId="77777777" w:rsidR="000B2076" w:rsidRPr="007F3F6A" w:rsidRDefault="000B2076" w:rsidP="003612E1">
            <w:pPr>
              <w:spacing w:after="0"/>
              <w:rPr>
                <w:sz w:val="20"/>
                <w:szCs w:val="20"/>
              </w:rPr>
            </w:pPr>
          </w:p>
        </w:tc>
      </w:tr>
      <w:tr w:rsidR="000B2076" w:rsidRPr="007F3F6A" w14:paraId="59178456" w14:textId="77777777">
        <w:trPr>
          <w:trHeight w:val="465"/>
        </w:trPr>
        <w:tc>
          <w:tcPr>
            <w:tcW w:w="626" w:type="dxa"/>
            <w:vMerge/>
            <w:vAlign w:val="center"/>
          </w:tcPr>
          <w:p w14:paraId="503C147C" w14:textId="77777777" w:rsidR="000B2076" w:rsidRPr="007F3F6A" w:rsidRDefault="000B2076" w:rsidP="003612E1">
            <w:pPr>
              <w:spacing w:after="0"/>
              <w:rPr>
                <w:sz w:val="20"/>
                <w:szCs w:val="20"/>
              </w:rPr>
            </w:pPr>
          </w:p>
        </w:tc>
        <w:tc>
          <w:tcPr>
            <w:tcW w:w="559" w:type="dxa"/>
            <w:vMerge/>
            <w:vAlign w:val="center"/>
          </w:tcPr>
          <w:p w14:paraId="2BEACB64" w14:textId="77777777" w:rsidR="000B2076" w:rsidRPr="007F3F6A" w:rsidRDefault="000B2076" w:rsidP="003612E1">
            <w:pPr>
              <w:spacing w:after="0"/>
              <w:rPr>
                <w:sz w:val="20"/>
                <w:szCs w:val="20"/>
              </w:rPr>
            </w:pPr>
          </w:p>
        </w:tc>
        <w:tc>
          <w:tcPr>
            <w:tcW w:w="4334" w:type="dxa"/>
            <w:shd w:val="clear" w:color="000000" w:fill="FFFFFF"/>
            <w:vAlign w:val="bottom"/>
          </w:tcPr>
          <w:p w14:paraId="698975D8" w14:textId="77777777" w:rsidR="000B2076" w:rsidRPr="007F3F6A" w:rsidRDefault="000B2076" w:rsidP="003612E1">
            <w:pPr>
              <w:spacing w:after="0"/>
              <w:rPr>
                <w:sz w:val="20"/>
                <w:szCs w:val="20"/>
              </w:rPr>
            </w:pPr>
            <w:r w:rsidRPr="007F3F6A">
              <w:rPr>
                <w:sz w:val="20"/>
                <w:szCs w:val="20"/>
              </w:rPr>
              <w:t>оргтехника</w:t>
            </w:r>
          </w:p>
        </w:tc>
        <w:tc>
          <w:tcPr>
            <w:tcW w:w="4252" w:type="dxa"/>
            <w:noWrap/>
            <w:vAlign w:val="bottom"/>
          </w:tcPr>
          <w:p w14:paraId="597ADA5A" w14:textId="77777777" w:rsidR="000B2076" w:rsidRPr="007F3F6A" w:rsidRDefault="000B2076" w:rsidP="003612E1">
            <w:pPr>
              <w:spacing w:after="0"/>
              <w:rPr>
                <w:sz w:val="20"/>
                <w:szCs w:val="20"/>
              </w:rPr>
            </w:pPr>
          </w:p>
        </w:tc>
      </w:tr>
      <w:tr w:rsidR="000B2076" w:rsidRPr="007F3F6A" w14:paraId="4E6FBEF7" w14:textId="77777777">
        <w:trPr>
          <w:trHeight w:val="630"/>
        </w:trPr>
        <w:tc>
          <w:tcPr>
            <w:tcW w:w="626" w:type="dxa"/>
            <w:vMerge/>
            <w:vAlign w:val="center"/>
          </w:tcPr>
          <w:p w14:paraId="763CC8AE" w14:textId="77777777" w:rsidR="000B2076" w:rsidRPr="007F3F6A" w:rsidRDefault="000B2076" w:rsidP="003612E1">
            <w:pPr>
              <w:spacing w:after="0"/>
              <w:rPr>
                <w:sz w:val="20"/>
                <w:szCs w:val="20"/>
              </w:rPr>
            </w:pPr>
          </w:p>
        </w:tc>
        <w:tc>
          <w:tcPr>
            <w:tcW w:w="559" w:type="dxa"/>
            <w:vMerge/>
            <w:vAlign w:val="center"/>
          </w:tcPr>
          <w:p w14:paraId="14EBBB91" w14:textId="77777777" w:rsidR="000B2076" w:rsidRPr="007F3F6A" w:rsidRDefault="000B2076" w:rsidP="003612E1">
            <w:pPr>
              <w:spacing w:after="0"/>
              <w:rPr>
                <w:sz w:val="20"/>
                <w:szCs w:val="20"/>
              </w:rPr>
            </w:pPr>
          </w:p>
        </w:tc>
        <w:tc>
          <w:tcPr>
            <w:tcW w:w="4334" w:type="dxa"/>
            <w:shd w:val="clear" w:color="000000" w:fill="FFFFFF"/>
            <w:vAlign w:val="bottom"/>
          </w:tcPr>
          <w:p w14:paraId="328762FF" w14:textId="77777777" w:rsidR="000B2076" w:rsidRPr="007F3F6A" w:rsidRDefault="000B2076" w:rsidP="003612E1">
            <w:pPr>
              <w:spacing w:after="0"/>
              <w:rPr>
                <w:sz w:val="20"/>
                <w:szCs w:val="20"/>
              </w:rPr>
            </w:pPr>
            <w:r w:rsidRPr="007F3F6A">
              <w:rPr>
                <w:sz w:val="20"/>
                <w:szCs w:val="20"/>
              </w:rPr>
              <w:t>укомплектованная аптечка для оказания первой медицинской помощи</w:t>
            </w:r>
          </w:p>
        </w:tc>
        <w:tc>
          <w:tcPr>
            <w:tcW w:w="4252" w:type="dxa"/>
            <w:noWrap/>
            <w:vAlign w:val="bottom"/>
          </w:tcPr>
          <w:p w14:paraId="0EEDA8C1" w14:textId="77777777" w:rsidR="000B2076" w:rsidRPr="007F3F6A" w:rsidRDefault="000B2076" w:rsidP="003612E1">
            <w:pPr>
              <w:spacing w:after="0"/>
              <w:rPr>
                <w:sz w:val="20"/>
                <w:szCs w:val="20"/>
              </w:rPr>
            </w:pPr>
          </w:p>
        </w:tc>
      </w:tr>
      <w:tr w:rsidR="000B2076" w:rsidRPr="007F3F6A" w14:paraId="76108A9B" w14:textId="77777777">
        <w:trPr>
          <w:trHeight w:val="1035"/>
        </w:trPr>
        <w:tc>
          <w:tcPr>
            <w:tcW w:w="626" w:type="dxa"/>
            <w:vMerge/>
            <w:vAlign w:val="center"/>
          </w:tcPr>
          <w:p w14:paraId="2FFDF52E" w14:textId="77777777" w:rsidR="000B2076" w:rsidRPr="007F3F6A" w:rsidRDefault="000B2076" w:rsidP="003612E1">
            <w:pPr>
              <w:spacing w:after="0"/>
              <w:rPr>
                <w:sz w:val="20"/>
                <w:szCs w:val="20"/>
              </w:rPr>
            </w:pPr>
          </w:p>
        </w:tc>
        <w:tc>
          <w:tcPr>
            <w:tcW w:w="559" w:type="dxa"/>
            <w:shd w:val="clear" w:color="000000" w:fill="F2DDDC"/>
            <w:textDirection w:val="btLr"/>
            <w:vAlign w:val="center"/>
          </w:tcPr>
          <w:p w14:paraId="3CB3AB52"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53C038D0" w14:textId="77777777" w:rsidR="000B2076" w:rsidRPr="007F3F6A" w:rsidRDefault="000B2076" w:rsidP="003612E1">
            <w:pPr>
              <w:spacing w:after="0"/>
              <w:rPr>
                <w:sz w:val="20"/>
                <w:szCs w:val="20"/>
              </w:rPr>
            </w:pPr>
            <w:r w:rsidRPr="007F3F6A">
              <w:rPr>
                <w:sz w:val="20"/>
                <w:szCs w:val="20"/>
              </w:rPr>
              <w:t> </w:t>
            </w:r>
          </w:p>
        </w:tc>
        <w:tc>
          <w:tcPr>
            <w:tcW w:w="4252" w:type="dxa"/>
            <w:noWrap/>
            <w:vAlign w:val="bottom"/>
          </w:tcPr>
          <w:p w14:paraId="10505D1B" w14:textId="77777777" w:rsidR="000B2076" w:rsidRPr="007F3F6A" w:rsidRDefault="000B2076" w:rsidP="003612E1">
            <w:pPr>
              <w:spacing w:after="0"/>
              <w:rPr>
                <w:sz w:val="20"/>
                <w:szCs w:val="20"/>
              </w:rPr>
            </w:pPr>
          </w:p>
        </w:tc>
      </w:tr>
      <w:tr w:rsidR="000B2076" w:rsidRPr="007F3F6A" w14:paraId="2F5290C8" w14:textId="77777777">
        <w:trPr>
          <w:trHeight w:val="1035"/>
        </w:trPr>
        <w:tc>
          <w:tcPr>
            <w:tcW w:w="626" w:type="dxa"/>
            <w:vMerge/>
            <w:vAlign w:val="center"/>
          </w:tcPr>
          <w:p w14:paraId="73A2462E" w14:textId="77777777" w:rsidR="000B2076" w:rsidRPr="007F3F6A" w:rsidRDefault="000B2076" w:rsidP="003612E1">
            <w:pPr>
              <w:spacing w:after="0"/>
              <w:rPr>
                <w:sz w:val="20"/>
                <w:szCs w:val="20"/>
              </w:rPr>
            </w:pPr>
          </w:p>
        </w:tc>
        <w:tc>
          <w:tcPr>
            <w:tcW w:w="559" w:type="dxa"/>
            <w:vMerge w:val="restart"/>
            <w:textDirection w:val="btLr"/>
            <w:vAlign w:val="center"/>
          </w:tcPr>
          <w:p w14:paraId="336B45E0" w14:textId="77777777" w:rsidR="000B2076" w:rsidRPr="007F3F6A" w:rsidRDefault="000B2076" w:rsidP="003612E1">
            <w:pPr>
              <w:spacing w:after="0"/>
              <w:rPr>
                <w:sz w:val="20"/>
                <w:szCs w:val="20"/>
              </w:rPr>
            </w:pPr>
            <w:r w:rsidRPr="007F3F6A">
              <w:rPr>
                <w:sz w:val="20"/>
                <w:szCs w:val="20"/>
              </w:rPr>
              <w:t>технические помещения:</w:t>
            </w:r>
          </w:p>
        </w:tc>
        <w:tc>
          <w:tcPr>
            <w:tcW w:w="4334" w:type="dxa"/>
            <w:vAlign w:val="bottom"/>
          </w:tcPr>
          <w:p w14:paraId="35648342" w14:textId="77777777" w:rsidR="000B2076" w:rsidRPr="007F3F6A" w:rsidRDefault="000B2076" w:rsidP="003612E1">
            <w:pPr>
              <w:spacing w:after="0"/>
              <w:rPr>
                <w:sz w:val="20"/>
                <w:szCs w:val="20"/>
              </w:rPr>
            </w:pPr>
            <w:r w:rsidRPr="007F3F6A">
              <w:rPr>
                <w:sz w:val="20"/>
                <w:szCs w:val="20"/>
              </w:rPr>
              <w:t xml:space="preserve">- помещение или место для хранения уборочного инвентаря. (Хранение уборочного инвентаря в </w:t>
            </w:r>
            <w:proofErr w:type="spellStart"/>
            <w:r w:rsidRPr="007F3F6A">
              <w:rPr>
                <w:sz w:val="20"/>
                <w:szCs w:val="20"/>
              </w:rPr>
              <w:t>проиводственных</w:t>
            </w:r>
            <w:proofErr w:type="spellEnd"/>
            <w:r w:rsidRPr="007F3F6A">
              <w:rPr>
                <w:sz w:val="20"/>
                <w:szCs w:val="20"/>
              </w:rPr>
              <w:t xml:space="preserve"> и складских помещениях не допускается!)</w:t>
            </w:r>
          </w:p>
        </w:tc>
        <w:tc>
          <w:tcPr>
            <w:tcW w:w="4252" w:type="dxa"/>
            <w:noWrap/>
            <w:vAlign w:val="bottom"/>
          </w:tcPr>
          <w:p w14:paraId="6C0C4F7E" w14:textId="77777777" w:rsidR="000B2076" w:rsidRPr="007F3F6A" w:rsidRDefault="000B2076" w:rsidP="003612E1">
            <w:pPr>
              <w:spacing w:after="0"/>
              <w:rPr>
                <w:sz w:val="20"/>
                <w:szCs w:val="20"/>
              </w:rPr>
            </w:pPr>
            <w:r w:rsidRPr="007F3F6A">
              <w:rPr>
                <w:sz w:val="20"/>
                <w:szCs w:val="20"/>
              </w:rPr>
              <w:t>да</w:t>
            </w:r>
          </w:p>
        </w:tc>
      </w:tr>
      <w:tr w:rsidR="000B2076" w:rsidRPr="007F3F6A" w14:paraId="3E65AD0F" w14:textId="77777777">
        <w:trPr>
          <w:trHeight w:val="300"/>
        </w:trPr>
        <w:tc>
          <w:tcPr>
            <w:tcW w:w="626" w:type="dxa"/>
            <w:vMerge/>
            <w:vAlign w:val="center"/>
          </w:tcPr>
          <w:p w14:paraId="0D8913D0" w14:textId="77777777" w:rsidR="000B2076" w:rsidRPr="007F3F6A" w:rsidRDefault="000B2076" w:rsidP="003612E1">
            <w:pPr>
              <w:spacing w:after="0"/>
              <w:rPr>
                <w:sz w:val="20"/>
                <w:szCs w:val="20"/>
              </w:rPr>
            </w:pPr>
          </w:p>
        </w:tc>
        <w:tc>
          <w:tcPr>
            <w:tcW w:w="559" w:type="dxa"/>
            <w:vMerge/>
            <w:vAlign w:val="center"/>
          </w:tcPr>
          <w:p w14:paraId="5EC9CD28" w14:textId="77777777" w:rsidR="000B2076" w:rsidRPr="007F3F6A" w:rsidRDefault="000B2076" w:rsidP="003612E1">
            <w:pPr>
              <w:spacing w:after="0"/>
              <w:rPr>
                <w:sz w:val="20"/>
                <w:szCs w:val="20"/>
              </w:rPr>
            </w:pPr>
          </w:p>
        </w:tc>
        <w:tc>
          <w:tcPr>
            <w:tcW w:w="4334" w:type="dxa"/>
            <w:shd w:val="clear" w:color="000000" w:fill="FFFFFF"/>
            <w:vAlign w:val="bottom"/>
          </w:tcPr>
          <w:p w14:paraId="7ED05304" w14:textId="77777777" w:rsidR="000B2076" w:rsidRPr="007F3F6A" w:rsidRDefault="000B2076" w:rsidP="003612E1">
            <w:pPr>
              <w:spacing w:after="0"/>
              <w:rPr>
                <w:sz w:val="20"/>
                <w:szCs w:val="20"/>
              </w:rPr>
            </w:pPr>
            <w:r w:rsidRPr="007F3F6A">
              <w:rPr>
                <w:sz w:val="20"/>
                <w:szCs w:val="20"/>
              </w:rPr>
              <w:t>-помещение или место для хранения моющих и дезинфицирующих средств</w:t>
            </w:r>
          </w:p>
        </w:tc>
        <w:tc>
          <w:tcPr>
            <w:tcW w:w="4252" w:type="dxa"/>
            <w:noWrap/>
            <w:vAlign w:val="bottom"/>
          </w:tcPr>
          <w:p w14:paraId="190DB857" w14:textId="77777777" w:rsidR="000B2076" w:rsidRPr="007F3F6A" w:rsidRDefault="000B2076" w:rsidP="003612E1">
            <w:pPr>
              <w:spacing w:after="0"/>
              <w:rPr>
                <w:sz w:val="20"/>
                <w:szCs w:val="20"/>
              </w:rPr>
            </w:pPr>
            <w:r w:rsidRPr="007F3F6A">
              <w:rPr>
                <w:sz w:val="20"/>
                <w:szCs w:val="20"/>
              </w:rPr>
              <w:t>да</w:t>
            </w:r>
          </w:p>
        </w:tc>
      </w:tr>
      <w:tr w:rsidR="000B2076" w:rsidRPr="007F3F6A" w14:paraId="63FC0781" w14:textId="77777777">
        <w:trPr>
          <w:trHeight w:val="300"/>
        </w:trPr>
        <w:tc>
          <w:tcPr>
            <w:tcW w:w="626" w:type="dxa"/>
            <w:vMerge/>
            <w:vAlign w:val="center"/>
          </w:tcPr>
          <w:p w14:paraId="5DACEEEA" w14:textId="77777777" w:rsidR="000B2076" w:rsidRPr="007F3F6A" w:rsidRDefault="000B2076" w:rsidP="003612E1">
            <w:pPr>
              <w:spacing w:after="0"/>
              <w:rPr>
                <w:sz w:val="20"/>
                <w:szCs w:val="20"/>
              </w:rPr>
            </w:pPr>
          </w:p>
        </w:tc>
        <w:tc>
          <w:tcPr>
            <w:tcW w:w="559" w:type="dxa"/>
            <w:vMerge/>
            <w:vAlign w:val="center"/>
          </w:tcPr>
          <w:p w14:paraId="4E567860" w14:textId="77777777" w:rsidR="000B2076" w:rsidRPr="007F3F6A" w:rsidRDefault="000B2076" w:rsidP="003612E1">
            <w:pPr>
              <w:spacing w:after="0"/>
              <w:rPr>
                <w:sz w:val="20"/>
                <w:szCs w:val="20"/>
              </w:rPr>
            </w:pPr>
          </w:p>
        </w:tc>
        <w:tc>
          <w:tcPr>
            <w:tcW w:w="4334" w:type="dxa"/>
            <w:shd w:val="clear" w:color="000000" w:fill="FFFFFF"/>
            <w:vAlign w:val="bottom"/>
          </w:tcPr>
          <w:p w14:paraId="6654CDE5" w14:textId="77777777" w:rsidR="000B2076" w:rsidRPr="007F3F6A" w:rsidRDefault="000B2076" w:rsidP="003612E1">
            <w:pPr>
              <w:spacing w:after="0"/>
              <w:rPr>
                <w:sz w:val="20"/>
                <w:szCs w:val="20"/>
              </w:rPr>
            </w:pPr>
            <w:r w:rsidRPr="007F3F6A">
              <w:rPr>
                <w:sz w:val="20"/>
                <w:szCs w:val="20"/>
              </w:rPr>
              <w:t>- вентиляционная камера</w:t>
            </w:r>
          </w:p>
        </w:tc>
        <w:tc>
          <w:tcPr>
            <w:tcW w:w="4252" w:type="dxa"/>
            <w:noWrap/>
            <w:vAlign w:val="bottom"/>
          </w:tcPr>
          <w:p w14:paraId="5E6BADEB" w14:textId="77777777" w:rsidR="000B2076" w:rsidRPr="007F3F6A" w:rsidRDefault="000B2076" w:rsidP="003612E1">
            <w:pPr>
              <w:spacing w:after="0"/>
              <w:rPr>
                <w:sz w:val="20"/>
                <w:szCs w:val="20"/>
              </w:rPr>
            </w:pPr>
          </w:p>
        </w:tc>
      </w:tr>
      <w:tr w:rsidR="000B2076" w:rsidRPr="007F3F6A" w14:paraId="6877A16A" w14:textId="77777777">
        <w:trPr>
          <w:trHeight w:val="300"/>
        </w:trPr>
        <w:tc>
          <w:tcPr>
            <w:tcW w:w="626" w:type="dxa"/>
            <w:vMerge/>
            <w:vAlign w:val="center"/>
          </w:tcPr>
          <w:p w14:paraId="56B8D8B9" w14:textId="77777777" w:rsidR="000B2076" w:rsidRPr="007F3F6A" w:rsidRDefault="000B2076" w:rsidP="003612E1">
            <w:pPr>
              <w:spacing w:after="0"/>
              <w:rPr>
                <w:sz w:val="20"/>
                <w:szCs w:val="20"/>
              </w:rPr>
            </w:pPr>
          </w:p>
        </w:tc>
        <w:tc>
          <w:tcPr>
            <w:tcW w:w="559" w:type="dxa"/>
            <w:vMerge/>
            <w:vAlign w:val="center"/>
          </w:tcPr>
          <w:p w14:paraId="0C5F0A86" w14:textId="77777777" w:rsidR="000B2076" w:rsidRPr="007F3F6A" w:rsidRDefault="000B2076" w:rsidP="003612E1">
            <w:pPr>
              <w:spacing w:after="0"/>
              <w:rPr>
                <w:sz w:val="20"/>
                <w:szCs w:val="20"/>
              </w:rPr>
            </w:pPr>
          </w:p>
        </w:tc>
        <w:tc>
          <w:tcPr>
            <w:tcW w:w="4334" w:type="dxa"/>
            <w:shd w:val="clear" w:color="000000" w:fill="FFFFFF"/>
            <w:vAlign w:val="bottom"/>
          </w:tcPr>
          <w:p w14:paraId="35237DF0" w14:textId="77777777" w:rsidR="000B2076" w:rsidRPr="007F3F6A" w:rsidRDefault="000B2076" w:rsidP="003612E1">
            <w:pPr>
              <w:spacing w:after="0"/>
              <w:rPr>
                <w:sz w:val="20"/>
                <w:szCs w:val="20"/>
              </w:rPr>
            </w:pPr>
            <w:r w:rsidRPr="007F3F6A">
              <w:rPr>
                <w:sz w:val="20"/>
                <w:szCs w:val="20"/>
              </w:rPr>
              <w:t xml:space="preserve">- </w:t>
            </w:r>
            <w:proofErr w:type="gramStart"/>
            <w:r w:rsidRPr="007F3F6A">
              <w:rPr>
                <w:sz w:val="20"/>
                <w:szCs w:val="20"/>
              </w:rPr>
              <w:t>электро-щитовая</w:t>
            </w:r>
            <w:proofErr w:type="gramEnd"/>
          </w:p>
        </w:tc>
        <w:tc>
          <w:tcPr>
            <w:tcW w:w="4252" w:type="dxa"/>
            <w:noWrap/>
            <w:vAlign w:val="bottom"/>
          </w:tcPr>
          <w:p w14:paraId="2DA33010" w14:textId="77777777" w:rsidR="000B2076" w:rsidRPr="007F3F6A" w:rsidRDefault="000B2076" w:rsidP="003612E1">
            <w:pPr>
              <w:spacing w:after="0"/>
              <w:rPr>
                <w:sz w:val="20"/>
                <w:szCs w:val="20"/>
              </w:rPr>
            </w:pPr>
          </w:p>
        </w:tc>
      </w:tr>
      <w:tr w:rsidR="000B2076" w:rsidRPr="007F3F6A" w14:paraId="07C48E64" w14:textId="77777777">
        <w:trPr>
          <w:trHeight w:val="315"/>
        </w:trPr>
        <w:tc>
          <w:tcPr>
            <w:tcW w:w="626" w:type="dxa"/>
            <w:vMerge/>
            <w:vAlign w:val="center"/>
          </w:tcPr>
          <w:p w14:paraId="507843E9" w14:textId="77777777" w:rsidR="000B2076" w:rsidRPr="007F3F6A" w:rsidRDefault="000B2076" w:rsidP="003612E1">
            <w:pPr>
              <w:spacing w:after="0"/>
              <w:rPr>
                <w:sz w:val="20"/>
                <w:szCs w:val="20"/>
              </w:rPr>
            </w:pPr>
          </w:p>
        </w:tc>
        <w:tc>
          <w:tcPr>
            <w:tcW w:w="559" w:type="dxa"/>
            <w:vMerge/>
            <w:vAlign w:val="center"/>
          </w:tcPr>
          <w:p w14:paraId="30D22AC5" w14:textId="77777777" w:rsidR="000B2076" w:rsidRPr="007F3F6A" w:rsidRDefault="000B2076" w:rsidP="003612E1">
            <w:pPr>
              <w:spacing w:after="0"/>
              <w:rPr>
                <w:sz w:val="20"/>
                <w:szCs w:val="20"/>
              </w:rPr>
            </w:pPr>
          </w:p>
        </w:tc>
        <w:tc>
          <w:tcPr>
            <w:tcW w:w="4334" w:type="dxa"/>
            <w:shd w:val="clear" w:color="000000" w:fill="FFFFFF"/>
            <w:vAlign w:val="bottom"/>
          </w:tcPr>
          <w:p w14:paraId="09BF9B57" w14:textId="77777777" w:rsidR="000B2076" w:rsidRPr="007F3F6A" w:rsidRDefault="000B2076" w:rsidP="003612E1">
            <w:pPr>
              <w:spacing w:after="0"/>
              <w:rPr>
                <w:sz w:val="20"/>
                <w:szCs w:val="20"/>
              </w:rPr>
            </w:pPr>
            <w:r w:rsidRPr="007F3F6A">
              <w:rPr>
                <w:sz w:val="20"/>
                <w:szCs w:val="20"/>
              </w:rPr>
              <w:t>-место для хранения отходов</w:t>
            </w:r>
          </w:p>
        </w:tc>
        <w:tc>
          <w:tcPr>
            <w:tcW w:w="4252" w:type="dxa"/>
            <w:noWrap/>
            <w:vAlign w:val="bottom"/>
          </w:tcPr>
          <w:p w14:paraId="16B70EEE" w14:textId="77777777" w:rsidR="000B2076" w:rsidRPr="007F3F6A" w:rsidRDefault="000B2076" w:rsidP="003612E1">
            <w:pPr>
              <w:spacing w:after="0"/>
              <w:rPr>
                <w:sz w:val="20"/>
                <w:szCs w:val="20"/>
              </w:rPr>
            </w:pPr>
          </w:p>
        </w:tc>
      </w:tr>
      <w:tr w:rsidR="000B2076" w:rsidRPr="007F3F6A" w14:paraId="6581CC2A" w14:textId="77777777">
        <w:trPr>
          <w:trHeight w:val="300"/>
        </w:trPr>
        <w:tc>
          <w:tcPr>
            <w:tcW w:w="626" w:type="dxa"/>
            <w:vMerge/>
            <w:vAlign w:val="center"/>
          </w:tcPr>
          <w:p w14:paraId="1A974236" w14:textId="77777777" w:rsidR="000B2076" w:rsidRPr="007F3F6A" w:rsidRDefault="000B2076" w:rsidP="003612E1">
            <w:pPr>
              <w:spacing w:after="0"/>
              <w:rPr>
                <w:sz w:val="20"/>
                <w:szCs w:val="20"/>
              </w:rPr>
            </w:pPr>
          </w:p>
        </w:tc>
        <w:tc>
          <w:tcPr>
            <w:tcW w:w="559" w:type="dxa"/>
            <w:textDirection w:val="btLr"/>
            <w:vAlign w:val="center"/>
          </w:tcPr>
          <w:p w14:paraId="37D3C7B7" w14:textId="77777777" w:rsidR="000B2076" w:rsidRPr="007F3F6A" w:rsidRDefault="000B2076" w:rsidP="003612E1">
            <w:pPr>
              <w:spacing w:after="0"/>
              <w:rPr>
                <w:sz w:val="20"/>
                <w:szCs w:val="20"/>
              </w:rPr>
            </w:pPr>
            <w:r w:rsidRPr="007F3F6A">
              <w:rPr>
                <w:sz w:val="20"/>
                <w:szCs w:val="20"/>
              </w:rPr>
              <w:t> </w:t>
            </w:r>
          </w:p>
        </w:tc>
        <w:tc>
          <w:tcPr>
            <w:tcW w:w="4334" w:type="dxa"/>
            <w:shd w:val="clear" w:color="000000" w:fill="FFFFFF"/>
            <w:vAlign w:val="bottom"/>
          </w:tcPr>
          <w:p w14:paraId="52A196DD" w14:textId="77777777" w:rsidR="000B2076" w:rsidRPr="007F3F6A" w:rsidRDefault="000B2076" w:rsidP="003612E1">
            <w:pPr>
              <w:spacing w:after="0"/>
              <w:rPr>
                <w:sz w:val="20"/>
                <w:szCs w:val="20"/>
              </w:rPr>
            </w:pPr>
            <w:r w:rsidRPr="007F3F6A">
              <w:rPr>
                <w:sz w:val="20"/>
                <w:szCs w:val="20"/>
              </w:rPr>
              <w:t> </w:t>
            </w:r>
          </w:p>
        </w:tc>
        <w:tc>
          <w:tcPr>
            <w:tcW w:w="4252" w:type="dxa"/>
            <w:noWrap/>
            <w:vAlign w:val="bottom"/>
          </w:tcPr>
          <w:p w14:paraId="1C257EE5" w14:textId="77777777" w:rsidR="000B2076" w:rsidRPr="007F3F6A" w:rsidRDefault="000B2076" w:rsidP="003612E1">
            <w:pPr>
              <w:spacing w:after="0"/>
              <w:rPr>
                <w:sz w:val="20"/>
                <w:szCs w:val="20"/>
              </w:rPr>
            </w:pPr>
          </w:p>
        </w:tc>
      </w:tr>
      <w:tr w:rsidR="000B2076" w:rsidRPr="007F3F6A" w14:paraId="7A916370" w14:textId="77777777">
        <w:trPr>
          <w:trHeight w:val="300"/>
        </w:trPr>
        <w:tc>
          <w:tcPr>
            <w:tcW w:w="626" w:type="dxa"/>
            <w:vMerge w:val="restart"/>
            <w:vAlign w:val="center"/>
          </w:tcPr>
          <w:p w14:paraId="3F825135" w14:textId="77777777" w:rsidR="000B2076" w:rsidRPr="007F3F6A" w:rsidRDefault="000B2076" w:rsidP="003612E1">
            <w:pPr>
              <w:spacing w:after="0"/>
              <w:rPr>
                <w:sz w:val="20"/>
                <w:szCs w:val="20"/>
              </w:rPr>
            </w:pPr>
            <w:r w:rsidRPr="007F3F6A">
              <w:rPr>
                <w:sz w:val="20"/>
                <w:szCs w:val="20"/>
              </w:rPr>
              <w:t>1.4.</w:t>
            </w:r>
          </w:p>
        </w:tc>
        <w:tc>
          <w:tcPr>
            <w:tcW w:w="559" w:type="dxa"/>
            <w:shd w:val="clear" w:color="000000" w:fill="F2DDDC"/>
            <w:textDirection w:val="btLr"/>
            <w:vAlign w:val="center"/>
          </w:tcPr>
          <w:p w14:paraId="057231F4"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08F30D00" w14:textId="77777777" w:rsidR="000B2076" w:rsidRPr="007F3F6A" w:rsidRDefault="000B2076" w:rsidP="003612E1">
            <w:pPr>
              <w:spacing w:after="0"/>
              <w:rPr>
                <w:b/>
                <w:bCs/>
                <w:i/>
                <w:iCs/>
                <w:sz w:val="20"/>
                <w:szCs w:val="20"/>
              </w:rPr>
            </w:pPr>
            <w:r w:rsidRPr="007F3F6A">
              <w:rPr>
                <w:b/>
                <w:bCs/>
                <w:i/>
                <w:iCs/>
                <w:sz w:val="20"/>
                <w:szCs w:val="20"/>
              </w:rPr>
              <w:t> </w:t>
            </w:r>
          </w:p>
        </w:tc>
        <w:tc>
          <w:tcPr>
            <w:tcW w:w="4252" w:type="dxa"/>
            <w:noWrap/>
            <w:vAlign w:val="bottom"/>
          </w:tcPr>
          <w:p w14:paraId="6F4664AE" w14:textId="77777777" w:rsidR="000B2076" w:rsidRPr="007F3F6A" w:rsidRDefault="000B2076" w:rsidP="003612E1">
            <w:pPr>
              <w:spacing w:after="0"/>
              <w:rPr>
                <w:sz w:val="20"/>
                <w:szCs w:val="20"/>
              </w:rPr>
            </w:pPr>
          </w:p>
        </w:tc>
      </w:tr>
      <w:tr w:rsidR="000B2076" w:rsidRPr="007F3F6A" w14:paraId="6558AF09" w14:textId="77777777">
        <w:trPr>
          <w:trHeight w:val="420"/>
        </w:trPr>
        <w:tc>
          <w:tcPr>
            <w:tcW w:w="626" w:type="dxa"/>
            <w:vMerge/>
            <w:vAlign w:val="center"/>
          </w:tcPr>
          <w:p w14:paraId="36A0C62F" w14:textId="77777777" w:rsidR="000B2076" w:rsidRPr="007F3F6A" w:rsidRDefault="000B2076" w:rsidP="003612E1">
            <w:pPr>
              <w:spacing w:after="0"/>
              <w:rPr>
                <w:sz w:val="20"/>
                <w:szCs w:val="20"/>
              </w:rPr>
            </w:pPr>
          </w:p>
        </w:tc>
        <w:tc>
          <w:tcPr>
            <w:tcW w:w="559" w:type="dxa"/>
            <w:vMerge w:val="restart"/>
            <w:textDirection w:val="btLr"/>
            <w:vAlign w:val="center"/>
          </w:tcPr>
          <w:p w14:paraId="50DFD4B6" w14:textId="77777777" w:rsidR="000B2076" w:rsidRPr="007F3F6A" w:rsidRDefault="000B2076" w:rsidP="003612E1">
            <w:pPr>
              <w:spacing w:after="0"/>
              <w:rPr>
                <w:sz w:val="20"/>
                <w:szCs w:val="20"/>
              </w:rPr>
            </w:pPr>
            <w:r w:rsidRPr="007F3F6A">
              <w:rPr>
                <w:sz w:val="20"/>
                <w:szCs w:val="20"/>
              </w:rPr>
              <w:t>обеденный зал:</w:t>
            </w:r>
          </w:p>
        </w:tc>
        <w:tc>
          <w:tcPr>
            <w:tcW w:w="4334" w:type="dxa"/>
            <w:shd w:val="clear" w:color="000000" w:fill="FFFFFF"/>
            <w:vAlign w:val="bottom"/>
          </w:tcPr>
          <w:p w14:paraId="35F02994" w14:textId="77777777" w:rsidR="000B2076" w:rsidRPr="007F3F6A" w:rsidRDefault="000B2076" w:rsidP="003612E1">
            <w:pPr>
              <w:spacing w:after="0"/>
              <w:rPr>
                <w:sz w:val="20"/>
                <w:szCs w:val="20"/>
              </w:rPr>
            </w:pPr>
            <w:r w:rsidRPr="007F3F6A">
              <w:rPr>
                <w:sz w:val="20"/>
                <w:szCs w:val="20"/>
              </w:rPr>
              <w:t>- зал для приема пищи</w:t>
            </w:r>
          </w:p>
        </w:tc>
        <w:tc>
          <w:tcPr>
            <w:tcW w:w="4252" w:type="dxa"/>
            <w:noWrap/>
            <w:vAlign w:val="bottom"/>
          </w:tcPr>
          <w:p w14:paraId="5977D5FA" w14:textId="77777777" w:rsidR="000B2076" w:rsidRPr="007F3F6A" w:rsidRDefault="000B2076" w:rsidP="003612E1">
            <w:pPr>
              <w:spacing w:after="0"/>
              <w:rPr>
                <w:sz w:val="20"/>
                <w:szCs w:val="20"/>
              </w:rPr>
            </w:pPr>
            <w:r w:rsidRPr="007F3F6A">
              <w:rPr>
                <w:sz w:val="20"/>
                <w:szCs w:val="20"/>
              </w:rPr>
              <w:t>да</w:t>
            </w:r>
          </w:p>
        </w:tc>
      </w:tr>
      <w:tr w:rsidR="000B2076" w:rsidRPr="007F3F6A" w14:paraId="16D364BE" w14:textId="77777777">
        <w:trPr>
          <w:trHeight w:val="300"/>
        </w:trPr>
        <w:tc>
          <w:tcPr>
            <w:tcW w:w="626" w:type="dxa"/>
            <w:vMerge/>
            <w:vAlign w:val="center"/>
          </w:tcPr>
          <w:p w14:paraId="163FD698" w14:textId="77777777" w:rsidR="000B2076" w:rsidRPr="007F3F6A" w:rsidRDefault="000B2076" w:rsidP="003612E1">
            <w:pPr>
              <w:spacing w:after="0"/>
              <w:rPr>
                <w:sz w:val="20"/>
                <w:szCs w:val="20"/>
              </w:rPr>
            </w:pPr>
          </w:p>
        </w:tc>
        <w:tc>
          <w:tcPr>
            <w:tcW w:w="559" w:type="dxa"/>
            <w:vMerge/>
            <w:vAlign w:val="center"/>
          </w:tcPr>
          <w:p w14:paraId="2A185565" w14:textId="77777777" w:rsidR="000B2076" w:rsidRPr="007F3F6A" w:rsidRDefault="000B2076" w:rsidP="003612E1">
            <w:pPr>
              <w:spacing w:after="0"/>
              <w:rPr>
                <w:sz w:val="20"/>
                <w:szCs w:val="20"/>
              </w:rPr>
            </w:pPr>
          </w:p>
        </w:tc>
        <w:tc>
          <w:tcPr>
            <w:tcW w:w="4334" w:type="dxa"/>
            <w:shd w:val="clear" w:color="000000" w:fill="FFFFFF"/>
            <w:vAlign w:val="bottom"/>
          </w:tcPr>
          <w:p w14:paraId="0290C4CF" w14:textId="77777777" w:rsidR="000B2076" w:rsidRPr="007F3F6A" w:rsidRDefault="000B2076" w:rsidP="003612E1">
            <w:pPr>
              <w:spacing w:after="0"/>
              <w:rPr>
                <w:b/>
                <w:bCs/>
                <w:sz w:val="20"/>
                <w:szCs w:val="20"/>
              </w:rPr>
            </w:pPr>
            <w:r w:rsidRPr="007F3F6A">
              <w:rPr>
                <w:b/>
                <w:bCs/>
                <w:sz w:val="20"/>
                <w:szCs w:val="20"/>
              </w:rPr>
              <w:t> </w:t>
            </w:r>
          </w:p>
        </w:tc>
        <w:tc>
          <w:tcPr>
            <w:tcW w:w="4252" w:type="dxa"/>
            <w:noWrap/>
            <w:vAlign w:val="bottom"/>
          </w:tcPr>
          <w:p w14:paraId="06DAE6C2" w14:textId="77777777" w:rsidR="000B2076" w:rsidRPr="007F3F6A" w:rsidRDefault="000B2076" w:rsidP="003612E1">
            <w:pPr>
              <w:spacing w:after="0"/>
              <w:rPr>
                <w:sz w:val="20"/>
                <w:szCs w:val="20"/>
              </w:rPr>
            </w:pPr>
          </w:p>
        </w:tc>
      </w:tr>
      <w:tr w:rsidR="000B2076" w:rsidRPr="007F3F6A" w14:paraId="27955345" w14:textId="77777777">
        <w:trPr>
          <w:trHeight w:val="300"/>
        </w:trPr>
        <w:tc>
          <w:tcPr>
            <w:tcW w:w="626" w:type="dxa"/>
            <w:vMerge/>
            <w:vAlign w:val="center"/>
          </w:tcPr>
          <w:p w14:paraId="46CC8356" w14:textId="77777777" w:rsidR="000B2076" w:rsidRPr="007F3F6A" w:rsidRDefault="000B2076" w:rsidP="003612E1">
            <w:pPr>
              <w:spacing w:after="0"/>
              <w:rPr>
                <w:sz w:val="20"/>
                <w:szCs w:val="20"/>
              </w:rPr>
            </w:pPr>
          </w:p>
        </w:tc>
        <w:tc>
          <w:tcPr>
            <w:tcW w:w="559" w:type="dxa"/>
            <w:vMerge w:val="restart"/>
            <w:textDirection w:val="btLr"/>
            <w:vAlign w:val="center"/>
          </w:tcPr>
          <w:p w14:paraId="2ED75F49" w14:textId="77777777" w:rsidR="000B2076" w:rsidRPr="007F3F6A" w:rsidRDefault="000B2076" w:rsidP="003612E1">
            <w:pPr>
              <w:spacing w:after="0"/>
              <w:rPr>
                <w:sz w:val="20"/>
                <w:szCs w:val="20"/>
              </w:rPr>
            </w:pPr>
            <w:r w:rsidRPr="007F3F6A">
              <w:rPr>
                <w:sz w:val="20"/>
                <w:szCs w:val="20"/>
              </w:rPr>
              <w:t>- линия раздачи, оснащение:</w:t>
            </w:r>
          </w:p>
        </w:tc>
        <w:tc>
          <w:tcPr>
            <w:tcW w:w="4334" w:type="dxa"/>
            <w:shd w:val="clear" w:color="000000" w:fill="FFFFFF"/>
            <w:vAlign w:val="bottom"/>
          </w:tcPr>
          <w:p w14:paraId="176F3802" w14:textId="77777777" w:rsidR="000B2076" w:rsidRPr="007F3F6A" w:rsidRDefault="000B2076" w:rsidP="003612E1">
            <w:pPr>
              <w:spacing w:after="0"/>
              <w:rPr>
                <w:sz w:val="20"/>
                <w:szCs w:val="20"/>
              </w:rPr>
            </w:pPr>
            <w:r w:rsidRPr="007F3F6A">
              <w:rPr>
                <w:sz w:val="20"/>
                <w:szCs w:val="20"/>
              </w:rPr>
              <w:t xml:space="preserve">мармит для первых, </w:t>
            </w:r>
            <w:proofErr w:type="spellStart"/>
            <w:proofErr w:type="gramStart"/>
            <w:r w:rsidRPr="007F3F6A">
              <w:rPr>
                <w:sz w:val="20"/>
                <w:szCs w:val="20"/>
              </w:rPr>
              <w:t>вторых,третьих</w:t>
            </w:r>
            <w:proofErr w:type="spellEnd"/>
            <w:proofErr w:type="gramEnd"/>
            <w:r w:rsidRPr="007F3F6A">
              <w:rPr>
                <w:sz w:val="20"/>
                <w:szCs w:val="20"/>
              </w:rPr>
              <w:t xml:space="preserve"> блюд</w:t>
            </w:r>
          </w:p>
        </w:tc>
        <w:tc>
          <w:tcPr>
            <w:tcW w:w="4252" w:type="dxa"/>
            <w:noWrap/>
            <w:vAlign w:val="bottom"/>
          </w:tcPr>
          <w:p w14:paraId="20C458F4" w14:textId="77777777" w:rsidR="000B2076" w:rsidRPr="007F3F6A" w:rsidRDefault="000B2076" w:rsidP="003612E1">
            <w:pPr>
              <w:spacing w:after="0"/>
              <w:rPr>
                <w:sz w:val="20"/>
                <w:szCs w:val="20"/>
              </w:rPr>
            </w:pPr>
            <w:r w:rsidRPr="007F3F6A">
              <w:rPr>
                <w:sz w:val="20"/>
                <w:szCs w:val="20"/>
              </w:rPr>
              <w:t>да</w:t>
            </w:r>
          </w:p>
        </w:tc>
      </w:tr>
      <w:tr w:rsidR="000B2076" w:rsidRPr="007F3F6A" w14:paraId="787D66DD" w14:textId="77777777">
        <w:trPr>
          <w:trHeight w:val="315"/>
        </w:trPr>
        <w:tc>
          <w:tcPr>
            <w:tcW w:w="626" w:type="dxa"/>
            <w:vMerge/>
            <w:vAlign w:val="center"/>
          </w:tcPr>
          <w:p w14:paraId="26A8549C" w14:textId="77777777" w:rsidR="000B2076" w:rsidRPr="007F3F6A" w:rsidRDefault="000B2076" w:rsidP="003612E1">
            <w:pPr>
              <w:spacing w:after="0"/>
              <w:rPr>
                <w:sz w:val="20"/>
                <w:szCs w:val="20"/>
              </w:rPr>
            </w:pPr>
          </w:p>
        </w:tc>
        <w:tc>
          <w:tcPr>
            <w:tcW w:w="559" w:type="dxa"/>
            <w:vMerge/>
            <w:vAlign w:val="center"/>
          </w:tcPr>
          <w:p w14:paraId="22C2B6A5" w14:textId="77777777" w:rsidR="000B2076" w:rsidRPr="007F3F6A" w:rsidRDefault="000B2076" w:rsidP="003612E1">
            <w:pPr>
              <w:spacing w:after="0"/>
              <w:rPr>
                <w:sz w:val="20"/>
                <w:szCs w:val="20"/>
              </w:rPr>
            </w:pPr>
          </w:p>
        </w:tc>
        <w:tc>
          <w:tcPr>
            <w:tcW w:w="4334" w:type="dxa"/>
            <w:shd w:val="clear" w:color="000000" w:fill="FFFFFF"/>
            <w:vAlign w:val="bottom"/>
          </w:tcPr>
          <w:p w14:paraId="22E5A6D8" w14:textId="77777777" w:rsidR="000B2076" w:rsidRPr="007F3F6A" w:rsidRDefault="000B2076" w:rsidP="003612E1">
            <w:pPr>
              <w:spacing w:after="0"/>
              <w:rPr>
                <w:sz w:val="20"/>
                <w:szCs w:val="20"/>
              </w:rPr>
            </w:pPr>
            <w:r w:rsidRPr="007F3F6A">
              <w:rPr>
                <w:sz w:val="20"/>
                <w:szCs w:val="20"/>
              </w:rPr>
              <w:t>холодильная витрина или охлаждаемый прилавок</w:t>
            </w:r>
          </w:p>
        </w:tc>
        <w:tc>
          <w:tcPr>
            <w:tcW w:w="4252" w:type="dxa"/>
            <w:noWrap/>
            <w:vAlign w:val="bottom"/>
          </w:tcPr>
          <w:p w14:paraId="5F3E6A35" w14:textId="77777777" w:rsidR="000B2076" w:rsidRPr="007F3F6A" w:rsidRDefault="000B2076" w:rsidP="003612E1">
            <w:pPr>
              <w:spacing w:after="0"/>
              <w:rPr>
                <w:sz w:val="20"/>
                <w:szCs w:val="20"/>
              </w:rPr>
            </w:pPr>
          </w:p>
        </w:tc>
      </w:tr>
      <w:tr w:rsidR="000B2076" w:rsidRPr="007F3F6A" w14:paraId="2A92E656" w14:textId="77777777">
        <w:trPr>
          <w:trHeight w:val="315"/>
        </w:trPr>
        <w:tc>
          <w:tcPr>
            <w:tcW w:w="626" w:type="dxa"/>
            <w:vMerge/>
            <w:vAlign w:val="center"/>
          </w:tcPr>
          <w:p w14:paraId="7DE036E6" w14:textId="77777777" w:rsidR="000B2076" w:rsidRPr="007F3F6A" w:rsidRDefault="000B2076" w:rsidP="003612E1">
            <w:pPr>
              <w:spacing w:after="0"/>
              <w:rPr>
                <w:sz w:val="20"/>
                <w:szCs w:val="20"/>
              </w:rPr>
            </w:pPr>
          </w:p>
        </w:tc>
        <w:tc>
          <w:tcPr>
            <w:tcW w:w="559" w:type="dxa"/>
            <w:vMerge/>
            <w:vAlign w:val="center"/>
          </w:tcPr>
          <w:p w14:paraId="1DA71742" w14:textId="77777777" w:rsidR="000B2076" w:rsidRPr="007F3F6A" w:rsidRDefault="000B2076" w:rsidP="003612E1">
            <w:pPr>
              <w:spacing w:after="0"/>
              <w:rPr>
                <w:sz w:val="20"/>
                <w:szCs w:val="20"/>
              </w:rPr>
            </w:pPr>
          </w:p>
        </w:tc>
        <w:tc>
          <w:tcPr>
            <w:tcW w:w="4334" w:type="dxa"/>
            <w:shd w:val="clear" w:color="000000" w:fill="FFFFFF"/>
            <w:vAlign w:val="bottom"/>
          </w:tcPr>
          <w:p w14:paraId="2E3402A3" w14:textId="77777777" w:rsidR="000B2076" w:rsidRPr="007F3F6A" w:rsidRDefault="000B2076" w:rsidP="003612E1">
            <w:pPr>
              <w:spacing w:after="0"/>
              <w:rPr>
                <w:sz w:val="20"/>
                <w:szCs w:val="20"/>
              </w:rPr>
            </w:pPr>
            <w:r w:rsidRPr="007F3F6A">
              <w:rPr>
                <w:sz w:val="20"/>
                <w:szCs w:val="20"/>
              </w:rPr>
              <w:t>весы электронные настольные до 10кг</w:t>
            </w:r>
          </w:p>
        </w:tc>
        <w:tc>
          <w:tcPr>
            <w:tcW w:w="4252" w:type="dxa"/>
            <w:noWrap/>
            <w:vAlign w:val="bottom"/>
          </w:tcPr>
          <w:p w14:paraId="1C5601E1" w14:textId="77777777" w:rsidR="000B2076" w:rsidRPr="007F3F6A" w:rsidRDefault="000B2076" w:rsidP="003612E1">
            <w:pPr>
              <w:spacing w:after="0"/>
              <w:rPr>
                <w:sz w:val="20"/>
                <w:szCs w:val="20"/>
              </w:rPr>
            </w:pPr>
            <w:r w:rsidRPr="007F3F6A">
              <w:rPr>
                <w:sz w:val="20"/>
                <w:szCs w:val="20"/>
              </w:rPr>
              <w:t>да</w:t>
            </w:r>
          </w:p>
        </w:tc>
      </w:tr>
      <w:tr w:rsidR="000B2076" w:rsidRPr="007F3F6A" w14:paraId="4F3EC450" w14:textId="77777777">
        <w:trPr>
          <w:trHeight w:val="315"/>
        </w:trPr>
        <w:tc>
          <w:tcPr>
            <w:tcW w:w="626" w:type="dxa"/>
            <w:vMerge/>
            <w:vAlign w:val="center"/>
          </w:tcPr>
          <w:p w14:paraId="609B43A9" w14:textId="77777777" w:rsidR="000B2076" w:rsidRPr="007F3F6A" w:rsidRDefault="000B2076" w:rsidP="003612E1">
            <w:pPr>
              <w:spacing w:after="0"/>
              <w:rPr>
                <w:sz w:val="20"/>
                <w:szCs w:val="20"/>
              </w:rPr>
            </w:pPr>
          </w:p>
        </w:tc>
        <w:tc>
          <w:tcPr>
            <w:tcW w:w="559" w:type="dxa"/>
            <w:vMerge/>
            <w:vAlign w:val="center"/>
          </w:tcPr>
          <w:p w14:paraId="3F7FA31B" w14:textId="77777777" w:rsidR="000B2076" w:rsidRPr="007F3F6A" w:rsidRDefault="000B2076" w:rsidP="003612E1">
            <w:pPr>
              <w:spacing w:after="0"/>
              <w:rPr>
                <w:sz w:val="20"/>
                <w:szCs w:val="20"/>
              </w:rPr>
            </w:pPr>
          </w:p>
        </w:tc>
        <w:tc>
          <w:tcPr>
            <w:tcW w:w="4334" w:type="dxa"/>
            <w:shd w:val="clear" w:color="000000" w:fill="FFFFFF"/>
            <w:vAlign w:val="bottom"/>
          </w:tcPr>
          <w:p w14:paraId="1EA10E30" w14:textId="77777777" w:rsidR="000B2076" w:rsidRPr="007F3F6A" w:rsidRDefault="000B2076" w:rsidP="003612E1">
            <w:pPr>
              <w:spacing w:after="0"/>
              <w:rPr>
                <w:sz w:val="20"/>
                <w:szCs w:val="20"/>
              </w:rPr>
            </w:pPr>
            <w:r w:rsidRPr="007F3F6A">
              <w:rPr>
                <w:sz w:val="20"/>
                <w:szCs w:val="20"/>
              </w:rPr>
              <w:t>стол производственный</w:t>
            </w:r>
          </w:p>
        </w:tc>
        <w:tc>
          <w:tcPr>
            <w:tcW w:w="4252" w:type="dxa"/>
            <w:noWrap/>
            <w:vAlign w:val="bottom"/>
          </w:tcPr>
          <w:p w14:paraId="23AA16F0" w14:textId="77777777" w:rsidR="000B2076" w:rsidRPr="007F3F6A" w:rsidRDefault="000B2076" w:rsidP="003612E1">
            <w:pPr>
              <w:spacing w:after="0"/>
              <w:rPr>
                <w:sz w:val="20"/>
                <w:szCs w:val="20"/>
              </w:rPr>
            </w:pPr>
            <w:r w:rsidRPr="007F3F6A">
              <w:rPr>
                <w:sz w:val="20"/>
                <w:szCs w:val="20"/>
              </w:rPr>
              <w:t>да</w:t>
            </w:r>
          </w:p>
        </w:tc>
      </w:tr>
      <w:tr w:rsidR="000B2076" w:rsidRPr="007F3F6A" w14:paraId="673042BC" w14:textId="77777777">
        <w:trPr>
          <w:trHeight w:val="315"/>
        </w:trPr>
        <w:tc>
          <w:tcPr>
            <w:tcW w:w="626" w:type="dxa"/>
            <w:vMerge/>
            <w:vAlign w:val="center"/>
          </w:tcPr>
          <w:p w14:paraId="35FE03B6" w14:textId="77777777" w:rsidR="000B2076" w:rsidRPr="007F3F6A" w:rsidRDefault="000B2076" w:rsidP="003612E1">
            <w:pPr>
              <w:spacing w:after="0"/>
              <w:rPr>
                <w:sz w:val="20"/>
                <w:szCs w:val="20"/>
              </w:rPr>
            </w:pPr>
          </w:p>
        </w:tc>
        <w:tc>
          <w:tcPr>
            <w:tcW w:w="559" w:type="dxa"/>
            <w:vMerge/>
            <w:vAlign w:val="center"/>
          </w:tcPr>
          <w:p w14:paraId="6CE11E01" w14:textId="77777777" w:rsidR="000B2076" w:rsidRPr="007F3F6A" w:rsidRDefault="000B2076" w:rsidP="003612E1">
            <w:pPr>
              <w:spacing w:after="0"/>
              <w:rPr>
                <w:sz w:val="20"/>
                <w:szCs w:val="20"/>
              </w:rPr>
            </w:pPr>
          </w:p>
        </w:tc>
        <w:tc>
          <w:tcPr>
            <w:tcW w:w="4334" w:type="dxa"/>
            <w:shd w:val="clear" w:color="000000" w:fill="FFFFFF"/>
            <w:vAlign w:val="bottom"/>
          </w:tcPr>
          <w:p w14:paraId="1348F1BF" w14:textId="77777777" w:rsidR="000B2076" w:rsidRPr="007F3F6A" w:rsidRDefault="000B2076" w:rsidP="003612E1">
            <w:pPr>
              <w:spacing w:after="0"/>
              <w:rPr>
                <w:sz w:val="20"/>
                <w:szCs w:val="20"/>
              </w:rPr>
            </w:pPr>
            <w:r w:rsidRPr="007F3F6A">
              <w:rPr>
                <w:sz w:val="20"/>
                <w:szCs w:val="20"/>
              </w:rPr>
              <w:t>- буфет</w:t>
            </w:r>
          </w:p>
        </w:tc>
        <w:tc>
          <w:tcPr>
            <w:tcW w:w="4252" w:type="dxa"/>
            <w:noWrap/>
            <w:vAlign w:val="bottom"/>
          </w:tcPr>
          <w:p w14:paraId="706ED6B8" w14:textId="77777777" w:rsidR="000B2076" w:rsidRPr="007F3F6A" w:rsidRDefault="000B2076" w:rsidP="003612E1">
            <w:pPr>
              <w:spacing w:after="0"/>
              <w:rPr>
                <w:sz w:val="20"/>
                <w:szCs w:val="20"/>
              </w:rPr>
            </w:pPr>
          </w:p>
        </w:tc>
      </w:tr>
      <w:tr w:rsidR="000B2076" w:rsidRPr="007F3F6A" w14:paraId="7E7AC1DA" w14:textId="77777777">
        <w:trPr>
          <w:trHeight w:val="630"/>
        </w:trPr>
        <w:tc>
          <w:tcPr>
            <w:tcW w:w="626" w:type="dxa"/>
            <w:vMerge/>
            <w:vAlign w:val="center"/>
          </w:tcPr>
          <w:p w14:paraId="417D03BC" w14:textId="77777777" w:rsidR="000B2076" w:rsidRPr="007F3F6A" w:rsidRDefault="000B2076" w:rsidP="003612E1">
            <w:pPr>
              <w:spacing w:after="0"/>
              <w:rPr>
                <w:sz w:val="20"/>
                <w:szCs w:val="20"/>
              </w:rPr>
            </w:pPr>
          </w:p>
        </w:tc>
        <w:tc>
          <w:tcPr>
            <w:tcW w:w="559" w:type="dxa"/>
            <w:vMerge/>
            <w:vAlign w:val="center"/>
          </w:tcPr>
          <w:p w14:paraId="74050A2D" w14:textId="77777777" w:rsidR="000B2076" w:rsidRPr="007F3F6A" w:rsidRDefault="000B2076" w:rsidP="003612E1">
            <w:pPr>
              <w:spacing w:after="0"/>
              <w:rPr>
                <w:sz w:val="20"/>
                <w:szCs w:val="20"/>
              </w:rPr>
            </w:pPr>
          </w:p>
        </w:tc>
        <w:tc>
          <w:tcPr>
            <w:tcW w:w="4334" w:type="dxa"/>
            <w:shd w:val="clear" w:color="000000" w:fill="FFFFFF"/>
            <w:vAlign w:val="bottom"/>
          </w:tcPr>
          <w:p w14:paraId="00645A1C" w14:textId="77777777" w:rsidR="000B2076" w:rsidRPr="007F3F6A" w:rsidRDefault="000B2076" w:rsidP="003612E1">
            <w:pPr>
              <w:spacing w:after="0"/>
              <w:rPr>
                <w:sz w:val="20"/>
                <w:szCs w:val="20"/>
              </w:rPr>
            </w:pPr>
            <w:r w:rsidRPr="007F3F6A">
              <w:rPr>
                <w:sz w:val="20"/>
                <w:szCs w:val="20"/>
              </w:rPr>
              <w:t>- конвейер (при наличии) или универсальные тележки и стол для сбора грязной посуды</w:t>
            </w:r>
          </w:p>
        </w:tc>
        <w:tc>
          <w:tcPr>
            <w:tcW w:w="4252" w:type="dxa"/>
            <w:noWrap/>
            <w:vAlign w:val="bottom"/>
          </w:tcPr>
          <w:p w14:paraId="24E19E18" w14:textId="77777777" w:rsidR="000B2076" w:rsidRPr="007F3F6A" w:rsidRDefault="000B2076" w:rsidP="003612E1">
            <w:pPr>
              <w:spacing w:after="0"/>
              <w:rPr>
                <w:sz w:val="20"/>
                <w:szCs w:val="20"/>
              </w:rPr>
            </w:pPr>
          </w:p>
        </w:tc>
      </w:tr>
      <w:tr w:rsidR="000B2076" w:rsidRPr="007F3F6A" w14:paraId="77361BC9" w14:textId="77777777">
        <w:trPr>
          <w:trHeight w:val="630"/>
        </w:trPr>
        <w:tc>
          <w:tcPr>
            <w:tcW w:w="626" w:type="dxa"/>
            <w:vAlign w:val="center"/>
          </w:tcPr>
          <w:p w14:paraId="466BCD31" w14:textId="77777777" w:rsidR="000B2076" w:rsidRPr="007F3F6A" w:rsidRDefault="000B2076" w:rsidP="003612E1">
            <w:pPr>
              <w:spacing w:after="0"/>
              <w:rPr>
                <w:sz w:val="20"/>
                <w:szCs w:val="20"/>
              </w:rPr>
            </w:pPr>
            <w:r w:rsidRPr="007F3F6A">
              <w:rPr>
                <w:sz w:val="20"/>
                <w:szCs w:val="20"/>
              </w:rPr>
              <w:t> </w:t>
            </w:r>
          </w:p>
        </w:tc>
        <w:tc>
          <w:tcPr>
            <w:tcW w:w="559" w:type="dxa"/>
            <w:textDirection w:val="btLr"/>
            <w:vAlign w:val="center"/>
          </w:tcPr>
          <w:p w14:paraId="30ABBA87" w14:textId="77777777" w:rsidR="000B2076" w:rsidRPr="007F3F6A" w:rsidRDefault="000B2076" w:rsidP="003612E1">
            <w:pPr>
              <w:spacing w:after="0"/>
              <w:rPr>
                <w:sz w:val="20"/>
                <w:szCs w:val="20"/>
              </w:rPr>
            </w:pPr>
            <w:r w:rsidRPr="007F3F6A">
              <w:rPr>
                <w:sz w:val="20"/>
                <w:szCs w:val="20"/>
              </w:rPr>
              <w:t> </w:t>
            </w:r>
          </w:p>
        </w:tc>
        <w:tc>
          <w:tcPr>
            <w:tcW w:w="4334" w:type="dxa"/>
            <w:shd w:val="clear" w:color="000000" w:fill="FFFFFF"/>
            <w:vAlign w:val="bottom"/>
          </w:tcPr>
          <w:p w14:paraId="471F8BD5" w14:textId="77777777" w:rsidR="000B2076" w:rsidRPr="007F3F6A" w:rsidRDefault="000B2076" w:rsidP="003612E1">
            <w:pPr>
              <w:spacing w:after="0"/>
              <w:rPr>
                <w:sz w:val="20"/>
                <w:szCs w:val="20"/>
              </w:rPr>
            </w:pPr>
            <w:r w:rsidRPr="007F3F6A">
              <w:rPr>
                <w:sz w:val="20"/>
                <w:szCs w:val="20"/>
              </w:rPr>
              <w:t> </w:t>
            </w:r>
          </w:p>
        </w:tc>
        <w:tc>
          <w:tcPr>
            <w:tcW w:w="4252" w:type="dxa"/>
            <w:noWrap/>
            <w:vAlign w:val="bottom"/>
          </w:tcPr>
          <w:p w14:paraId="20444C76" w14:textId="77777777" w:rsidR="000B2076" w:rsidRPr="007F3F6A" w:rsidRDefault="000B2076" w:rsidP="003612E1">
            <w:pPr>
              <w:spacing w:after="0"/>
              <w:rPr>
                <w:sz w:val="20"/>
                <w:szCs w:val="20"/>
              </w:rPr>
            </w:pPr>
          </w:p>
        </w:tc>
      </w:tr>
      <w:tr w:rsidR="000B2076" w:rsidRPr="007F3F6A" w14:paraId="2F807CCD" w14:textId="77777777">
        <w:trPr>
          <w:trHeight w:val="1350"/>
        </w:trPr>
        <w:tc>
          <w:tcPr>
            <w:tcW w:w="626" w:type="dxa"/>
            <w:vAlign w:val="center"/>
          </w:tcPr>
          <w:p w14:paraId="71D4F4D0" w14:textId="77777777" w:rsidR="000B2076" w:rsidRPr="007F3F6A" w:rsidRDefault="000B2076" w:rsidP="003612E1">
            <w:pPr>
              <w:spacing w:after="0"/>
              <w:rPr>
                <w:sz w:val="20"/>
                <w:szCs w:val="20"/>
              </w:rPr>
            </w:pPr>
            <w:r w:rsidRPr="007F3F6A">
              <w:rPr>
                <w:sz w:val="20"/>
                <w:szCs w:val="20"/>
              </w:rPr>
              <w:t>2</w:t>
            </w:r>
          </w:p>
        </w:tc>
        <w:tc>
          <w:tcPr>
            <w:tcW w:w="559" w:type="dxa"/>
            <w:shd w:val="clear" w:color="000000" w:fill="F2DDDC"/>
            <w:textDirection w:val="btLr"/>
            <w:vAlign w:val="center"/>
          </w:tcPr>
          <w:p w14:paraId="11C0C714"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center"/>
          </w:tcPr>
          <w:p w14:paraId="2BA1F2F4" w14:textId="77777777" w:rsidR="000B2076" w:rsidRPr="007F3F6A" w:rsidRDefault="000B2076" w:rsidP="003612E1">
            <w:pPr>
              <w:spacing w:after="0"/>
              <w:rPr>
                <w:b/>
                <w:bCs/>
                <w:sz w:val="20"/>
                <w:szCs w:val="20"/>
                <w:u w:val="single"/>
              </w:rPr>
            </w:pPr>
            <w:r w:rsidRPr="007F3F6A">
              <w:rPr>
                <w:b/>
                <w:bCs/>
                <w:sz w:val="20"/>
                <w:szCs w:val="20"/>
                <w:u w:val="single"/>
              </w:rPr>
              <w:t>Буфет-раздаточная</w:t>
            </w:r>
          </w:p>
        </w:tc>
        <w:tc>
          <w:tcPr>
            <w:tcW w:w="4252" w:type="dxa"/>
            <w:noWrap/>
            <w:vAlign w:val="bottom"/>
          </w:tcPr>
          <w:p w14:paraId="7EF24651" w14:textId="77777777" w:rsidR="000B2076" w:rsidRPr="007F3F6A" w:rsidRDefault="000B2076" w:rsidP="003612E1">
            <w:pPr>
              <w:spacing w:after="0"/>
              <w:rPr>
                <w:sz w:val="20"/>
                <w:szCs w:val="20"/>
              </w:rPr>
            </w:pPr>
          </w:p>
        </w:tc>
      </w:tr>
      <w:tr w:rsidR="000B2076" w:rsidRPr="007F3F6A" w14:paraId="06573270" w14:textId="77777777">
        <w:trPr>
          <w:trHeight w:val="315"/>
        </w:trPr>
        <w:tc>
          <w:tcPr>
            <w:tcW w:w="626" w:type="dxa"/>
            <w:vMerge w:val="restart"/>
            <w:vAlign w:val="center"/>
          </w:tcPr>
          <w:p w14:paraId="6F40832F" w14:textId="77777777" w:rsidR="000B2076" w:rsidRPr="007F3F6A" w:rsidRDefault="000B2076" w:rsidP="003612E1">
            <w:pPr>
              <w:spacing w:after="0"/>
              <w:rPr>
                <w:sz w:val="20"/>
                <w:szCs w:val="20"/>
              </w:rPr>
            </w:pPr>
            <w:r w:rsidRPr="007F3F6A">
              <w:rPr>
                <w:sz w:val="20"/>
                <w:szCs w:val="20"/>
              </w:rPr>
              <w:t>2.1.</w:t>
            </w:r>
          </w:p>
        </w:tc>
        <w:tc>
          <w:tcPr>
            <w:tcW w:w="559" w:type="dxa"/>
            <w:vMerge w:val="restart"/>
            <w:textDirection w:val="btLr"/>
            <w:vAlign w:val="center"/>
          </w:tcPr>
          <w:p w14:paraId="18F5A38E" w14:textId="77777777" w:rsidR="000B2076" w:rsidRPr="007F3F6A" w:rsidRDefault="000B2076" w:rsidP="003612E1">
            <w:pPr>
              <w:spacing w:after="0"/>
              <w:rPr>
                <w:sz w:val="20"/>
                <w:szCs w:val="20"/>
              </w:rPr>
            </w:pPr>
            <w:r w:rsidRPr="007F3F6A">
              <w:rPr>
                <w:sz w:val="20"/>
                <w:szCs w:val="20"/>
              </w:rPr>
              <w:t> </w:t>
            </w:r>
          </w:p>
        </w:tc>
        <w:tc>
          <w:tcPr>
            <w:tcW w:w="4334" w:type="dxa"/>
            <w:shd w:val="clear" w:color="000000" w:fill="FFFFFF"/>
            <w:vAlign w:val="bottom"/>
          </w:tcPr>
          <w:p w14:paraId="22902D45" w14:textId="77777777" w:rsidR="000B2076" w:rsidRPr="007F3F6A" w:rsidRDefault="000B2076" w:rsidP="003612E1">
            <w:pPr>
              <w:spacing w:after="0"/>
              <w:rPr>
                <w:b/>
                <w:bCs/>
                <w:sz w:val="20"/>
                <w:szCs w:val="20"/>
              </w:rPr>
            </w:pPr>
            <w:r w:rsidRPr="007F3F6A">
              <w:rPr>
                <w:b/>
                <w:bCs/>
                <w:sz w:val="20"/>
                <w:szCs w:val="20"/>
              </w:rPr>
              <w:t>Производственные помещения</w:t>
            </w:r>
          </w:p>
        </w:tc>
        <w:tc>
          <w:tcPr>
            <w:tcW w:w="4252" w:type="dxa"/>
            <w:noWrap/>
            <w:vAlign w:val="bottom"/>
          </w:tcPr>
          <w:p w14:paraId="102569C4" w14:textId="77777777" w:rsidR="000B2076" w:rsidRPr="007F3F6A" w:rsidRDefault="000B2076" w:rsidP="003612E1">
            <w:pPr>
              <w:spacing w:after="0"/>
              <w:rPr>
                <w:sz w:val="20"/>
                <w:szCs w:val="20"/>
              </w:rPr>
            </w:pPr>
          </w:p>
        </w:tc>
      </w:tr>
      <w:tr w:rsidR="000B2076" w:rsidRPr="007F3F6A" w14:paraId="0351BD63" w14:textId="77777777">
        <w:trPr>
          <w:trHeight w:val="1575"/>
        </w:trPr>
        <w:tc>
          <w:tcPr>
            <w:tcW w:w="626" w:type="dxa"/>
            <w:vMerge/>
            <w:vAlign w:val="center"/>
          </w:tcPr>
          <w:p w14:paraId="5A36A8EF" w14:textId="77777777" w:rsidR="000B2076" w:rsidRPr="007F3F6A" w:rsidRDefault="000B2076" w:rsidP="003612E1">
            <w:pPr>
              <w:spacing w:after="0"/>
              <w:rPr>
                <w:sz w:val="20"/>
                <w:szCs w:val="20"/>
              </w:rPr>
            </w:pPr>
          </w:p>
        </w:tc>
        <w:tc>
          <w:tcPr>
            <w:tcW w:w="559" w:type="dxa"/>
            <w:vMerge/>
            <w:vAlign w:val="center"/>
          </w:tcPr>
          <w:p w14:paraId="7DFBC624" w14:textId="77777777" w:rsidR="000B2076" w:rsidRPr="007F3F6A" w:rsidRDefault="000B2076" w:rsidP="003612E1">
            <w:pPr>
              <w:spacing w:after="0"/>
              <w:rPr>
                <w:sz w:val="20"/>
                <w:szCs w:val="20"/>
              </w:rPr>
            </w:pPr>
          </w:p>
        </w:tc>
        <w:tc>
          <w:tcPr>
            <w:tcW w:w="4334" w:type="dxa"/>
            <w:shd w:val="clear" w:color="000000" w:fill="FFFFFF"/>
            <w:vAlign w:val="bottom"/>
          </w:tcPr>
          <w:p w14:paraId="3EED53CE" w14:textId="77777777" w:rsidR="000B2076" w:rsidRPr="007F3F6A" w:rsidRDefault="000B2076" w:rsidP="003612E1">
            <w:pPr>
              <w:spacing w:after="0"/>
              <w:rPr>
                <w:sz w:val="20"/>
                <w:szCs w:val="20"/>
              </w:rPr>
            </w:pPr>
            <w:r w:rsidRPr="007F3F6A">
              <w:rPr>
                <w:sz w:val="20"/>
                <w:szCs w:val="20"/>
              </w:rPr>
              <w:t>- производственное помещение для порционирования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4252" w:type="dxa"/>
            <w:noWrap/>
            <w:vAlign w:val="bottom"/>
          </w:tcPr>
          <w:p w14:paraId="31B4E213" w14:textId="77777777" w:rsidR="000B2076" w:rsidRPr="007F3F6A" w:rsidRDefault="000B2076" w:rsidP="003612E1">
            <w:pPr>
              <w:spacing w:after="0"/>
              <w:rPr>
                <w:sz w:val="20"/>
                <w:szCs w:val="20"/>
              </w:rPr>
            </w:pPr>
          </w:p>
        </w:tc>
      </w:tr>
      <w:tr w:rsidR="000B2076" w:rsidRPr="007F3F6A" w14:paraId="1C6CBB48" w14:textId="77777777">
        <w:trPr>
          <w:trHeight w:val="315"/>
        </w:trPr>
        <w:tc>
          <w:tcPr>
            <w:tcW w:w="626" w:type="dxa"/>
            <w:vMerge/>
            <w:vAlign w:val="center"/>
          </w:tcPr>
          <w:p w14:paraId="71DB2134" w14:textId="77777777" w:rsidR="000B2076" w:rsidRPr="007F3F6A" w:rsidRDefault="000B2076" w:rsidP="003612E1">
            <w:pPr>
              <w:spacing w:after="0"/>
              <w:rPr>
                <w:sz w:val="20"/>
                <w:szCs w:val="20"/>
              </w:rPr>
            </w:pPr>
          </w:p>
        </w:tc>
        <w:tc>
          <w:tcPr>
            <w:tcW w:w="559" w:type="dxa"/>
            <w:vMerge/>
            <w:vAlign w:val="center"/>
          </w:tcPr>
          <w:p w14:paraId="7E95C877" w14:textId="77777777" w:rsidR="000B2076" w:rsidRPr="007F3F6A" w:rsidRDefault="000B2076" w:rsidP="003612E1">
            <w:pPr>
              <w:spacing w:after="0"/>
              <w:rPr>
                <w:sz w:val="20"/>
                <w:szCs w:val="20"/>
              </w:rPr>
            </w:pPr>
          </w:p>
        </w:tc>
        <w:tc>
          <w:tcPr>
            <w:tcW w:w="4334" w:type="dxa"/>
            <w:shd w:val="clear" w:color="000000" w:fill="FFFFFF"/>
            <w:vAlign w:val="bottom"/>
          </w:tcPr>
          <w:p w14:paraId="533888D2" w14:textId="77777777" w:rsidR="000B2076" w:rsidRPr="007F3F6A" w:rsidRDefault="000B2076" w:rsidP="003612E1">
            <w:pPr>
              <w:spacing w:after="0"/>
              <w:rPr>
                <w:sz w:val="20"/>
                <w:szCs w:val="20"/>
              </w:rPr>
            </w:pPr>
            <w:r w:rsidRPr="007F3F6A">
              <w:rPr>
                <w:sz w:val="20"/>
                <w:szCs w:val="20"/>
              </w:rPr>
              <w:t>производственные столы не менее 2-х</w:t>
            </w:r>
          </w:p>
        </w:tc>
        <w:tc>
          <w:tcPr>
            <w:tcW w:w="4252" w:type="dxa"/>
            <w:noWrap/>
            <w:vAlign w:val="bottom"/>
          </w:tcPr>
          <w:p w14:paraId="3AE5C96A" w14:textId="77777777" w:rsidR="000B2076" w:rsidRPr="007F3F6A" w:rsidRDefault="000B2076" w:rsidP="003612E1">
            <w:pPr>
              <w:spacing w:after="0"/>
              <w:rPr>
                <w:sz w:val="20"/>
                <w:szCs w:val="20"/>
              </w:rPr>
            </w:pPr>
          </w:p>
        </w:tc>
      </w:tr>
      <w:tr w:rsidR="000B2076" w:rsidRPr="007F3F6A" w14:paraId="272B24FB" w14:textId="77777777">
        <w:trPr>
          <w:trHeight w:val="315"/>
        </w:trPr>
        <w:tc>
          <w:tcPr>
            <w:tcW w:w="626" w:type="dxa"/>
            <w:vMerge/>
            <w:vAlign w:val="center"/>
          </w:tcPr>
          <w:p w14:paraId="12596F7B" w14:textId="77777777" w:rsidR="000B2076" w:rsidRPr="007F3F6A" w:rsidRDefault="000B2076" w:rsidP="003612E1">
            <w:pPr>
              <w:spacing w:after="0"/>
              <w:rPr>
                <w:sz w:val="20"/>
                <w:szCs w:val="20"/>
              </w:rPr>
            </w:pPr>
          </w:p>
        </w:tc>
        <w:tc>
          <w:tcPr>
            <w:tcW w:w="559" w:type="dxa"/>
            <w:vMerge/>
            <w:vAlign w:val="center"/>
          </w:tcPr>
          <w:p w14:paraId="0C168F9D" w14:textId="77777777" w:rsidR="000B2076" w:rsidRPr="007F3F6A" w:rsidRDefault="000B2076" w:rsidP="003612E1">
            <w:pPr>
              <w:spacing w:after="0"/>
              <w:rPr>
                <w:sz w:val="20"/>
                <w:szCs w:val="20"/>
              </w:rPr>
            </w:pPr>
          </w:p>
        </w:tc>
        <w:tc>
          <w:tcPr>
            <w:tcW w:w="4334" w:type="dxa"/>
            <w:shd w:val="clear" w:color="000000" w:fill="FFFFFF"/>
            <w:vAlign w:val="bottom"/>
          </w:tcPr>
          <w:p w14:paraId="589029EA" w14:textId="77777777" w:rsidR="000B2076" w:rsidRPr="007F3F6A" w:rsidRDefault="000B2076" w:rsidP="003612E1">
            <w:pPr>
              <w:spacing w:after="0"/>
              <w:rPr>
                <w:sz w:val="20"/>
                <w:szCs w:val="20"/>
              </w:rPr>
            </w:pPr>
            <w:proofErr w:type="spellStart"/>
            <w:r w:rsidRPr="007F3F6A">
              <w:rPr>
                <w:sz w:val="20"/>
                <w:szCs w:val="20"/>
              </w:rPr>
              <w:t>элктроплита</w:t>
            </w:r>
            <w:proofErr w:type="spellEnd"/>
          </w:p>
        </w:tc>
        <w:tc>
          <w:tcPr>
            <w:tcW w:w="4252" w:type="dxa"/>
            <w:noWrap/>
            <w:vAlign w:val="bottom"/>
          </w:tcPr>
          <w:p w14:paraId="2DA4D279" w14:textId="77777777" w:rsidR="000B2076" w:rsidRPr="007F3F6A" w:rsidRDefault="000B2076" w:rsidP="003612E1">
            <w:pPr>
              <w:spacing w:after="0"/>
              <w:rPr>
                <w:sz w:val="20"/>
                <w:szCs w:val="20"/>
              </w:rPr>
            </w:pPr>
          </w:p>
        </w:tc>
      </w:tr>
      <w:tr w:rsidR="000B2076" w:rsidRPr="007F3F6A" w14:paraId="4564A996" w14:textId="77777777">
        <w:trPr>
          <w:trHeight w:val="315"/>
        </w:trPr>
        <w:tc>
          <w:tcPr>
            <w:tcW w:w="626" w:type="dxa"/>
            <w:vMerge/>
            <w:vAlign w:val="center"/>
          </w:tcPr>
          <w:p w14:paraId="3D366D6D" w14:textId="77777777" w:rsidR="000B2076" w:rsidRPr="007F3F6A" w:rsidRDefault="000B2076" w:rsidP="003612E1">
            <w:pPr>
              <w:spacing w:after="0"/>
              <w:rPr>
                <w:sz w:val="20"/>
                <w:szCs w:val="20"/>
              </w:rPr>
            </w:pPr>
          </w:p>
        </w:tc>
        <w:tc>
          <w:tcPr>
            <w:tcW w:w="559" w:type="dxa"/>
            <w:vMerge/>
            <w:vAlign w:val="center"/>
          </w:tcPr>
          <w:p w14:paraId="6C10C9EF" w14:textId="77777777" w:rsidR="000B2076" w:rsidRPr="007F3F6A" w:rsidRDefault="000B2076" w:rsidP="003612E1">
            <w:pPr>
              <w:spacing w:after="0"/>
              <w:rPr>
                <w:sz w:val="20"/>
                <w:szCs w:val="20"/>
              </w:rPr>
            </w:pPr>
          </w:p>
        </w:tc>
        <w:tc>
          <w:tcPr>
            <w:tcW w:w="4334" w:type="dxa"/>
            <w:shd w:val="clear" w:color="000000" w:fill="FFFFFF"/>
            <w:vAlign w:val="bottom"/>
          </w:tcPr>
          <w:p w14:paraId="5B1FBFC6" w14:textId="77777777" w:rsidR="000B2076" w:rsidRPr="007F3F6A" w:rsidRDefault="000B2076" w:rsidP="003612E1">
            <w:pPr>
              <w:spacing w:after="0"/>
              <w:rPr>
                <w:sz w:val="20"/>
                <w:szCs w:val="20"/>
              </w:rPr>
            </w:pPr>
            <w:r w:rsidRPr="007F3F6A">
              <w:rPr>
                <w:sz w:val="20"/>
                <w:szCs w:val="20"/>
              </w:rPr>
              <w:t>холодильные шкафы не менее 2-х</w:t>
            </w:r>
          </w:p>
        </w:tc>
        <w:tc>
          <w:tcPr>
            <w:tcW w:w="4252" w:type="dxa"/>
            <w:noWrap/>
            <w:vAlign w:val="bottom"/>
          </w:tcPr>
          <w:p w14:paraId="6C0CE2C6" w14:textId="77777777" w:rsidR="000B2076" w:rsidRPr="007F3F6A" w:rsidRDefault="000B2076" w:rsidP="003612E1">
            <w:pPr>
              <w:spacing w:after="0"/>
              <w:rPr>
                <w:sz w:val="20"/>
                <w:szCs w:val="20"/>
              </w:rPr>
            </w:pPr>
          </w:p>
        </w:tc>
      </w:tr>
      <w:tr w:rsidR="000B2076" w:rsidRPr="007F3F6A" w14:paraId="375475DE" w14:textId="77777777">
        <w:trPr>
          <w:trHeight w:val="315"/>
        </w:trPr>
        <w:tc>
          <w:tcPr>
            <w:tcW w:w="626" w:type="dxa"/>
            <w:vMerge/>
            <w:vAlign w:val="center"/>
          </w:tcPr>
          <w:p w14:paraId="41CAA972" w14:textId="77777777" w:rsidR="000B2076" w:rsidRPr="007F3F6A" w:rsidRDefault="000B2076" w:rsidP="003612E1">
            <w:pPr>
              <w:spacing w:after="0"/>
              <w:rPr>
                <w:sz w:val="20"/>
                <w:szCs w:val="20"/>
              </w:rPr>
            </w:pPr>
          </w:p>
        </w:tc>
        <w:tc>
          <w:tcPr>
            <w:tcW w:w="559" w:type="dxa"/>
            <w:vMerge/>
            <w:vAlign w:val="center"/>
          </w:tcPr>
          <w:p w14:paraId="16D35EF8" w14:textId="77777777" w:rsidR="000B2076" w:rsidRPr="007F3F6A" w:rsidRDefault="000B2076" w:rsidP="003612E1">
            <w:pPr>
              <w:spacing w:after="0"/>
              <w:rPr>
                <w:sz w:val="20"/>
                <w:szCs w:val="20"/>
              </w:rPr>
            </w:pPr>
          </w:p>
        </w:tc>
        <w:tc>
          <w:tcPr>
            <w:tcW w:w="4334" w:type="dxa"/>
            <w:shd w:val="clear" w:color="000000" w:fill="FFFFFF"/>
            <w:vAlign w:val="bottom"/>
          </w:tcPr>
          <w:p w14:paraId="45EF20CB" w14:textId="77777777" w:rsidR="000B2076" w:rsidRPr="007F3F6A" w:rsidRDefault="000B2076" w:rsidP="003612E1">
            <w:pPr>
              <w:spacing w:after="0"/>
              <w:rPr>
                <w:sz w:val="20"/>
                <w:szCs w:val="20"/>
              </w:rPr>
            </w:pPr>
            <w:r w:rsidRPr="007F3F6A">
              <w:rPr>
                <w:sz w:val="20"/>
                <w:szCs w:val="20"/>
              </w:rPr>
              <w:t>- моечная столовой и кухонной посуды</w:t>
            </w:r>
          </w:p>
        </w:tc>
        <w:tc>
          <w:tcPr>
            <w:tcW w:w="4252" w:type="dxa"/>
            <w:noWrap/>
            <w:vAlign w:val="bottom"/>
          </w:tcPr>
          <w:p w14:paraId="01C9D747" w14:textId="77777777" w:rsidR="000B2076" w:rsidRPr="007F3F6A" w:rsidRDefault="000B2076" w:rsidP="003612E1">
            <w:pPr>
              <w:spacing w:after="0"/>
              <w:rPr>
                <w:sz w:val="20"/>
                <w:szCs w:val="20"/>
              </w:rPr>
            </w:pPr>
          </w:p>
        </w:tc>
      </w:tr>
      <w:tr w:rsidR="000B2076" w:rsidRPr="007F3F6A" w14:paraId="520B24CB" w14:textId="77777777">
        <w:trPr>
          <w:trHeight w:val="1350"/>
        </w:trPr>
        <w:tc>
          <w:tcPr>
            <w:tcW w:w="626" w:type="dxa"/>
            <w:vMerge w:val="restart"/>
            <w:vAlign w:val="center"/>
          </w:tcPr>
          <w:p w14:paraId="3E3A8C89" w14:textId="77777777" w:rsidR="000B2076" w:rsidRPr="007F3F6A" w:rsidRDefault="000B2076" w:rsidP="003612E1">
            <w:pPr>
              <w:spacing w:after="0"/>
              <w:rPr>
                <w:sz w:val="20"/>
                <w:szCs w:val="20"/>
              </w:rPr>
            </w:pPr>
            <w:r w:rsidRPr="007F3F6A">
              <w:rPr>
                <w:sz w:val="20"/>
                <w:szCs w:val="20"/>
              </w:rPr>
              <w:t>2.2.</w:t>
            </w:r>
          </w:p>
        </w:tc>
        <w:tc>
          <w:tcPr>
            <w:tcW w:w="559" w:type="dxa"/>
            <w:shd w:val="clear" w:color="000000" w:fill="F2DDDC"/>
            <w:textDirection w:val="btLr"/>
            <w:vAlign w:val="center"/>
          </w:tcPr>
          <w:p w14:paraId="672E27CD"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70B9E0FA" w14:textId="77777777" w:rsidR="000B2076" w:rsidRPr="007F3F6A" w:rsidRDefault="000B2076" w:rsidP="003612E1">
            <w:pPr>
              <w:spacing w:after="0"/>
              <w:rPr>
                <w:b/>
                <w:bCs/>
                <w:sz w:val="20"/>
                <w:szCs w:val="20"/>
              </w:rPr>
            </w:pPr>
            <w:r w:rsidRPr="007F3F6A">
              <w:rPr>
                <w:b/>
                <w:bCs/>
                <w:sz w:val="20"/>
                <w:szCs w:val="20"/>
              </w:rPr>
              <w:t>Складские помещения:</w:t>
            </w:r>
          </w:p>
        </w:tc>
        <w:tc>
          <w:tcPr>
            <w:tcW w:w="4252" w:type="dxa"/>
            <w:noWrap/>
            <w:vAlign w:val="bottom"/>
          </w:tcPr>
          <w:p w14:paraId="25F8BA2D" w14:textId="77777777" w:rsidR="000B2076" w:rsidRPr="007F3F6A" w:rsidRDefault="000B2076" w:rsidP="003612E1">
            <w:pPr>
              <w:spacing w:after="0"/>
              <w:rPr>
                <w:sz w:val="20"/>
                <w:szCs w:val="20"/>
              </w:rPr>
            </w:pPr>
          </w:p>
        </w:tc>
      </w:tr>
      <w:tr w:rsidR="000B2076" w:rsidRPr="007F3F6A" w14:paraId="048A722F" w14:textId="77777777">
        <w:trPr>
          <w:trHeight w:val="315"/>
        </w:trPr>
        <w:tc>
          <w:tcPr>
            <w:tcW w:w="626" w:type="dxa"/>
            <w:vMerge/>
            <w:vAlign w:val="center"/>
          </w:tcPr>
          <w:p w14:paraId="108F4E6D" w14:textId="77777777" w:rsidR="000B2076" w:rsidRPr="007F3F6A" w:rsidRDefault="000B2076" w:rsidP="003612E1">
            <w:pPr>
              <w:spacing w:after="0"/>
              <w:rPr>
                <w:sz w:val="20"/>
                <w:szCs w:val="20"/>
              </w:rPr>
            </w:pPr>
          </w:p>
        </w:tc>
        <w:tc>
          <w:tcPr>
            <w:tcW w:w="559" w:type="dxa"/>
            <w:textDirection w:val="btLr"/>
            <w:vAlign w:val="center"/>
          </w:tcPr>
          <w:p w14:paraId="64C0546F" w14:textId="77777777" w:rsidR="000B2076" w:rsidRPr="007F3F6A" w:rsidRDefault="000B2076" w:rsidP="003612E1">
            <w:pPr>
              <w:spacing w:after="0"/>
              <w:rPr>
                <w:sz w:val="20"/>
                <w:szCs w:val="20"/>
              </w:rPr>
            </w:pPr>
            <w:r w:rsidRPr="007F3F6A">
              <w:rPr>
                <w:sz w:val="20"/>
                <w:szCs w:val="20"/>
              </w:rPr>
              <w:t> </w:t>
            </w:r>
          </w:p>
        </w:tc>
        <w:tc>
          <w:tcPr>
            <w:tcW w:w="4334" w:type="dxa"/>
            <w:shd w:val="clear" w:color="000000" w:fill="FFFFFF"/>
            <w:vAlign w:val="bottom"/>
          </w:tcPr>
          <w:p w14:paraId="4173FFF0" w14:textId="77777777" w:rsidR="000B2076" w:rsidRPr="007F3F6A" w:rsidRDefault="000B2076" w:rsidP="003612E1">
            <w:pPr>
              <w:spacing w:after="0"/>
              <w:rPr>
                <w:sz w:val="20"/>
                <w:szCs w:val="20"/>
              </w:rPr>
            </w:pPr>
            <w:r w:rsidRPr="007F3F6A">
              <w:rPr>
                <w:sz w:val="20"/>
                <w:szCs w:val="20"/>
              </w:rPr>
              <w:t>- кладовая для сухих продуктов</w:t>
            </w:r>
          </w:p>
        </w:tc>
        <w:tc>
          <w:tcPr>
            <w:tcW w:w="4252" w:type="dxa"/>
            <w:noWrap/>
            <w:vAlign w:val="bottom"/>
          </w:tcPr>
          <w:p w14:paraId="1A2E7D52" w14:textId="77777777" w:rsidR="000B2076" w:rsidRPr="007F3F6A" w:rsidRDefault="000B2076" w:rsidP="003612E1">
            <w:pPr>
              <w:spacing w:after="0"/>
              <w:rPr>
                <w:sz w:val="20"/>
                <w:szCs w:val="20"/>
              </w:rPr>
            </w:pPr>
            <w:r w:rsidRPr="007F3F6A">
              <w:rPr>
                <w:sz w:val="20"/>
                <w:szCs w:val="20"/>
              </w:rPr>
              <w:t>да</w:t>
            </w:r>
          </w:p>
        </w:tc>
      </w:tr>
      <w:tr w:rsidR="000B2076" w:rsidRPr="007F3F6A" w14:paraId="72522014" w14:textId="77777777">
        <w:trPr>
          <w:trHeight w:val="1350"/>
        </w:trPr>
        <w:tc>
          <w:tcPr>
            <w:tcW w:w="626" w:type="dxa"/>
            <w:vMerge w:val="restart"/>
            <w:vAlign w:val="center"/>
          </w:tcPr>
          <w:p w14:paraId="4E4B1BD0" w14:textId="77777777" w:rsidR="000B2076" w:rsidRPr="007F3F6A" w:rsidRDefault="000B2076" w:rsidP="003612E1">
            <w:pPr>
              <w:spacing w:after="0"/>
              <w:rPr>
                <w:sz w:val="20"/>
                <w:szCs w:val="20"/>
              </w:rPr>
            </w:pPr>
            <w:r w:rsidRPr="007F3F6A">
              <w:rPr>
                <w:sz w:val="20"/>
                <w:szCs w:val="20"/>
              </w:rPr>
              <w:t>2.3.</w:t>
            </w:r>
          </w:p>
        </w:tc>
        <w:tc>
          <w:tcPr>
            <w:tcW w:w="559" w:type="dxa"/>
            <w:shd w:val="clear" w:color="000000" w:fill="F2DDDC"/>
            <w:textDirection w:val="btLr"/>
            <w:vAlign w:val="center"/>
          </w:tcPr>
          <w:p w14:paraId="3276D0E2"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13382B2C" w14:textId="77777777" w:rsidR="000B2076" w:rsidRPr="007F3F6A" w:rsidRDefault="000B2076" w:rsidP="003612E1">
            <w:pPr>
              <w:spacing w:after="0"/>
              <w:rPr>
                <w:b/>
                <w:bCs/>
                <w:sz w:val="20"/>
                <w:szCs w:val="20"/>
              </w:rPr>
            </w:pPr>
            <w:r w:rsidRPr="007F3F6A">
              <w:rPr>
                <w:b/>
                <w:bCs/>
                <w:sz w:val="20"/>
                <w:szCs w:val="20"/>
              </w:rPr>
              <w:t>Вспомогательные помещения:</w:t>
            </w:r>
          </w:p>
        </w:tc>
        <w:tc>
          <w:tcPr>
            <w:tcW w:w="4252" w:type="dxa"/>
            <w:noWrap/>
            <w:vAlign w:val="bottom"/>
          </w:tcPr>
          <w:p w14:paraId="6CDCEBE2" w14:textId="77777777" w:rsidR="000B2076" w:rsidRPr="007F3F6A" w:rsidRDefault="000B2076" w:rsidP="003612E1">
            <w:pPr>
              <w:spacing w:after="0"/>
              <w:rPr>
                <w:sz w:val="20"/>
                <w:szCs w:val="20"/>
              </w:rPr>
            </w:pPr>
          </w:p>
        </w:tc>
      </w:tr>
      <w:tr w:rsidR="000B2076" w:rsidRPr="007F3F6A" w14:paraId="4FAB3846" w14:textId="77777777">
        <w:trPr>
          <w:trHeight w:val="945"/>
        </w:trPr>
        <w:tc>
          <w:tcPr>
            <w:tcW w:w="626" w:type="dxa"/>
            <w:vMerge/>
            <w:vAlign w:val="center"/>
          </w:tcPr>
          <w:p w14:paraId="53A59D85" w14:textId="77777777" w:rsidR="000B2076" w:rsidRPr="007F3F6A" w:rsidRDefault="000B2076" w:rsidP="003612E1">
            <w:pPr>
              <w:spacing w:after="0"/>
              <w:rPr>
                <w:sz w:val="20"/>
                <w:szCs w:val="20"/>
              </w:rPr>
            </w:pPr>
          </w:p>
        </w:tc>
        <w:tc>
          <w:tcPr>
            <w:tcW w:w="559" w:type="dxa"/>
            <w:textDirection w:val="btLr"/>
            <w:vAlign w:val="center"/>
          </w:tcPr>
          <w:p w14:paraId="1398D3B5" w14:textId="77777777" w:rsidR="000B2076" w:rsidRPr="007F3F6A" w:rsidRDefault="000B2076" w:rsidP="003612E1">
            <w:pPr>
              <w:spacing w:after="0"/>
              <w:rPr>
                <w:sz w:val="20"/>
                <w:szCs w:val="20"/>
              </w:rPr>
            </w:pPr>
            <w:r w:rsidRPr="007F3F6A">
              <w:rPr>
                <w:sz w:val="20"/>
                <w:szCs w:val="20"/>
              </w:rPr>
              <w:t> </w:t>
            </w:r>
          </w:p>
        </w:tc>
        <w:tc>
          <w:tcPr>
            <w:tcW w:w="4334" w:type="dxa"/>
            <w:shd w:val="clear" w:color="000000" w:fill="FFFFFF"/>
            <w:vAlign w:val="bottom"/>
          </w:tcPr>
          <w:p w14:paraId="68FE78CE" w14:textId="77777777" w:rsidR="000B2076" w:rsidRPr="007F3F6A" w:rsidRDefault="000B2076" w:rsidP="003612E1">
            <w:pPr>
              <w:spacing w:after="0"/>
              <w:rPr>
                <w:sz w:val="20"/>
                <w:szCs w:val="20"/>
              </w:rPr>
            </w:pPr>
            <w:r w:rsidRPr="007F3F6A">
              <w:rPr>
                <w:sz w:val="20"/>
                <w:szCs w:val="20"/>
              </w:rPr>
              <w:t>- выделенное место для хранения личной и санитарной одежды оборудованное двустворчатым шкафом</w:t>
            </w:r>
          </w:p>
        </w:tc>
        <w:tc>
          <w:tcPr>
            <w:tcW w:w="4252" w:type="dxa"/>
            <w:noWrap/>
            <w:vAlign w:val="bottom"/>
          </w:tcPr>
          <w:p w14:paraId="056D5D91" w14:textId="77777777" w:rsidR="000B2076" w:rsidRPr="007F3F6A" w:rsidRDefault="000B2076" w:rsidP="003612E1">
            <w:pPr>
              <w:spacing w:after="0"/>
              <w:rPr>
                <w:sz w:val="20"/>
                <w:szCs w:val="20"/>
              </w:rPr>
            </w:pPr>
            <w:r w:rsidRPr="007F3F6A">
              <w:rPr>
                <w:sz w:val="20"/>
                <w:szCs w:val="20"/>
              </w:rPr>
              <w:t>да</w:t>
            </w:r>
          </w:p>
        </w:tc>
      </w:tr>
      <w:tr w:rsidR="000B2076" w:rsidRPr="007F3F6A" w14:paraId="7CDE93B4" w14:textId="77777777">
        <w:trPr>
          <w:trHeight w:val="1350"/>
        </w:trPr>
        <w:tc>
          <w:tcPr>
            <w:tcW w:w="626" w:type="dxa"/>
            <w:vMerge w:val="restart"/>
            <w:vAlign w:val="center"/>
          </w:tcPr>
          <w:p w14:paraId="769AC2E6" w14:textId="77777777" w:rsidR="000B2076" w:rsidRPr="007F3F6A" w:rsidRDefault="000B2076" w:rsidP="003612E1">
            <w:pPr>
              <w:spacing w:after="0"/>
              <w:rPr>
                <w:sz w:val="20"/>
                <w:szCs w:val="20"/>
              </w:rPr>
            </w:pPr>
            <w:r w:rsidRPr="007F3F6A">
              <w:rPr>
                <w:sz w:val="20"/>
                <w:szCs w:val="20"/>
              </w:rPr>
              <w:t>2.4.</w:t>
            </w:r>
          </w:p>
        </w:tc>
        <w:tc>
          <w:tcPr>
            <w:tcW w:w="559" w:type="dxa"/>
            <w:shd w:val="clear" w:color="000000" w:fill="F2DDDC"/>
            <w:textDirection w:val="btLr"/>
            <w:vAlign w:val="center"/>
          </w:tcPr>
          <w:p w14:paraId="2A33D9DB"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22397A68" w14:textId="77777777" w:rsidR="000B2076" w:rsidRPr="007F3F6A" w:rsidRDefault="000B2076" w:rsidP="003612E1">
            <w:pPr>
              <w:spacing w:after="0"/>
              <w:rPr>
                <w:b/>
                <w:bCs/>
                <w:sz w:val="20"/>
                <w:szCs w:val="20"/>
              </w:rPr>
            </w:pPr>
            <w:r w:rsidRPr="007F3F6A">
              <w:rPr>
                <w:b/>
                <w:bCs/>
                <w:sz w:val="20"/>
                <w:szCs w:val="20"/>
              </w:rPr>
              <w:t>Технические помещения:</w:t>
            </w:r>
          </w:p>
        </w:tc>
        <w:tc>
          <w:tcPr>
            <w:tcW w:w="4252" w:type="dxa"/>
            <w:noWrap/>
            <w:vAlign w:val="bottom"/>
          </w:tcPr>
          <w:p w14:paraId="1219A513" w14:textId="77777777" w:rsidR="000B2076" w:rsidRPr="007F3F6A" w:rsidRDefault="000B2076" w:rsidP="003612E1">
            <w:pPr>
              <w:spacing w:after="0"/>
              <w:rPr>
                <w:sz w:val="20"/>
                <w:szCs w:val="20"/>
              </w:rPr>
            </w:pPr>
          </w:p>
        </w:tc>
      </w:tr>
      <w:tr w:rsidR="000B2076" w:rsidRPr="007F3F6A" w14:paraId="7ED67E17" w14:textId="77777777">
        <w:trPr>
          <w:trHeight w:val="315"/>
        </w:trPr>
        <w:tc>
          <w:tcPr>
            <w:tcW w:w="626" w:type="dxa"/>
            <w:vMerge/>
            <w:vAlign w:val="center"/>
          </w:tcPr>
          <w:p w14:paraId="01D55D60" w14:textId="77777777" w:rsidR="000B2076" w:rsidRPr="007F3F6A" w:rsidRDefault="000B2076" w:rsidP="003612E1">
            <w:pPr>
              <w:spacing w:after="0"/>
              <w:rPr>
                <w:sz w:val="20"/>
                <w:szCs w:val="20"/>
              </w:rPr>
            </w:pPr>
          </w:p>
        </w:tc>
        <w:tc>
          <w:tcPr>
            <w:tcW w:w="559" w:type="dxa"/>
            <w:textDirection w:val="btLr"/>
            <w:vAlign w:val="center"/>
          </w:tcPr>
          <w:p w14:paraId="716BDE73" w14:textId="77777777" w:rsidR="000B2076" w:rsidRPr="007F3F6A" w:rsidRDefault="000B2076" w:rsidP="003612E1">
            <w:pPr>
              <w:spacing w:after="0"/>
              <w:rPr>
                <w:sz w:val="20"/>
                <w:szCs w:val="20"/>
              </w:rPr>
            </w:pPr>
            <w:r w:rsidRPr="007F3F6A">
              <w:rPr>
                <w:sz w:val="20"/>
                <w:szCs w:val="20"/>
              </w:rPr>
              <w:t> </w:t>
            </w:r>
          </w:p>
        </w:tc>
        <w:tc>
          <w:tcPr>
            <w:tcW w:w="4334" w:type="dxa"/>
            <w:shd w:val="clear" w:color="000000" w:fill="FFFFFF"/>
            <w:vAlign w:val="bottom"/>
          </w:tcPr>
          <w:p w14:paraId="5241D2EC" w14:textId="77777777" w:rsidR="000B2076" w:rsidRPr="007F3F6A" w:rsidRDefault="000B2076" w:rsidP="003612E1">
            <w:pPr>
              <w:spacing w:after="0"/>
              <w:rPr>
                <w:sz w:val="20"/>
                <w:szCs w:val="20"/>
              </w:rPr>
            </w:pPr>
            <w:r w:rsidRPr="007F3F6A">
              <w:rPr>
                <w:sz w:val="20"/>
                <w:szCs w:val="20"/>
              </w:rPr>
              <w:t xml:space="preserve">- </w:t>
            </w:r>
            <w:proofErr w:type="gramStart"/>
            <w:r w:rsidRPr="007F3F6A">
              <w:rPr>
                <w:sz w:val="20"/>
                <w:szCs w:val="20"/>
              </w:rPr>
              <w:t>электро-щитовая</w:t>
            </w:r>
            <w:proofErr w:type="gramEnd"/>
          </w:p>
        </w:tc>
        <w:tc>
          <w:tcPr>
            <w:tcW w:w="4252" w:type="dxa"/>
            <w:noWrap/>
            <w:vAlign w:val="bottom"/>
          </w:tcPr>
          <w:p w14:paraId="42457CEE" w14:textId="77777777" w:rsidR="000B2076" w:rsidRPr="007F3F6A" w:rsidRDefault="000B2076" w:rsidP="003612E1">
            <w:pPr>
              <w:spacing w:after="0"/>
              <w:rPr>
                <w:sz w:val="20"/>
                <w:szCs w:val="20"/>
              </w:rPr>
            </w:pPr>
          </w:p>
        </w:tc>
      </w:tr>
      <w:tr w:rsidR="000B2076" w:rsidRPr="007F3F6A" w14:paraId="4788E63A" w14:textId="77777777">
        <w:trPr>
          <w:trHeight w:val="315"/>
        </w:trPr>
        <w:tc>
          <w:tcPr>
            <w:tcW w:w="626" w:type="dxa"/>
            <w:vMerge/>
            <w:vAlign w:val="center"/>
          </w:tcPr>
          <w:p w14:paraId="05B02B13" w14:textId="77777777" w:rsidR="000B2076" w:rsidRPr="007F3F6A" w:rsidRDefault="000B2076" w:rsidP="003612E1">
            <w:pPr>
              <w:spacing w:after="0"/>
              <w:rPr>
                <w:sz w:val="20"/>
                <w:szCs w:val="20"/>
              </w:rPr>
            </w:pPr>
          </w:p>
        </w:tc>
        <w:tc>
          <w:tcPr>
            <w:tcW w:w="559" w:type="dxa"/>
            <w:textDirection w:val="btLr"/>
            <w:vAlign w:val="center"/>
          </w:tcPr>
          <w:p w14:paraId="52712EF9" w14:textId="77777777" w:rsidR="000B2076" w:rsidRPr="007F3F6A" w:rsidRDefault="000B2076" w:rsidP="003612E1">
            <w:pPr>
              <w:spacing w:after="0"/>
              <w:rPr>
                <w:sz w:val="20"/>
                <w:szCs w:val="20"/>
              </w:rPr>
            </w:pPr>
            <w:r w:rsidRPr="007F3F6A">
              <w:rPr>
                <w:sz w:val="20"/>
                <w:szCs w:val="20"/>
              </w:rPr>
              <w:t> </w:t>
            </w:r>
          </w:p>
        </w:tc>
        <w:tc>
          <w:tcPr>
            <w:tcW w:w="4334" w:type="dxa"/>
            <w:shd w:val="clear" w:color="000000" w:fill="FFFFFF"/>
            <w:vAlign w:val="bottom"/>
          </w:tcPr>
          <w:p w14:paraId="5B23F3B3" w14:textId="77777777" w:rsidR="000B2076" w:rsidRPr="007F3F6A" w:rsidRDefault="000B2076" w:rsidP="003612E1">
            <w:pPr>
              <w:spacing w:after="0"/>
              <w:rPr>
                <w:sz w:val="20"/>
                <w:szCs w:val="20"/>
              </w:rPr>
            </w:pPr>
            <w:r w:rsidRPr="007F3F6A">
              <w:rPr>
                <w:sz w:val="20"/>
                <w:szCs w:val="20"/>
              </w:rPr>
              <w:t>-вентиляционная камера</w:t>
            </w:r>
          </w:p>
        </w:tc>
        <w:tc>
          <w:tcPr>
            <w:tcW w:w="4252" w:type="dxa"/>
            <w:noWrap/>
            <w:vAlign w:val="bottom"/>
          </w:tcPr>
          <w:p w14:paraId="0D4913CA" w14:textId="77777777" w:rsidR="000B2076" w:rsidRPr="007F3F6A" w:rsidRDefault="000B2076" w:rsidP="003612E1">
            <w:pPr>
              <w:spacing w:after="0"/>
              <w:rPr>
                <w:sz w:val="20"/>
                <w:szCs w:val="20"/>
              </w:rPr>
            </w:pPr>
          </w:p>
        </w:tc>
      </w:tr>
      <w:tr w:rsidR="000B2076" w:rsidRPr="007F3F6A" w14:paraId="28F7DA99" w14:textId="77777777">
        <w:trPr>
          <w:trHeight w:val="1350"/>
        </w:trPr>
        <w:tc>
          <w:tcPr>
            <w:tcW w:w="626" w:type="dxa"/>
            <w:vMerge w:val="restart"/>
            <w:vAlign w:val="center"/>
          </w:tcPr>
          <w:p w14:paraId="69F52199" w14:textId="77777777" w:rsidR="000B2076" w:rsidRPr="007F3F6A" w:rsidRDefault="000B2076" w:rsidP="003612E1">
            <w:pPr>
              <w:spacing w:after="0"/>
              <w:rPr>
                <w:sz w:val="20"/>
                <w:szCs w:val="20"/>
              </w:rPr>
            </w:pPr>
            <w:r w:rsidRPr="007F3F6A">
              <w:rPr>
                <w:sz w:val="20"/>
                <w:szCs w:val="20"/>
              </w:rPr>
              <w:lastRenderedPageBreak/>
              <w:t>2.5.</w:t>
            </w:r>
          </w:p>
        </w:tc>
        <w:tc>
          <w:tcPr>
            <w:tcW w:w="559" w:type="dxa"/>
            <w:shd w:val="clear" w:color="000000" w:fill="F2DDDC"/>
            <w:textDirection w:val="btLr"/>
            <w:vAlign w:val="center"/>
          </w:tcPr>
          <w:p w14:paraId="7C16E550" w14:textId="77777777" w:rsidR="000B2076" w:rsidRPr="007F3F6A" w:rsidRDefault="000B2076" w:rsidP="003612E1">
            <w:pPr>
              <w:spacing w:after="0"/>
              <w:rPr>
                <w:b/>
                <w:bCs/>
                <w:sz w:val="20"/>
                <w:szCs w:val="20"/>
              </w:rPr>
            </w:pPr>
            <w:r w:rsidRPr="007F3F6A">
              <w:rPr>
                <w:b/>
                <w:bCs/>
                <w:sz w:val="20"/>
                <w:szCs w:val="20"/>
              </w:rPr>
              <w:t>наличие помещения</w:t>
            </w:r>
          </w:p>
        </w:tc>
        <w:tc>
          <w:tcPr>
            <w:tcW w:w="4334" w:type="dxa"/>
            <w:shd w:val="clear" w:color="000000" w:fill="F2DDDC"/>
            <w:vAlign w:val="bottom"/>
          </w:tcPr>
          <w:p w14:paraId="15681C23" w14:textId="77777777" w:rsidR="000B2076" w:rsidRPr="007F3F6A" w:rsidRDefault="000B2076" w:rsidP="003612E1">
            <w:pPr>
              <w:spacing w:after="0"/>
              <w:rPr>
                <w:b/>
                <w:bCs/>
                <w:sz w:val="20"/>
                <w:szCs w:val="20"/>
              </w:rPr>
            </w:pPr>
            <w:r w:rsidRPr="007F3F6A">
              <w:rPr>
                <w:b/>
                <w:bCs/>
                <w:sz w:val="20"/>
                <w:szCs w:val="20"/>
              </w:rPr>
              <w:t>Обеденный зал:</w:t>
            </w:r>
          </w:p>
        </w:tc>
        <w:tc>
          <w:tcPr>
            <w:tcW w:w="4252" w:type="dxa"/>
            <w:noWrap/>
            <w:vAlign w:val="bottom"/>
          </w:tcPr>
          <w:p w14:paraId="560C17BF" w14:textId="77777777" w:rsidR="000B2076" w:rsidRPr="007F3F6A" w:rsidRDefault="000B2076" w:rsidP="003612E1">
            <w:pPr>
              <w:spacing w:after="0"/>
              <w:rPr>
                <w:sz w:val="20"/>
                <w:szCs w:val="20"/>
              </w:rPr>
            </w:pPr>
          </w:p>
        </w:tc>
      </w:tr>
      <w:tr w:rsidR="000B2076" w:rsidRPr="007F3F6A" w14:paraId="4E063DBF" w14:textId="77777777">
        <w:trPr>
          <w:trHeight w:val="315"/>
        </w:trPr>
        <w:tc>
          <w:tcPr>
            <w:tcW w:w="626" w:type="dxa"/>
            <w:vMerge/>
            <w:vAlign w:val="center"/>
          </w:tcPr>
          <w:p w14:paraId="4789DBC0" w14:textId="77777777" w:rsidR="000B2076" w:rsidRPr="007F3F6A" w:rsidRDefault="000B2076" w:rsidP="003612E1">
            <w:pPr>
              <w:spacing w:after="0"/>
              <w:rPr>
                <w:sz w:val="20"/>
                <w:szCs w:val="20"/>
              </w:rPr>
            </w:pPr>
          </w:p>
        </w:tc>
        <w:tc>
          <w:tcPr>
            <w:tcW w:w="559" w:type="dxa"/>
            <w:textDirection w:val="btLr"/>
            <w:vAlign w:val="center"/>
          </w:tcPr>
          <w:p w14:paraId="0EC0291F" w14:textId="77777777" w:rsidR="000B2076" w:rsidRPr="007F3F6A" w:rsidRDefault="000B2076" w:rsidP="003612E1">
            <w:pPr>
              <w:spacing w:after="0"/>
              <w:rPr>
                <w:sz w:val="20"/>
                <w:szCs w:val="20"/>
              </w:rPr>
            </w:pPr>
            <w:r w:rsidRPr="007F3F6A">
              <w:rPr>
                <w:sz w:val="20"/>
                <w:szCs w:val="20"/>
              </w:rPr>
              <w:t> </w:t>
            </w:r>
          </w:p>
        </w:tc>
        <w:tc>
          <w:tcPr>
            <w:tcW w:w="4334" w:type="dxa"/>
            <w:shd w:val="clear" w:color="000000" w:fill="FFFFFF"/>
            <w:vAlign w:val="bottom"/>
          </w:tcPr>
          <w:p w14:paraId="7CF651F7" w14:textId="77777777" w:rsidR="000B2076" w:rsidRPr="007F3F6A" w:rsidRDefault="000B2076" w:rsidP="003612E1">
            <w:pPr>
              <w:spacing w:after="0"/>
              <w:rPr>
                <w:sz w:val="20"/>
                <w:szCs w:val="20"/>
              </w:rPr>
            </w:pPr>
            <w:r w:rsidRPr="007F3F6A">
              <w:rPr>
                <w:sz w:val="20"/>
                <w:szCs w:val="20"/>
              </w:rPr>
              <w:t>- зал для приема пищи</w:t>
            </w:r>
          </w:p>
        </w:tc>
        <w:tc>
          <w:tcPr>
            <w:tcW w:w="4252" w:type="dxa"/>
            <w:noWrap/>
            <w:vAlign w:val="bottom"/>
          </w:tcPr>
          <w:p w14:paraId="10B36A6B" w14:textId="77777777" w:rsidR="000B2076" w:rsidRPr="007F3F6A" w:rsidRDefault="000B2076" w:rsidP="003612E1">
            <w:pPr>
              <w:spacing w:after="0"/>
              <w:rPr>
                <w:sz w:val="20"/>
                <w:szCs w:val="20"/>
              </w:rPr>
            </w:pPr>
            <w:r w:rsidRPr="007F3F6A">
              <w:rPr>
                <w:sz w:val="20"/>
                <w:szCs w:val="20"/>
              </w:rPr>
              <w:t>да</w:t>
            </w:r>
          </w:p>
        </w:tc>
      </w:tr>
      <w:tr w:rsidR="000B2076" w:rsidRPr="007F3F6A" w14:paraId="6538F225" w14:textId="77777777">
        <w:trPr>
          <w:trHeight w:val="315"/>
        </w:trPr>
        <w:tc>
          <w:tcPr>
            <w:tcW w:w="626" w:type="dxa"/>
            <w:vMerge/>
            <w:vAlign w:val="center"/>
          </w:tcPr>
          <w:p w14:paraId="607BAF09" w14:textId="77777777" w:rsidR="000B2076" w:rsidRPr="007F3F6A" w:rsidRDefault="000B2076" w:rsidP="003612E1">
            <w:pPr>
              <w:spacing w:after="0"/>
              <w:rPr>
                <w:sz w:val="20"/>
                <w:szCs w:val="20"/>
              </w:rPr>
            </w:pPr>
          </w:p>
        </w:tc>
        <w:tc>
          <w:tcPr>
            <w:tcW w:w="559" w:type="dxa"/>
            <w:textDirection w:val="btLr"/>
            <w:vAlign w:val="center"/>
          </w:tcPr>
          <w:p w14:paraId="03F6E6A2" w14:textId="77777777" w:rsidR="000B2076" w:rsidRPr="007F3F6A" w:rsidRDefault="000B2076" w:rsidP="003612E1">
            <w:pPr>
              <w:spacing w:after="0"/>
              <w:rPr>
                <w:sz w:val="20"/>
                <w:szCs w:val="20"/>
              </w:rPr>
            </w:pPr>
            <w:r w:rsidRPr="007F3F6A">
              <w:rPr>
                <w:sz w:val="20"/>
                <w:szCs w:val="20"/>
              </w:rPr>
              <w:t> </w:t>
            </w:r>
          </w:p>
        </w:tc>
        <w:tc>
          <w:tcPr>
            <w:tcW w:w="4334" w:type="dxa"/>
            <w:shd w:val="clear" w:color="000000" w:fill="FFFFFF"/>
            <w:vAlign w:val="bottom"/>
          </w:tcPr>
          <w:p w14:paraId="31FA79B8" w14:textId="77777777" w:rsidR="000B2076" w:rsidRPr="007F3F6A" w:rsidRDefault="000B2076" w:rsidP="003612E1">
            <w:pPr>
              <w:spacing w:after="0"/>
              <w:rPr>
                <w:sz w:val="20"/>
                <w:szCs w:val="20"/>
              </w:rPr>
            </w:pPr>
            <w:r w:rsidRPr="007F3F6A">
              <w:rPr>
                <w:sz w:val="20"/>
                <w:szCs w:val="20"/>
              </w:rPr>
              <w:t>- линия раздачи</w:t>
            </w:r>
          </w:p>
        </w:tc>
        <w:tc>
          <w:tcPr>
            <w:tcW w:w="4252" w:type="dxa"/>
            <w:noWrap/>
            <w:vAlign w:val="bottom"/>
          </w:tcPr>
          <w:p w14:paraId="711C4967" w14:textId="77777777" w:rsidR="000B2076" w:rsidRPr="007F3F6A" w:rsidRDefault="000B2076" w:rsidP="003612E1">
            <w:pPr>
              <w:spacing w:after="0"/>
              <w:rPr>
                <w:sz w:val="20"/>
                <w:szCs w:val="20"/>
              </w:rPr>
            </w:pPr>
            <w:r w:rsidRPr="007F3F6A">
              <w:rPr>
                <w:sz w:val="20"/>
                <w:szCs w:val="20"/>
              </w:rPr>
              <w:t>да</w:t>
            </w:r>
          </w:p>
        </w:tc>
      </w:tr>
      <w:tr w:rsidR="000B2076" w:rsidRPr="007F3F6A" w14:paraId="41E03F08" w14:textId="77777777">
        <w:trPr>
          <w:trHeight w:val="315"/>
        </w:trPr>
        <w:tc>
          <w:tcPr>
            <w:tcW w:w="626" w:type="dxa"/>
            <w:vMerge/>
            <w:vAlign w:val="center"/>
          </w:tcPr>
          <w:p w14:paraId="54AE6DDA" w14:textId="77777777" w:rsidR="000B2076" w:rsidRPr="007F3F6A" w:rsidRDefault="000B2076" w:rsidP="003612E1">
            <w:pPr>
              <w:spacing w:after="0"/>
              <w:rPr>
                <w:sz w:val="20"/>
                <w:szCs w:val="20"/>
              </w:rPr>
            </w:pPr>
          </w:p>
        </w:tc>
        <w:tc>
          <w:tcPr>
            <w:tcW w:w="559" w:type="dxa"/>
            <w:textDirection w:val="btLr"/>
            <w:vAlign w:val="center"/>
          </w:tcPr>
          <w:p w14:paraId="42B91A10" w14:textId="77777777" w:rsidR="000B2076" w:rsidRPr="007F3F6A" w:rsidRDefault="000B2076" w:rsidP="003612E1">
            <w:pPr>
              <w:spacing w:after="0"/>
              <w:rPr>
                <w:sz w:val="20"/>
                <w:szCs w:val="20"/>
              </w:rPr>
            </w:pPr>
            <w:r w:rsidRPr="007F3F6A">
              <w:rPr>
                <w:sz w:val="20"/>
                <w:szCs w:val="20"/>
              </w:rPr>
              <w:t> </w:t>
            </w:r>
          </w:p>
        </w:tc>
        <w:tc>
          <w:tcPr>
            <w:tcW w:w="4334" w:type="dxa"/>
            <w:shd w:val="clear" w:color="000000" w:fill="FFFFFF"/>
            <w:vAlign w:val="bottom"/>
          </w:tcPr>
          <w:p w14:paraId="5229B7CB" w14:textId="77777777" w:rsidR="000B2076" w:rsidRPr="007F3F6A" w:rsidRDefault="000B2076" w:rsidP="003612E1">
            <w:pPr>
              <w:spacing w:after="0"/>
              <w:rPr>
                <w:sz w:val="20"/>
                <w:szCs w:val="20"/>
              </w:rPr>
            </w:pPr>
            <w:r w:rsidRPr="007F3F6A">
              <w:rPr>
                <w:sz w:val="20"/>
                <w:szCs w:val="20"/>
              </w:rPr>
              <w:t>- буфет</w:t>
            </w:r>
          </w:p>
        </w:tc>
        <w:tc>
          <w:tcPr>
            <w:tcW w:w="4252" w:type="dxa"/>
            <w:noWrap/>
            <w:vAlign w:val="bottom"/>
          </w:tcPr>
          <w:p w14:paraId="257CDABD" w14:textId="77777777" w:rsidR="000B2076" w:rsidRPr="007F3F6A" w:rsidRDefault="000B2076" w:rsidP="003612E1">
            <w:pPr>
              <w:spacing w:after="0"/>
              <w:rPr>
                <w:sz w:val="20"/>
                <w:szCs w:val="20"/>
              </w:rPr>
            </w:pPr>
          </w:p>
        </w:tc>
      </w:tr>
      <w:tr w:rsidR="000B2076" w:rsidRPr="007F3F6A" w14:paraId="12B3ACCD" w14:textId="77777777">
        <w:trPr>
          <w:trHeight w:val="630"/>
        </w:trPr>
        <w:tc>
          <w:tcPr>
            <w:tcW w:w="626" w:type="dxa"/>
            <w:vMerge/>
            <w:vAlign w:val="center"/>
          </w:tcPr>
          <w:p w14:paraId="52DEDC7D" w14:textId="77777777" w:rsidR="000B2076" w:rsidRPr="007F3F6A" w:rsidRDefault="000B2076" w:rsidP="003612E1">
            <w:pPr>
              <w:spacing w:after="0"/>
              <w:rPr>
                <w:sz w:val="20"/>
                <w:szCs w:val="20"/>
              </w:rPr>
            </w:pPr>
          </w:p>
        </w:tc>
        <w:tc>
          <w:tcPr>
            <w:tcW w:w="559" w:type="dxa"/>
            <w:textDirection w:val="btLr"/>
            <w:vAlign w:val="center"/>
          </w:tcPr>
          <w:p w14:paraId="4ABD854C" w14:textId="77777777" w:rsidR="000B2076" w:rsidRPr="007F3F6A" w:rsidRDefault="000B2076" w:rsidP="003612E1">
            <w:pPr>
              <w:spacing w:after="0"/>
              <w:rPr>
                <w:sz w:val="20"/>
                <w:szCs w:val="20"/>
              </w:rPr>
            </w:pPr>
            <w:r w:rsidRPr="007F3F6A">
              <w:rPr>
                <w:sz w:val="20"/>
                <w:szCs w:val="20"/>
              </w:rPr>
              <w:t> </w:t>
            </w:r>
          </w:p>
        </w:tc>
        <w:tc>
          <w:tcPr>
            <w:tcW w:w="4334" w:type="dxa"/>
            <w:shd w:val="clear" w:color="000000" w:fill="FFFFFF"/>
            <w:vAlign w:val="bottom"/>
          </w:tcPr>
          <w:p w14:paraId="63AF7EF0" w14:textId="77777777" w:rsidR="000B2076" w:rsidRPr="007F3F6A" w:rsidRDefault="000B2076" w:rsidP="003612E1">
            <w:pPr>
              <w:spacing w:after="0"/>
              <w:rPr>
                <w:sz w:val="20"/>
                <w:szCs w:val="20"/>
              </w:rPr>
            </w:pPr>
            <w:r w:rsidRPr="007F3F6A">
              <w:rPr>
                <w:sz w:val="20"/>
                <w:szCs w:val="20"/>
              </w:rPr>
              <w:t>- конвейер (при наличии) или универсальные тележки и стол для сбора грязной посуды</w:t>
            </w:r>
          </w:p>
        </w:tc>
        <w:tc>
          <w:tcPr>
            <w:tcW w:w="4252" w:type="dxa"/>
            <w:noWrap/>
            <w:vAlign w:val="bottom"/>
          </w:tcPr>
          <w:p w14:paraId="5EA59E38" w14:textId="77777777" w:rsidR="000B2076" w:rsidRPr="007F3F6A" w:rsidRDefault="000B2076" w:rsidP="003612E1">
            <w:pPr>
              <w:spacing w:after="0"/>
              <w:rPr>
                <w:sz w:val="20"/>
                <w:szCs w:val="20"/>
              </w:rPr>
            </w:pPr>
          </w:p>
        </w:tc>
      </w:tr>
    </w:tbl>
    <w:p w14:paraId="11F901E0" w14:textId="77777777" w:rsidR="000B2076" w:rsidRPr="00A4457D" w:rsidRDefault="00000000" w:rsidP="00FD1343">
      <w:pPr>
        <w:spacing w:after="0"/>
        <w:rPr>
          <w:sz w:val="18"/>
          <w:szCs w:val="18"/>
        </w:rPr>
      </w:pPr>
      <w:r>
        <w:rPr>
          <w:noProof/>
        </w:rPr>
        <w:pict w14:anchorId="496C6D65">
          <v:shapetype id="_x0000_t202" coordsize="21600,21600" o:spt="202" path="m,l,21600r21600,l21600,xe">
            <v:stroke joinstyle="miter"/>
            <v:path gradientshapeok="t" o:connecttype="rect"/>
          </v:shapetype>
          <v:shape id="_x0000_s1027" type="#_x0000_t202" style="position:absolute;left:0;text-align:left;margin-left:-5.4pt;margin-top:36.35pt;width:526.25pt;height:41.3pt;z-index:251658240;visibility:visible;mso-wrap-distance-left:0;mso-position-horizontal-relative:margin;mso-position-vertical-relative:text" stroked="f">
            <v:fill opacity="0"/>
            <v:path arrowok="t"/>
            <v:textbox inset="0,0,0,0">
              <w:txbxContent>
                <w:p w14:paraId="68B389B3" w14:textId="77777777" w:rsidR="00F86C22" w:rsidRDefault="00F86C22" w:rsidP="00FD1343"/>
              </w:txbxContent>
            </v:textbox>
            <w10:wrap type="square" anchorx="margin"/>
          </v:shape>
        </w:pict>
      </w:r>
    </w:p>
    <w:p w14:paraId="18C9BA35" w14:textId="77777777" w:rsidR="000B2076" w:rsidRPr="00A4457D" w:rsidRDefault="000B2076" w:rsidP="00FD1343">
      <w:pPr>
        <w:spacing w:after="0"/>
        <w:rPr>
          <w:sz w:val="18"/>
          <w:szCs w:val="18"/>
        </w:rPr>
      </w:pPr>
    </w:p>
    <w:p w14:paraId="0DF92FD7" w14:textId="77777777" w:rsidR="000B2076" w:rsidRPr="00A4457D" w:rsidRDefault="000B2076" w:rsidP="00FD1343">
      <w:pPr>
        <w:spacing w:after="0"/>
        <w:rPr>
          <w:sz w:val="18"/>
          <w:szCs w:val="18"/>
        </w:rPr>
      </w:pPr>
    </w:p>
    <w:p w14:paraId="2BAD0181" w14:textId="694FC6F4" w:rsidR="000B2076" w:rsidRPr="00BF6424" w:rsidRDefault="004F1DBA" w:rsidP="000552FC">
      <w:pPr>
        <w:spacing w:after="0"/>
        <w:rPr>
          <w:sz w:val="18"/>
          <w:szCs w:val="18"/>
        </w:rPr>
      </w:pPr>
      <w:r>
        <w:rPr>
          <w:noProof/>
          <w:sz w:val="18"/>
          <w:szCs w:val="18"/>
        </w:rPr>
        <w:drawing>
          <wp:inline distT="0" distB="0" distL="0" distR="0" wp14:anchorId="51DC0E4D" wp14:editId="23FE2EA2">
            <wp:extent cx="6202045" cy="3005455"/>
            <wp:effectExtent l="0" t="0" r="0" b="0"/>
            <wp:docPr id="183388843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2045" cy="3005455"/>
                    </a:xfrm>
                    <a:prstGeom prst="rect">
                      <a:avLst/>
                    </a:prstGeom>
                    <a:noFill/>
                    <a:ln>
                      <a:noFill/>
                    </a:ln>
                  </pic:spPr>
                </pic:pic>
              </a:graphicData>
            </a:graphic>
          </wp:inline>
        </w:drawing>
      </w:r>
      <w:r w:rsidR="00000000">
        <w:rPr>
          <w:noProof/>
        </w:rPr>
        <w:pict w14:anchorId="5FADA02B">
          <v:shape id="Text Box 3" o:spid="_x0000_s1028" type="#_x0000_t202" style="position:absolute;left:0;text-align:left;margin-left:-5.4pt;margin-top:36.35pt;width:526.25pt;height:41.3pt;z-index:251657216;visibility:visible;mso-wrap-distance-left:0;mso-position-horizontal-relative:margin;mso-position-vertical-relative:text" stroked="f">
            <v:fill opacity="0"/>
            <v:path arrowok="t"/>
            <v:textbox inset="0,0,0,0">
              <w:txbxContent>
                <w:tbl>
                  <w:tblPr>
                    <w:tblW w:w="0" w:type="auto"/>
                    <w:tblInd w:w="-106" w:type="dxa"/>
                    <w:tblLayout w:type="fixed"/>
                    <w:tblLook w:val="0000" w:firstRow="0" w:lastRow="0" w:firstColumn="0" w:lastColumn="0" w:noHBand="0" w:noVBand="0"/>
                  </w:tblPr>
                  <w:tblGrid>
                    <w:gridCol w:w="5243"/>
                    <w:gridCol w:w="5284"/>
                  </w:tblGrid>
                  <w:tr w:rsidR="00F86C22" w:rsidRPr="00D0000C" w14:paraId="517472F0" w14:textId="77777777">
                    <w:tc>
                      <w:tcPr>
                        <w:tcW w:w="5243" w:type="dxa"/>
                      </w:tcPr>
                      <w:p w14:paraId="5970E750" w14:textId="77777777" w:rsidR="00F86C22" w:rsidRPr="00D0000C" w:rsidRDefault="00F86C22">
                        <w:pPr>
                          <w:spacing w:after="0"/>
                          <w:rPr>
                            <w:sz w:val="18"/>
                            <w:szCs w:val="18"/>
                          </w:rPr>
                        </w:pPr>
                        <w:r w:rsidRPr="00D0000C">
                          <w:rPr>
                            <w:sz w:val="18"/>
                            <w:szCs w:val="18"/>
                          </w:rPr>
                          <w:t>Заказчик:</w:t>
                        </w:r>
                      </w:p>
                      <w:p w14:paraId="5B66C772" w14:textId="77777777" w:rsidR="00F86C22" w:rsidRPr="00D0000C" w:rsidRDefault="00F86C22">
                        <w:pPr>
                          <w:spacing w:after="0"/>
                          <w:rPr>
                            <w:sz w:val="18"/>
                            <w:szCs w:val="18"/>
                          </w:rPr>
                        </w:pPr>
                        <w:r w:rsidRPr="007E4A4E">
                          <w:rPr>
                            <w:sz w:val="18"/>
                            <w:szCs w:val="18"/>
                          </w:rPr>
                          <w:t xml:space="preserve">______________________ </w:t>
                        </w:r>
                        <w:r w:rsidR="0092690E">
                          <w:rPr>
                            <w:sz w:val="18"/>
                            <w:szCs w:val="18"/>
                          </w:rPr>
                          <w:t>Аникеева Н.Г.</w:t>
                        </w:r>
                      </w:p>
                      <w:p w14:paraId="10FE4306" w14:textId="77777777" w:rsidR="00F86C22" w:rsidRPr="00D0000C" w:rsidRDefault="00F86C22">
                        <w:pPr>
                          <w:spacing w:after="0"/>
                          <w:rPr>
                            <w:sz w:val="18"/>
                            <w:szCs w:val="18"/>
                          </w:rPr>
                        </w:pPr>
                        <w:r w:rsidRPr="00D0000C">
                          <w:rPr>
                            <w:sz w:val="18"/>
                            <w:szCs w:val="18"/>
                          </w:rPr>
                          <w:t>М.П.</w:t>
                        </w:r>
                      </w:p>
                    </w:tc>
                    <w:tc>
                      <w:tcPr>
                        <w:tcW w:w="5284" w:type="dxa"/>
                      </w:tcPr>
                      <w:p w14:paraId="055DF228" w14:textId="77777777" w:rsidR="00F86C22" w:rsidRPr="00D0000C" w:rsidRDefault="00F86C22">
                        <w:pPr>
                          <w:spacing w:after="0"/>
                          <w:rPr>
                            <w:sz w:val="18"/>
                            <w:szCs w:val="18"/>
                          </w:rPr>
                        </w:pPr>
                        <w:r w:rsidRPr="00D0000C">
                          <w:rPr>
                            <w:sz w:val="18"/>
                            <w:szCs w:val="18"/>
                          </w:rPr>
                          <w:t>Исполнитель:</w:t>
                        </w:r>
                      </w:p>
                      <w:p w14:paraId="001FAC1F" w14:textId="70C0BFF9" w:rsidR="00F86C22" w:rsidRPr="00D0000C" w:rsidRDefault="00F86C22">
                        <w:pPr>
                          <w:spacing w:after="0"/>
                          <w:rPr>
                            <w:sz w:val="18"/>
                            <w:szCs w:val="18"/>
                          </w:rPr>
                        </w:pPr>
                        <w:r w:rsidRPr="00D0000C">
                          <w:rPr>
                            <w:sz w:val="18"/>
                            <w:szCs w:val="18"/>
                          </w:rPr>
                          <w:t>______________________/</w:t>
                        </w:r>
                        <w:r w:rsidR="00B318B3">
                          <w:rPr>
                            <w:sz w:val="18"/>
                            <w:szCs w:val="18"/>
                          </w:rPr>
                          <w:t>Киселев Д.Г.</w:t>
                        </w:r>
                        <w:r w:rsidRPr="00D0000C">
                          <w:rPr>
                            <w:sz w:val="18"/>
                            <w:szCs w:val="18"/>
                          </w:rPr>
                          <w:t xml:space="preserve"> /</w:t>
                        </w:r>
                      </w:p>
                      <w:p w14:paraId="5A1ACE98" w14:textId="77777777" w:rsidR="00F86C22" w:rsidRPr="00D0000C" w:rsidRDefault="00F86C22">
                        <w:pPr>
                          <w:spacing w:after="0"/>
                          <w:rPr>
                            <w:sz w:val="18"/>
                            <w:szCs w:val="18"/>
                          </w:rPr>
                        </w:pPr>
                        <w:r w:rsidRPr="00D0000C">
                          <w:rPr>
                            <w:sz w:val="18"/>
                            <w:szCs w:val="18"/>
                          </w:rPr>
                          <w:t>М.П.</w:t>
                        </w:r>
                      </w:p>
                    </w:tc>
                  </w:tr>
                </w:tbl>
                <w:p w14:paraId="7B6A419E" w14:textId="77777777" w:rsidR="00F86C22" w:rsidRDefault="00F86C22" w:rsidP="000552FC"/>
              </w:txbxContent>
            </v:textbox>
            <w10:wrap type="square" anchorx="margin"/>
          </v:shape>
        </w:pict>
      </w:r>
    </w:p>
    <w:p w14:paraId="42F4C2B9" w14:textId="77777777" w:rsidR="000B2076" w:rsidRPr="00BF6424" w:rsidRDefault="000B2076" w:rsidP="000552FC">
      <w:pPr>
        <w:spacing w:after="0"/>
        <w:rPr>
          <w:sz w:val="18"/>
          <w:szCs w:val="18"/>
        </w:rPr>
      </w:pPr>
    </w:p>
    <w:p w14:paraId="42DF0867" w14:textId="77777777" w:rsidR="000B2076" w:rsidRPr="00BF6424" w:rsidRDefault="000B2076">
      <w:pPr>
        <w:spacing w:after="0"/>
        <w:jc w:val="left"/>
        <w:rPr>
          <w:sz w:val="18"/>
          <w:szCs w:val="18"/>
        </w:rPr>
      </w:pPr>
      <w:r w:rsidRPr="00BF6424">
        <w:rPr>
          <w:sz w:val="18"/>
          <w:szCs w:val="18"/>
        </w:rPr>
        <w:br w:type="page"/>
      </w:r>
    </w:p>
    <w:p w14:paraId="01521F0E" w14:textId="77777777" w:rsidR="000B2076" w:rsidRPr="00BF6424" w:rsidRDefault="000B2076" w:rsidP="000552FC">
      <w:pPr>
        <w:spacing w:after="0"/>
        <w:jc w:val="right"/>
        <w:rPr>
          <w:b/>
          <w:bCs/>
          <w:sz w:val="18"/>
          <w:szCs w:val="18"/>
        </w:rPr>
      </w:pPr>
      <w:r w:rsidRPr="00BF6424">
        <w:rPr>
          <w:b/>
          <w:bCs/>
          <w:sz w:val="18"/>
          <w:szCs w:val="18"/>
        </w:rPr>
        <w:t>Приложение № 6</w:t>
      </w:r>
    </w:p>
    <w:p w14:paraId="467E0213" w14:textId="17885976" w:rsidR="000B2076" w:rsidRPr="00BF6424" w:rsidRDefault="000B2076" w:rsidP="000552FC">
      <w:pPr>
        <w:spacing w:after="0"/>
        <w:jc w:val="right"/>
        <w:rPr>
          <w:sz w:val="18"/>
          <w:szCs w:val="18"/>
        </w:rPr>
      </w:pPr>
      <w:r w:rsidRPr="00BF6424">
        <w:rPr>
          <w:sz w:val="18"/>
          <w:szCs w:val="18"/>
        </w:rPr>
        <w:t>к Контракту №</w:t>
      </w:r>
      <w:r w:rsidR="00B318B3">
        <w:rPr>
          <w:caps/>
          <w:color w:val="171717"/>
          <w:sz w:val="18"/>
          <w:szCs w:val="18"/>
        </w:rPr>
        <w:t xml:space="preserve"> 2/2026</w:t>
      </w:r>
    </w:p>
    <w:p w14:paraId="6B227043" w14:textId="38FF4742" w:rsidR="000B2076" w:rsidRPr="00BF6424" w:rsidRDefault="000B2076" w:rsidP="000552FC">
      <w:pPr>
        <w:spacing w:after="0"/>
        <w:jc w:val="right"/>
        <w:rPr>
          <w:sz w:val="18"/>
          <w:szCs w:val="18"/>
        </w:rPr>
      </w:pPr>
      <w:r w:rsidRPr="00BF6424">
        <w:rPr>
          <w:sz w:val="18"/>
          <w:szCs w:val="18"/>
        </w:rPr>
        <w:t>от _</w:t>
      </w:r>
      <w:r w:rsidR="00504439">
        <w:rPr>
          <w:sz w:val="18"/>
          <w:szCs w:val="18"/>
        </w:rPr>
        <w:t>23.01.</w:t>
      </w:r>
      <w:r w:rsidRPr="00BF6424">
        <w:rPr>
          <w:sz w:val="18"/>
          <w:szCs w:val="18"/>
        </w:rPr>
        <w:t xml:space="preserve"> 202</w:t>
      </w:r>
      <w:r w:rsidR="00C53949">
        <w:rPr>
          <w:sz w:val="18"/>
          <w:szCs w:val="18"/>
        </w:rPr>
        <w:t>6</w:t>
      </w:r>
      <w:r w:rsidRPr="00BF6424">
        <w:rPr>
          <w:sz w:val="18"/>
          <w:szCs w:val="18"/>
        </w:rPr>
        <w:t>г.</w:t>
      </w:r>
    </w:p>
    <w:p w14:paraId="2339AC15" w14:textId="77777777" w:rsidR="000B2076" w:rsidRPr="00BF6424" w:rsidRDefault="000B2076" w:rsidP="000552FC">
      <w:pPr>
        <w:spacing w:after="0"/>
        <w:rPr>
          <w:sz w:val="18"/>
          <w:szCs w:val="18"/>
        </w:rPr>
      </w:pPr>
    </w:p>
    <w:p w14:paraId="768B7146" w14:textId="77777777" w:rsidR="000B2076" w:rsidRPr="00A4457D" w:rsidRDefault="000B2076" w:rsidP="004B294F">
      <w:pPr>
        <w:spacing w:after="0"/>
        <w:jc w:val="center"/>
        <w:rPr>
          <w:b/>
          <w:bCs/>
          <w:sz w:val="18"/>
          <w:szCs w:val="18"/>
        </w:rPr>
      </w:pPr>
      <w:r w:rsidRPr="00A4457D">
        <w:rPr>
          <w:b/>
          <w:bCs/>
          <w:sz w:val="18"/>
          <w:szCs w:val="18"/>
        </w:rPr>
        <w:t>График оказания услуг</w:t>
      </w:r>
    </w:p>
    <w:p w14:paraId="5E858DDA" w14:textId="77777777" w:rsidR="000B2076" w:rsidRPr="00A4457D" w:rsidRDefault="000B2076" w:rsidP="004B294F">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268"/>
        <w:gridCol w:w="2410"/>
        <w:gridCol w:w="3402"/>
      </w:tblGrid>
      <w:tr w:rsidR="000B2076" w:rsidRPr="00146FD8" w14:paraId="035730B3" w14:textId="77777777">
        <w:trPr>
          <w:trHeight w:val="553"/>
        </w:trPr>
        <w:tc>
          <w:tcPr>
            <w:tcW w:w="1951" w:type="dxa"/>
            <w:vAlign w:val="center"/>
          </w:tcPr>
          <w:p w14:paraId="449FD51D" w14:textId="64577133" w:rsidR="000B2076" w:rsidRPr="00146FD8" w:rsidRDefault="000B2076" w:rsidP="003612E1">
            <w:pPr>
              <w:keepNext/>
              <w:spacing w:after="0"/>
              <w:jc w:val="center"/>
              <w:outlineLvl w:val="0"/>
              <w:rPr>
                <w:b/>
                <w:bCs/>
                <w:sz w:val="18"/>
                <w:szCs w:val="18"/>
              </w:rPr>
            </w:pPr>
            <w:r w:rsidRPr="00146FD8">
              <w:rPr>
                <w:b/>
                <w:bCs/>
                <w:sz w:val="18"/>
                <w:szCs w:val="18"/>
              </w:rPr>
              <w:t>Наименование М</w:t>
            </w:r>
            <w:r w:rsidR="00C95CD0" w:rsidRPr="00146FD8">
              <w:rPr>
                <w:b/>
                <w:bCs/>
                <w:sz w:val="18"/>
                <w:szCs w:val="18"/>
              </w:rPr>
              <w:t>К</w:t>
            </w:r>
            <w:r w:rsidRPr="00146FD8">
              <w:rPr>
                <w:b/>
                <w:bCs/>
                <w:sz w:val="18"/>
                <w:szCs w:val="18"/>
              </w:rPr>
              <w:t>ОУ</w:t>
            </w:r>
          </w:p>
        </w:tc>
        <w:tc>
          <w:tcPr>
            <w:tcW w:w="2268" w:type="dxa"/>
            <w:vAlign w:val="center"/>
          </w:tcPr>
          <w:p w14:paraId="42BF891C" w14:textId="77777777" w:rsidR="000B2076" w:rsidRPr="00146FD8" w:rsidRDefault="000B2076" w:rsidP="003612E1">
            <w:pPr>
              <w:keepNext/>
              <w:spacing w:after="0"/>
              <w:jc w:val="center"/>
              <w:outlineLvl w:val="0"/>
              <w:rPr>
                <w:b/>
                <w:bCs/>
                <w:sz w:val="18"/>
                <w:szCs w:val="18"/>
              </w:rPr>
            </w:pPr>
            <w:r w:rsidRPr="00146FD8">
              <w:rPr>
                <w:b/>
                <w:bCs/>
                <w:sz w:val="18"/>
                <w:szCs w:val="18"/>
              </w:rPr>
              <w:t>Место оказания услуг</w:t>
            </w:r>
          </w:p>
        </w:tc>
        <w:tc>
          <w:tcPr>
            <w:tcW w:w="2410" w:type="dxa"/>
            <w:vAlign w:val="center"/>
          </w:tcPr>
          <w:p w14:paraId="48FBCD44" w14:textId="77777777" w:rsidR="000B2076" w:rsidRPr="00146FD8" w:rsidRDefault="000B2076" w:rsidP="003612E1">
            <w:pPr>
              <w:keepNext/>
              <w:spacing w:after="0"/>
              <w:jc w:val="center"/>
              <w:outlineLvl w:val="0"/>
              <w:rPr>
                <w:b/>
                <w:bCs/>
                <w:sz w:val="18"/>
                <w:szCs w:val="18"/>
              </w:rPr>
            </w:pPr>
            <w:r w:rsidRPr="00146FD8">
              <w:rPr>
                <w:b/>
                <w:bCs/>
                <w:sz w:val="18"/>
                <w:szCs w:val="18"/>
              </w:rPr>
              <w:t>Срок оказания услуг</w:t>
            </w:r>
          </w:p>
        </w:tc>
        <w:tc>
          <w:tcPr>
            <w:tcW w:w="3402" w:type="dxa"/>
            <w:vAlign w:val="center"/>
          </w:tcPr>
          <w:p w14:paraId="7EFE7839" w14:textId="77777777" w:rsidR="000B2076" w:rsidRPr="00146FD8" w:rsidRDefault="000B2076" w:rsidP="003612E1">
            <w:pPr>
              <w:keepNext/>
              <w:spacing w:after="0"/>
              <w:jc w:val="center"/>
              <w:outlineLvl w:val="0"/>
              <w:rPr>
                <w:b/>
                <w:bCs/>
                <w:sz w:val="18"/>
                <w:szCs w:val="18"/>
              </w:rPr>
            </w:pPr>
            <w:r w:rsidRPr="00146FD8">
              <w:rPr>
                <w:b/>
                <w:bCs/>
                <w:sz w:val="18"/>
                <w:szCs w:val="18"/>
              </w:rPr>
              <w:t>Вид услуг</w:t>
            </w:r>
          </w:p>
        </w:tc>
      </w:tr>
      <w:tr w:rsidR="0092690E" w:rsidRPr="00122132" w14:paraId="37B4FB87" w14:textId="77777777">
        <w:trPr>
          <w:trHeight w:val="553"/>
        </w:trPr>
        <w:tc>
          <w:tcPr>
            <w:tcW w:w="1951" w:type="dxa"/>
          </w:tcPr>
          <w:p w14:paraId="42F3FE98" w14:textId="77777777" w:rsidR="0092690E" w:rsidRPr="00C8118F" w:rsidRDefault="0092690E" w:rsidP="00C8118F">
            <w:pPr>
              <w:spacing w:after="0"/>
              <w:contextualSpacing/>
              <w:jc w:val="center"/>
              <w:rPr>
                <w:sz w:val="20"/>
                <w:szCs w:val="20"/>
              </w:rPr>
            </w:pPr>
            <w:r w:rsidRPr="00C8118F">
              <w:rPr>
                <w:sz w:val="20"/>
                <w:szCs w:val="20"/>
                <w:lang w:eastAsia="en-US"/>
              </w:rPr>
              <w:t xml:space="preserve">МКОУ </w:t>
            </w:r>
            <w:proofErr w:type="spellStart"/>
            <w:r w:rsidRPr="00C8118F">
              <w:rPr>
                <w:sz w:val="20"/>
                <w:szCs w:val="20"/>
                <w:lang w:eastAsia="en-US"/>
              </w:rPr>
              <w:t>Лобакинская</w:t>
            </w:r>
            <w:proofErr w:type="spellEnd"/>
            <w:r w:rsidRPr="00C8118F">
              <w:rPr>
                <w:sz w:val="20"/>
                <w:szCs w:val="20"/>
                <w:lang w:eastAsia="en-US"/>
              </w:rPr>
              <w:t xml:space="preserve"> СОШ</w:t>
            </w:r>
          </w:p>
          <w:p w14:paraId="257AF692" w14:textId="77777777" w:rsidR="0092690E" w:rsidRPr="00C8118F" w:rsidRDefault="0092690E" w:rsidP="00C8118F">
            <w:pPr>
              <w:spacing w:after="0"/>
              <w:contextualSpacing/>
              <w:jc w:val="center"/>
              <w:rPr>
                <w:sz w:val="20"/>
                <w:szCs w:val="20"/>
              </w:rPr>
            </w:pPr>
          </w:p>
        </w:tc>
        <w:tc>
          <w:tcPr>
            <w:tcW w:w="2268" w:type="dxa"/>
          </w:tcPr>
          <w:p w14:paraId="79520159" w14:textId="7AB73A31" w:rsidR="0092690E" w:rsidRPr="00C8118F" w:rsidRDefault="00C8118F" w:rsidP="0092690E">
            <w:pPr>
              <w:jc w:val="center"/>
              <w:rPr>
                <w:sz w:val="20"/>
                <w:szCs w:val="20"/>
              </w:rPr>
            </w:pPr>
            <w:r w:rsidRPr="00C8118F">
              <w:rPr>
                <w:sz w:val="20"/>
                <w:szCs w:val="20"/>
              </w:rPr>
              <w:t xml:space="preserve">Российская Федерация, </w:t>
            </w:r>
            <w:proofErr w:type="spellStart"/>
            <w:r w:rsidRPr="00C8118F">
              <w:rPr>
                <w:sz w:val="20"/>
                <w:szCs w:val="20"/>
              </w:rPr>
              <w:t>обл</w:t>
            </w:r>
            <w:proofErr w:type="spellEnd"/>
            <w:r w:rsidRPr="00C8118F">
              <w:rPr>
                <w:sz w:val="20"/>
                <w:szCs w:val="20"/>
              </w:rPr>
              <w:t xml:space="preserve"> Волгоградская, </w:t>
            </w:r>
            <w:proofErr w:type="spellStart"/>
            <w:r w:rsidRPr="00C8118F">
              <w:rPr>
                <w:sz w:val="20"/>
                <w:szCs w:val="20"/>
              </w:rPr>
              <w:t>м.р</w:t>
            </w:r>
            <w:proofErr w:type="spellEnd"/>
            <w:r w:rsidRPr="00C8118F">
              <w:rPr>
                <w:sz w:val="20"/>
                <w:szCs w:val="20"/>
              </w:rPr>
              <w:t xml:space="preserve">-н Суровикинский, </w:t>
            </w:r>
            <w:proofErr w:type="spellStart"/>
            <w:r w:rsidRPr="00C8118F">
              <w:rPr>
                <w:sz w:val="20"/>
                <w:szCs w:val="20"/>
              </w:rPr>
              <w:t>с.п</w:t>
            </w:r>
            <w:proofErr w:type="spellEnd"/>
            <w:r w:rsidRPr="00C8118F">
              <w:rPr>
                <w:sz w:val="20"/>
                <w:szCs w:val="20"/>
              </w:rPr>
              <w:t xml:space="preserve">. </w:t>
            </w:r>
            <w:proofErr w:type="spellStart"/>
            <w:r w:rsidRPr="00C8118F">
              <w:rPr>
                <w:sz w:val="20"/>
                <w:szCs w:val="20"/>
              </w:rPr>
              <w:t>Лобакинское</w:t>
            </w:r>
            <w:proofErr w:type="spellEnd"/>
            <w:r w:rsidRPr="00C8118F">
              <w:rPr>
                <w:sz w:val="20"/>
                <w:szCs w:val="20"/>
              </w:rPr>
              <w:t xml:space="preserve">, х </w:t>
            </w:r>
            <w:proofErr w:type="spellStart"/>
            <w:r w:rsidRPr="00C8118F">
              <w:rPr>
                <w:sz w:val="20"/>
                <w:szCs w:val="20"/>
              </w:rPr>
              <w:t>Лобакин</w:t>
            </w:r>
            <w:proofErr w:type="spellEnd"/>
            <w:r w:rsidRPr="00C8118F">
              <w:rPr>
                <w:sz w:val="20"/>
                <w:szCs w:val="20"/>
              </w:rPr>
              <w:t xml:space="preserve">, </w:t>
            </w:r>
            <w:proofErr w:type="spellStart"/>
            <w:r w:rsidRPr="00C8118F">
              <w:rPr>
                <w:sz w:val="20"/>
                <w:szCs w:val="20"/>
              </w:rPr>
              <w:t>ул</w:t>
            </w:r>
            <w:proofErr w:type="spellEnd"/>
            <w:r w:rsidRPr="00C8118F">
              <w:rPr>
                <w:sz w:val="20"/>
                <w:szCs w:val="20"/>
              </w:rPr>
              <w:t xml:space="preserve"> Березовая, д. 6</w:t>
            </w:r>
          </w:p>
        </w:tc>
        <w:tc>
          <w:tcPr>
            <w:tcW w:w="2410" w:type="dxa"/>
            <w:vAlign w:val="center"/>
          </w:tcPr>
          <w:p w14:paraId="5A0AAA04" w14:textId="034807B2" w:rsidR="0092690E" w:rsidRPr="00C8118F" w:rsidRDefault="0092690E" w:rsidP="00C8118F">
            <w:pPr>
              <w:keepNext/>
              <w:spacing w:after="0"/>
              <w:jc w:val="center"/>
              <w:outlineLvl w:val="0"/>
              <w:rPr>
                <w:sz w:val="20"/>
                <w:szCs w:val="20"/>
              </w:rPr>
            </w:pPr>
            <w:r w:rsidRPr="00C8118F">
              <w:rPr>
                <w:sz w:val="20"/>
                <w:szCs w:val="20"/>
              </w:rPr>
              <w:t xml:space="preserve">с </w:t>
            </w:r>
            <w:r w:rsidR="00C8118F" w:rsidRPr="00C8118F">
              <w:rPr>
                <w:sz w:val="20"/>
                <w:szCs w:val="20"/>
              </w:rPr>
              <w:t>даты</w:t>
            </w:r>
            <w:r w:rsidRPr="00C8118F">
              <w:rPr>
                <w:sz w:val="20"/>
                <w:szCs w:val="20"/>
              </w:rPr>
              <w:t xml:space="preserve"> заключения ко</w:t>
            </w:r>
            <w:r w:rsidR="00C8118F" w:rsidRPr="00C8118F">
              <w:rPr>
                <w:sz w:val="20"/>
                <w:szCs w:val="20"/>
              </w:rPr>
              <w:t>нтракта, но не ранее 26.01.2026</w:t>
            </w:r>
            <w:r w:rsidRPr="00C8118F">
              <w:rPr>
                <w:sz w:val="20"/>
                <w:szCs w:val="20"/>
              </w:rPr>
              <w:t xml:space="preserve"> по 26.05.2026г.</w:t>
            </w:r>
          </w:p>
        </w:tc>
        <w:tc>
          <w:tcPr>
            <w:tcW w:w="3402" w:type="dxa"/>
          </w:tcPr>
          <w:p w14:paraId="662950DD" w14:textId="77777777" w:rsidR="0092690E" w:rsidRPr="00C8118F" w:rsidRDefault="0092690E" w:rsidP="0092690E">
            <w:pPr>
              <w:spacing w:after="0"/>
              <w:contextualSpacing/>
              <w:rPr>
                <w:sz w:val="20"/>
                <w:szCs w:val="20"/>
              </w:rPr>
            </w:pPr>
            <w:r w:rsidRPr="00C8118F">
              <w:rPr>
                <w:sz w:val="20"/>
                <w:szCs w:val="20"/>
              </w:rPr>
              <w:t xml:space="preserve">Оказание услуг по организации бесплатного горячего питания обучающихся, получающих образование в </w:t>
            </w:r>
            <w:r w:rsidRPr="00C8118F">
              <w:rPr>
                <w:b/>
                <w:sz w:val="20"/>
                <w:szCs w:val="20"/>
                <w:lang w:eastAsia="en-US"/>
              </w:rPr>
              <w:t xml:space="preserve">МКОУ </w:t>
            </w:r>
            <w:proofErr w:type="spellStart"/>
            <w:r w:rsidRPr="00C8118F">
              <w:rPr>
                <w:b/>
                <w:sz w:val="20"/>
                <w:szCs w:val="20"/>
                <w:lang w:eastAsia="en-US"/>
              </w:rPr>
              <w:t>Лобакинская</w:t>
            </w:r>
            <w:proofErr w:type="spellEnd"/>
            <w:r w:rsidRPr="00C8118F">
              <w:rPr>
                <w:b/>
                <w:sz w:val="20"/>
                <w:szCs w:val="20"/>
                <w:lang w:eastAsia="en-US"/>
              </w:rPr>
              <w:t xml:space="preserve"> СОШ</w:t>
            </w:r>
          </w:p>
          <w:p w14:paraId="5A102053" w14:textId="77777777" w:rsidR="0092690E" w:rsidRPr="00C8118F" w:rsidRDefault="0092690E" w:rsidP="0092690E">
            <w:pPr>
              <w:keepNext/>
              <w:spacing w:after="0"/>
              <w:jc w:val="center"/>
              <w:outlineLvl w:val="0"/>
              <w:rPr>
                <w:sz w:val="20"/>
                <w:szCs w:val="20"/>
              </w:rPr>
            </w:pPr>
          </w:p>
        </w:tc>
      </w:tr>
    </w:tbl>
    <w:p w14:paraId="352228AF" w14:textId="77777777" w:rsidR="000B2076" w:rsidRPr="00122132" w:rsidRDefault="000B2076" w:rsidP="004B294F">
      <w:pPr>
        <w:spacing w:after="0"/>
        <w:rPr>
          <w:vanish/>
          <w:sz w:val="18"/>
          <w:szCs w:val="18"/>
        </w:rPr>
      </w:pPr>
    </w:p>
    <w:p w14:paraId="7A7F95B7" w14:textId="77777777" w:rsidR="000B2076" w:rsidRPr="00122132" w:rsidRDefault="000B2076" w:rsidP="004B294F">
      <w:pPr>
        <w:spacing w:after="0"/>
        <w:rPr>
          <w:sz w:val="18"/>
          <w:szCs w:val="18"/>
        </w:rPr>
      </w:pPr>
    </w:p>
    <w:p w14:paraId="0B9F8D03" w14:textId="77777777" w:rsidR="000B2076" w:rsidRPr="001604BD" w:rsidRDefault="00000000" w:rsidP="004B294F">
      <w:pPr>
        <w:spacing w:after="0"/>
        <w:rPr>
          <w:sz w:val="18"/>
          <w:szCs w:val="18"/>
        </w:rPr>
      </w:pPr>
      <w:r>
        <w:rPr>
          <w:noProof/>
        </w:rPr>
        <w:pict w14:anchorId="22E681B7">
          <v:shape id="Text Box 4" o:spid="_x0000_s1029" type="#_x0000_t202" style="position:absolute;left:0;text-align:left;margin-left:-5.4pt;margin-top:36.35pt;width:526.25pt;height:41.3pt;z-index:251659264;visibility:visible;mso-wrap-distance-left:0;mso-position-horizontal-relative:margin" stroked="f">
            <v:fill opacity="0"/>
            <v:path arrowok="t"/>
            <v:textbox inset="0,0,0,0">
              <w:txbxContent>
                <w:tbl>
                  <w:tblPr>
                    <w:tblW w:w="0" w:type="auto"/>
                    <w:tblInd w:w="-106" w:type="dxa"/>
                    <w:tblLayout w:type="fixed"/>
                    <w:tblLook w:val="0000" w:firstRow="0" w:lastRow="0" w:firstColumn="0" w:lastColumn="0" w:noHBand="0" w:noVBand="0"/>
                  </w:tblPr>
                  <w:tblGrid>
                    <w:gridCol w:w="5243"/>
                    <w:gridCol w:w="5284"/>
                  </w:tblGrid>
                  <w:tr w:rsidR="00F86C22" w:rsidRPr="00566983" w14:paraId="62322A37" w14:textId="77777777">
                    <w:tc>
                      <w:tcPr>
                        <w:tcW w:w="5243" w:type="dxa"/>
                      </w:tcPr>
                      <w:p w14:paraId="3F3E76E6" w14:textId="77777777" w:rsidR="00F86C22" w:rsidRPr="007E4A4E" w:rsidRDefault="00F86C22">
                        <w:pPr>
                          <w:spacing w:after="0"/>
                          <w:rPr>
                            <w:sz w:val="18"/>
                            <w:szCs w:val="18"/>
                          </w:rPr>
                        </w:pPr>
                        <w:r w:rsidRPr="007E4A4E">
                          <w:rPr>
                            <w:sz w:val="18"/>
                            <w:szCs w:val="18"/>
                          </w:rPr>
                          <w:t>Заказчик:</w:t>
                        </w:r>
                      </w:p>
                      <w:p w14:paraId="5A642C52" w14:textId="77777777" w:rsidR="00F86C22" w:rsidRPr="00122132" w:rsidRDefault="00F86C22">
                        <w:pPr>
                          <w:spacing w:after="0"/>
                          <w:rPr>
                            <w:sz w:val="18"/>
                            <w:szCs w:val="18"/>
                          </w:rPr>
                        </w:pPr>
                        <w:r w:rsidRPr="007E4A4E">
                          <w:rPr>
                            <w:sz w:val="18"/>
                            <w:szCs w:val="18"/>
                          </w:rPr>
                          <w:t>______________________/</w:t>
                        </w:r>
                        <w:r w:rsidR="0092690E">
                          <w:rPr>
                            <w:sz w:val="18"/>
                            <w:szCs w:val="18"/>
                          </w:rPr>
                          <w:t>Аникеева Н.Г.</w:t>
                        </w:r>
                        <w:r w:rsidRPr="007E4A4E">
                          <w:rPr>
                            <w:sz w:val="18"/>
                            <w:szCs w:val="18"/>
                          </w:rPr>
                          <w:t xml:space="preserve"> /</w:t>
                        </w:r>
                      </w:p>
                      <w:p w14:paraId="50052CAA" w14:textId="77777777" w:rsidR="00F86C22" w:rsidRPr="00566983" w:rsidRDefault="00F86C22">
                        <w:pPr>
                          <w:spacing w:after="0"/>
                          <w:rPr>
                            <w:sz w:val="18"/>
                            <w:szCs w:val="18"/>
                          </w:rPr>
                        </w:pPr>
                        <w:r w:rsidRPr="00122132">
                          <w:rPr>
                            <w:sz w:val="18"/>
                            <w:szCs w:val="18"/>
                          </w:rPr>
                          <w:t>М.П.</w:t>
                        </w:r>
                      </w:p>
                    </w:tc>
                    <w:tc>
                      <w:tcPr>
                        <w:tcW w:w="5284" w:type="dxa"/>
                      </w:tcPr>
                      <w:p w14:paraId="718F5EA8" w14:textId="77777777" w:rsidR="00F86C22" w:rsidRPr="00566983" w:rsidRDefault="00F86C22">
                        <w:pPr>
                          <w:spacing w:after="0"/>
                          <w:rPr>
                            <w:sz w:val="18"/>
                            <w:szCs w:val="18"/>
                          </w:rPr>
                        </w:pPr>
                        <w:r w:rsidRPr="00566983">
                          <w:rPr>
                            <w:sz w:val="18"/>
                            <w:szCs w:val="18"/>
                          </w:rPr>
                          <w:t>Исполнитель:</w:t>
                        </w:r>
                      </w:p>
                      <w:p w14:paraId="242F3843" w14:textId="1E3DF0F2" w:rsidR="00F86C22" w:rsidRPr="00566983" w:rsidRDefault="00F86C22">
                        <w:pPr>
                          <w:spacing w:after="0"/>
                          <w:rPr>
                            <w:sz w:val="18"/>
                            <w:szCs w:val="18"/>
                          </w:rPr>
                        </w:pPr>
                        <w:r w:rsidRPr="00566983">
                          <w:rPr>
                            <w:sz w:val="18"/>
                            <w:szCs w:val="18"/>
                          </w:rPr>
                          <w:t xml:space="preserve">______________________/ </w:t>
                        </w:r>
                        <w:r w:rsidR="00B318B3">
                          <w:rPr>
                            <w:sz w:val="18"/>
                            <w:szCs w:val="18"/>
                          </w:rPr>
                          <w:t>Киселев Д.Г.</w:t>
                        </w:r>
                        <w:r w:rsidRPr="00566983">
                          <w:rPr>
                            <w:sz w:val="18"/>
                            <w:szCs w:val="18"/>
                          </w:rPr>
                          <w:t xml:space="preserve"> /</w:t>
                        </w:r>
                      </w:p>
                      <w:p w14:paraId="428E251A" w14:textId="77777777" w:rsidR="00F86C22" w:rsidRPr="00566983" w:rsidRDefault="00F86C22">
                        <w:pPr>
                          <w:spacing w:after="0"/>
                          <w:rPr>
                            <w:sz w:val="18"/>
                            <w:szCs w:val="18"/>
                          </w:rPr>
                        </w:pPr>
                        <w:r w:rsidRPr="00566983">
                          <w:rPr>
                            <w:sz w:val="18"/>
                            <w:szCs w:val="18"/>
                          </w:rPr>
                          <w:t>М.П.</w:t>
                        </w:r>
                      </w:p>
                    </w:tc>
                  </w:tr>
                </w:tbl>
                <w:p w14:paraId="398A5CAB" w14:textId="77777777" w:rsidR="00F86C22" w:rsidRDefault="00F86C22" w:rsidP="004B294F"/>
              </w:txbxContent>
            </v:textbox>
            <w10:wrap type="square" anchorx="margin"/>
          </v:shape>
        </w:pict>
      </w:r>
    </w:p>
    <w:p w14:paraId="02F16590" w14:textId="77777777" w:rsidR="000B2076" w:rsidRPr="001604BD" w:rsidRDefault="000B2076" w:rsidP="000552FC">
      <w:pPr>
        <w:spacing w:after="0"/>
        <w:rPr>
          <w:sz w:val="18"/>
          <w:szCs w:val="18"/>
        </w:rPr>
      </w:pPr>
    </w:p>
    <w:p w14:paraId="01D20501" w14:textId="77777777" w:rsidR="000B2076" w:rsidRPr="001604BD" w:rsidRDefault="000B2076" w:rsidP="000552FC">
      <w:pPr>
        <w:tabs>
          <w:tab w:val="left" w:pos="1740"/>
        </w:tabs>
        <w:jc w:val="center"/>
        <w:rPr>
          <w:sz w:val="18"/>
          <w:szCs w:val="18"/>
        </w:rPr>
      </w:pPr>
    </w:p>
    <w:p w14:paraId="7116B9F9" w14:textId="7E2FF05A" w:rsidR="000B2076" w:rsidRPr="001604BD" w:rsidRDefault="004F1DBA" w:rsidP="000552FC">
      <w:pPr>
        <w:tabs>
          <w:tab w:val="left" w:pos="1740"/>
        </w:tabs>
        <w:jc w:val="center"/>
        <w:rPr>
          <w:sz w:val="18"/>
          <w:szCs w:val="18"/>
        </w:rPr>
      </w:pPr>
      <w:r>
        <w:rPr>
          <w:noProof/>
          <w:sz w:val="18"/>
          <w:szCs w:val="18"/>
        </w:rPr>
        <w:drawing>
          <wp:inline distT="0" distB="0" distL="0" distR="0" wp14:anchorId="78ADE9C8" wp14:editId="47CF7E5F">
            <wp:extent cx="6202045" cy="3005455"/>
            <wp:effectExtent l="0" t="0" r="0" b="0"/>
            <wp:docPr id="19611187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2045" cy="3005455"/>
                    </a:xfrm>
                    <a:prstGeom prst="rect">
                      <a:avLst/>
                    </a:prstGeom>
                    <a:noFill/>
                    <a:ln>
                      <a:noFill/>
                    </a:ln>
                  </pic:spPr>
                </pic:pic>
              </a:graphicData>
            </a:graphic>
          </wp:inline>
        </w:drawing>
      </w:r>
    </w:p>
    <w:p w14:paraId="0FE988A8" w14:textId="77777777" w:rsidR="000B2076" w:rsidRPr="001604BD" w:rsidRDefault="000B2076" w:rsidP="000552FC">
      <w:pPr>
        <w:tabs>
          <w:tab w:val="left" w:pos="1740"/>
        </w:tabs>
        <w:jc w:val="center"/>
        <w:rPr>
          <w:sz w:val="18"/>
          <w:szCs w:val="18"/>
        </w:rPr>
      </w:pPr>
    </w:p>
    <w:p w14:paraId="0D2C42F7" w14:textId="77777777" w:rsidR="000B2076" w:rsidRPr="001604BD" w:rsidRDefault="000B2076" w:rsidP="000552FC">
      <w:pPr>
        <w:tabs>
          <w:tab w:val="left" w:pos="1740"/>
        </w:tabs>
        <w:jc w:val="center"/>
        <w:rPr>
          <w:sz w:val="18"/>
          <w:szCs w:val="18"/>
        </w:rPr>
      </w:pPr>
    </w:p>
    <w:p w14:paraId="7611BE77" w14:textId="77777777" w:rsidR="000B2076" w:rsidRPr="001604BD" w:rsidRDefault="000B2076" w:rsidP="000552FC">
      <w:pPr>
        <w:tabs>
          <w:tab w:val="left" w:pos="1740"/>
        </w:tabs>
        <w:jc w:val="center"/>
        <w:rPr>
          <w:sz w:val="18"/>
          <w:szCs w:val="18"/>
        </w:rPr>
      </w:pPr>
    </w:p>
    <w:p w14:paraId="21C4D90A" w14:textId="77777777" w:rsidR="000B2076" w:rsidRPr="001604BD" w:rsidRDefault="000B2076" w:rsidP="000552FC">
      <w:pPr>
        <w:tabs>
          <w:tab w:val="left" w:pos="1740"/>
        </w:tabs>
        <w:jc w:val="center"/>
        <w:rPr>
          <w:sz w:val="18"/>
          <w:szCs w:val="18"/>
        </w:rPr>
      </w:pPr>
    </w:p>
    <w:sectPr w:rsidR="000B2076" w:rsidRPr="001604BD" w:rsidSect="00422E78">
      <w:footerReference w:type="default" r:id="rId15"/>
      <w:pgSz w:w="11906" w:h="16838"/>
      <w:pgMar w:top="709" w:right="849" w:bottom="851" w:left="1276" w:header="0" w:footer="164"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D37F" w14:textId="77777777" w:rsidR="00591125" w:rsidRDefault="00591125">
      <w:r>
        <w:separator/>
      </w:r>
    </w:p>
  </w:endnote>
  <w:endnote w:type="continuationSeparator" w:id="0">
    <w:p w14:paraId="0F0AC207" w14:textId="77777777" w:rsidR="00591125" w:rsidRDefault="0059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C510" w14:textId="77777777" w:rsidR="00F86C22" w:rsidRPr="00D7602E" w:rsidRDefault="00F86C22" w:rsidP="00D7602E">
    <w:pPr>
      <w:pStyle w:val="afe"/>
      <w:spacing w:after="0"/>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D3FE" w14:textId="77777777" w:rsidR="00F86C22" w:rsidRDefault="00F86C22">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AEA5" w14:textId="77777777" w:rsidR="00591125" w:rsidRDefault="00591125">
      <w:r>
        <w:separator/>
      </w:r>
    </w:p>
  </w:footnote>
  <w:footnote w:type="continuationSeparator" w:id="0">
    <w:p w14:paraId="66E1F7D8" w14:textId="77777777" w:rsidR="00591125" w:rsidRDefault="00591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2CC6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2F826A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78470F4"/>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2B815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6258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1" w15:restartNumberingAfterBreak="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2" w15:restartNumberingAfterBreak="0">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3" w15:restartNumberingAfterBreak="0">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4" w15:restartNumberingAfterBreak="0">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5" w15:restartNumberingAfterBreak="0">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6"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7"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rPr>
    </w:lvl>
  </w:abstractNum>
  <w:abstractNum w:abstractNumId="18"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9" w15:restartNumberingAfterBreak="0">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20"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1" w15:restartNumberingAfterBreak="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0000010"/>
    <w:multiLevelType w:val="multilevel"/>
    <w:tmpl w:val="00000010"/>
    <w:name w:val="WW8Num32"/>
    <w:lvl w:ilvl="0">
      <w:start w:val="1"/>
      <w:numFmt w:val="decimal"/>
      <w:lvlText w:val="%1."/>
      <w:lvlJc w:val="left"/>
      <w:pPr>
        <w:tabs>
          <w:tab w:val="num" w:pos="0"/>
        </w:tabs>
        <w:ind w:left="360" w:hanging="360"/>
      </w:pPr>
      <w:rPr>
        <w:rFonts w:eastAsia="Times New Roman"/>
        <w:b/>
        <w:bCs/>
        <w:color w:val="000000"/>
        <w:sz w:val="22"/>
        <w:szCs w:val="22"/>
      </w:rPr>
    </w:lvl>
    <w:lvl w:ilvl="1">
      <w:start w:val="1"/>
      <w:numFmt w:val="decimal"/>
      <w:lvlText w:val="%1.%2."/>
      <w:lvlJc w:val="left"/>
      <w:pPr>
        <w:tabs>
          <w:tab w:val="num" w:pos="0"/>
        </w:tabs>
        <w:ind w:left="1000" w:hanging="432"/>
      </w:pPr>
      <w:rPr>
        <w:rFonts w:ascii="Times New Roman" w:eastAsia="Times New Roman" w:hAnsi="Times New Roman"/>
        <w:color w:val="000000"/>
        <w:sz w:val="22"/>
        <w:szCs w:val="22"/>
      </w:rPr>
    </w:lvl>
    <w:lvl w:ilvl="2">
      <w:start w:val="1"/>
      <w:numFmt w:val="decimal"/>
      <w:lvlText w:val="%1.%2.%3."/>
      <w:lvlJc w:val="left"/>
      <w:pPr>
        <w:tabs>
          <w:tab w:val="num" w:pos="0"/>
        </w:tabs>
        <w:ind w:left="3482" w:hanging="504"/>
      </w:pPr>
      <w:rPr>
        <w:rFonts w:eastAsia="Times New Roman"/>
        <w:color w:val="auto"/>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5257244"/>
    <w:multiLevelType w:val="hybridMultilevel"/>
    <w:tmpl w:val="076293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30" w15:restartNumberingAfterBreak="0">
    <w:nsid w:val="237D304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0CC47D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53DE3534"/>
    <w:multiLevelType w:val="multilevel"/>
    <w:tmpl w:val="04190023"/>
    <w:styleLink w:val="a0"/>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B0D4E05"/>
    <w:multiLevelType w:val="hybridMultilevel"/>
    <w:tmpl w:val="D4EE2B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FBE3BC8"/>
    <w:multiLevelType w:val="multilevel"/>
    <w:tmpl w:val="C0A047E0"/>
    <w:styleLink w:val="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0FA2F40"/>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2CE42F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1"/>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40"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6C83B69"/>
    <w:multiLevelType w:val="hybridMultilevel"/>
    <w:tmpl w:val="0E02C6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E9E3D38"/>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21758139">
    <w:abstractNumId w:val="9"/>
  </w:num>
  <w:num w:numId="2" w16cid:durableId="701591184">
    <w:abstractNumId w:val="7"/>
  </w:num>
  <w:num w:numId="3" w16cid:durableId="916935464">
    <w:abstractNumId w:val="6"/>
  </w:num>
  <w:num w:numId="4" w16cid:durableId="1474714617">
    <w:abstractNumId w:val="5"/>
  </w:num>
  <w:num w:numId="5" w16cid:durableId="856386702">
    <w:abstractNumId w:val="4"/>
  </w:num>
  <w:num w:numId="6" w16cid:durableId="1673996411">
    <w:abstractNumId w:val="8"/>
  </w:num>
  <w:num w:numId="7" w16cid:durableId="1035346108">
    <w:abstractNumId w:val="3"/>
  </w:num>
  <w:num w:numId="8" w16cid:durableId="927152030">
    <w:abstractNumId w:val="2"/>
  </w:num>
  <w:num w:numId="9" w16cid:durableId="1309439012">
    <w:abstractNumId w:val="1"/>
  </w:num>
  <w:num w:numId="10" w16cid:durableId="2073654825">
    <w:abstractNumId w:val="0"/>
  </w:num>
  <w:num w:numId="11" w16cid:durableId="1139999033">
    <w:abstractNumId w:val="9"/>
  </w:num>
  <w:num w:numId="12" w16cid:durableId="1675261290">
    <w:abstractNumId w:val="7"/>
  </w:num>
  <w:num w:numId="13" w16cid:durableId="1802577986">
    <w:abstractNumId w:val="6"/>
  </w:num>
  <w:num w:numId="14" w16cid:durableId="1034309897">
    <w:abstractNumId w:val="5"/>
  </w:num>
  <w:num w:numId="15" w16cid:durableId="375008583">
    <w:abstractNumId w:val="4"/>
  </w:num>
  <w:num w:numId="16" w16cid:durableId="549417920">
    <w:abstractNumId w:val="8"/>
  </w:num>
  <w:num w:numId="17" w16cid:durableId="453791055">
    <w:abstractNumId w:val="3"/>
  </w:num>
  <w:num w:numId="18" w16cid:durableId="636495908">
    <w:abstractNumId w:val="2"/>
  </w:num>
  <w:num w:numId="19" w16cid:durableId="1859855191">
    <w:abstractNumId w:val="1"/>
  </w:num>
  <w:num w:numId="20" w16cid:durableId="127087347">
    <w:abstractNumId w:val="0"/>
  </w:num>
  <w:num w:numId="21" w16cid:durableId="488639043">
    <w:abstractNumId w:val="7"/>
  </w:num>
  <w:num w:numId="22" w16cid:durableId="1897084282">
    <w:abstractNumId w:val="6"/>
  </w:num>
  <w:num w:numId="23" w16cid:durableId="1865248774">
    <w:abstractNumId w:val="5"/>
  </w:num>
  <w:num w:numId="24" w16cid:durableId="1529098965">
    <w:abstractNumId w:val="4"/>
  </w:num>
  <w:num w:numId="25" w16cid:durableId="1818765852">
    <w:abstractNumId w:val="8"/>
  </w:num>
  <w:num w:numId="26" w16cid:durableId="211383213">
    <w:abstractNumId w:val="3"/>
  </w:num>
  <w:num w:numId="27" w16cid:durableId="450242763">
    <w:abstractNumId w:val="2"/>
  </w:num>
  <w:num w:numId="28" w16cid:durableId="420029759">
    <w:abstractNumId w:val="1"/>
  </w:num>
  <w:num w:numId="29" w16cid:durableId="1418751437">
    <w:abstractNumId w:val="0"/>
  </w:num>
  <w:num w:numId="30" w16cid:durableId="790711338">
    <w:abstractNumId w:val="32"/>
  </w:num>
  <w:num w:numId="31" w16cid:durableId="1244872372">
    <w:abstractNumId w:val="41"/>
  </w:num>
  <w:num w:numId="32" w16cid:durableId="295382089">
    <w:abstractNumId w:val="29"/>
  </w:num>
  <w:num w:numId="33" w16cid:durableId="439569352">
    <w:abstractNumId w:val="28"/>
  </w:num>
  <w:num w:numId="34" w16cid:durableId="107741669">
    <w:abstractNumId w:val="24"/>
  </w:num>
  <w:num w:numId="35" w16cid:durableId="841625004">
    <w:abstractNumId w:val="40"/>
  </w:num>
  <w:num w:numId="36" w16cid:durableId="2041782324">
    <w:abstractNumId w:val="33"/>
  </w:num>
  <w:num w:numId="37" w16cid:durableId="1036274231">
    <w:abstractNumId w:val="27"/>
  </w:num>
  <w:num w:numId="38" w16cid:durableId="400837898">
    <w:abstractNumId w:val="35"/>
  </w:num>
  <w:num w:numId="39" w16cid:durableId="1934699662">
    <w:abstractNumId w:val="38"/>
  </w:num>
  <w:num w:numId="40" w16cid:durableId="752581931">
    <w:abstractNumId w:val="42"/>
  </w:num>
  <w:num w:numId="41" w16cid:durableId="944843446">
    <w:abstractNumId w:val="26"/>
  </w:num>
  <w:num w:numId="42" w16cid:durableId="1498378295">
    <w:abstractNumId w:val="34"/>
  </w:num>
  <w:num w:numId="43" w16cid:durableId="1971400969">
    <w:abstractNumId w:val="39"/>
  </w:num>
  <w:num w:numId="44" w16cid:durableId="1115171029">
    <w:abstractNumId w:val="23"/>
  </w:num>
  <w:num w:numId="45" w16cid:durableId="1931618430">
    <w:abstractNumId w:val="25"/>
  </w:num>
  <w:num w:numId="46" w16cid:durableId="1930851649">
    <w:abstractNumId w:val="30"/>
  </w:num>
  <w:num w:numId="47" w16cid:durableId="337851517">
    <w:abstractNumId w:val="31"/>
  </w:num>
  <w:num w:numId="48" w16cid:durableId="1156654718">
    <w:abstractNumId w:val="37"/>
  </w:num>
  <w:num w:numId="49" w16cid:durableId="1108624580">
    <w:abstractNumId w:val="43"/>
  </w:num>
  <w:num w:numId="50" w16cid:durableId="15728820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hyphenationZone w:val="357"/>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4917"/>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4D90"/>
    <w:rsid w:val="000253A8"/>
    <w:rsid w:val="000259C8"/>
    <w:rsid w:val="0003182D"/>
    <w:rsid w:val="00031B8E"/>
    <w:rsid w:val="00034383"/>
    <w:rsid w:val="00034A91"/>
    <w:rsid w:val="000358DF"/>
    <w:rsid w:val="0003623A"/>
    <w:rsid w:val="00040230"/>
    <w:rsid w:val="0004089A"/>
    <w:rsid w:val="00040C2E"/>
    <w:rsid w:val="00040C84"/>
    <w:rsid w:val="00041669"/>
    <w:rsid w:val="00041D28"/>
    <w:rsid w:val="0004218A"/>
    <w:rsid w:val="00043010"/>
    <w:rsid w:val="00043FC6"/>
    <w:rsid w:val="00044183"/>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22A7"/>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470"/>
    <w:rsid w:val="00077904"/>
    <w:rsid w:val="000805F2"/>
    <w:rsid w:val="00081702"/>
    <w:rsid w:val="0008196F"/>
    <w:rsid w:val="00082C97"/>
    <w:rsid w:val="0008402A"/>
    <w:rsid w:val="00084175"/>
    <w:rsid w:val="00084C51"/>
    <w:rsid w:val="0008506F"/>
    <w:rsid w:val="0008536B"/>
    <w:rsid w:val="00085EEA"/>
    <w:rsid w:val="00086A18"/>
    <w:rsid w:val="00086C92"/>
    <w:rsid w:val="00087421"/>
    <w:rsid w:val="0008780E"/>
    <w:rsid w:val="00087F80"/>
    <w:rsid w:val="00090AF0"/>
    <w:rsid w:val="00093052"/>
    <w:rsid w:val="00094419"/>
    <w:rsid w:val="00094A8E"/>
    <w:rsid w:val="00094C1F"/>
    <w:rsid w:val="00094F44"/>
    <w:rsid w:val="00095E86"/>
    <w:rsid w:val="00096523"/>
    <w:rsid w:val="00097201"/>
    <w:rsid w:val="00097FD8"/>
    <w:rsid w:val="000A0084"/>
    <w:rsid w:val="000A048E"/>
    <w:rsid w:val="000A1514"/>
    <w:rsid w:val="000A2910"/>
    <w:rsid w:val="000A3EBB"/>
    <w:rsid w:val="000A4180"/>
    <w:rsid w:val="000A4BBF"/>
    <w:rsid w:val="000A602B"/>
    <w:rsid w:val="000A7667"/>
    <w:rsid w:val="000B05C3"/>
    <w:rsid w:val="000B1998"/>
    <w:rsid w:val="000B1B38"/>
    <w:rsid w:val="000B2076"/>
    <w:rsid w:val="000B30B6"/>
    <w:rsid w:val="000B326F"/>
    <w:rsid w:val="000B4672"/>
    <w:rsid w:val="000B4FC6"/>
    <w:rsid w:val="000C02AB"/>
    <w:rsid w:val="000C08BA"/>
    <w:rsid w:val="000C154A"/>
    <w:rsid w:val="000C312C"/>
    <w:rsid w:val="000C350D"/>
    <w:rsid w:val="000C35DA"/>
    <w:rsid w:val="000C4122"/>
    <w:rsid w:val="000C442F"/>
    <w:rsid w:val="000C4BB9"/>
    <w:rsid w:val="000C4D48"/>
    <w:rsid w:val="000C5906"/>
    <w:rsid w:val="000C5DAC"/>
    <w:rsid w:val="000C6023"/>
    <w:rsid w:val="000D0CC1"/>
    <w:rsid w:val="000D12F0"/>
    <w:rsid w:val="000D1D7C"/>
    <w:rsid w:val="000D284E"/>
    <w:rsid w:val="000D41AE"/>
    <w:rsid w:val="000D46E3"/>
    <w:rsid w:val="000D5314"/>
    <w:rsid w:val="000D5856"/>
    <w:rsid w:val="000D5F2F"/>
    <w:rsid w:val="000D6463"/>
    <w:rsid w:val="000E0837"/>
    <w:rsid w:val="000E0A2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26A4"/>
    <w:rsid w:val="000F3DE9"/>
    <w:rsid w:val="000F43AD"/>
    <w:rsid w:val="000F5C94"/>
    <w:rsid w:val="000F62B8"/>
    <w:rsid w:val="000F6695"/>
    <w:rsid w:val="000F795A"/>
    <w:rsid w:val="000F7A31"/>
    <w:rsid w:val="00100966"/>
    <w:rsid w:val="001015CD"/>
    <w:rsid w:val="001018C3"/>
    <w:rsid w:val="001018FF"/>
    <w:rsid w:val="001025EA"/>
    <w:rsid w:val="00102BBA"/>
    <w:rsid w:val="00103528"/>
    <w:rsid w:val="001035B3"/>
    <w:rsid w:val="0010432E"/>
    <w:rsid w:val="00105C8B"/>
    <w:rsid w:val="00106177"/>
    <w:rsid w:val="001075D8"/>
    <w:rsid w:val="00110522"/>
    <w:rsid w:val="00110BF5"/>
    <w:rsid w:val="00110FA2"/>
    <w:rsid w:val="0011200C"/>
    <w:rsid w:val="00112131"/>
    <w:rsid w:val="001133FD"/>
    <w:rsid w:val="00114946"/>
    <w:rsid w:val="0011517F"/>
    <w:rsid w:val="00115D84"/>
    <w:rsid w:val="001161B1"/>
    <w:rsid w:val="00120D3B"/>
    <w:rsid w:val="00122132"/>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6FD8"/>
    <w:rsid w:val="00147037"/>
    <w:rsid w:val="00147AA7"/>
    <w:rsid w:val="00147DDD"/>
    <w:rsid w:val="00147E41"/>
    <w:rsid w:val="00151B79"/>
    <w:rsid w:val="00152001"/>
    <w:rsid w:val="001535FD"/>
    <w:rsid w:val="001551E6"/>
    <w:rsid w:val="0015550F"/>
    <w:rsid w:val="001563A6"/>
    <w:rsid w:val="001566BB"/>
    <w:rsid w:val="0015671D"/>
    <w:rsid w:val="001568AB"/>
    <w:rsid w:val="00156F29"/>
    <w:rsid w:val="0015768E"/>
    <w:rsid w:val="00157FF6"/>
    <w:rsid w:val="001604BD"/>
    <w:rsid w:val="0016068C"/>
    <w:rsid w:val="001612C2"/>
    <w:rsid w:val="00161304"/>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4547"/>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3C17"/>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4AE"/>
    <w:rsid w:val="00207639"/>
    <w:rsid w:val="00210718"/>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275A3"/>
    <w:rsid w:val="00230367"/>
    <w:rsid w:val="002304CF"/>
    <w:rsid w:val="00231FD6"/>
    <w:rsid w:val="002325A8"/>
    <w:rsid w:val="00232A58"/>
    <w:rsid w:val="00232B4D"/>
    <w:rsid w:val="00232C15"/>
    <w:rsid w:val="00232CF9"/>
    <w:rsid w:val="00232E8B"/>
    <w:rsid w:val="00232EE4"/>
    <w:rsid w:val="00233BC8"/>
    <w:rsid w:val="002341BA"/>
    <w:rsid w:val="002345EB"/>
    <w:rsid w:val="00235AFD"/>
    <w:rsid w:val="002360A5"/>
    <w:rsid w:val="002360AB"/>
    <w:rsid w:val="0023632C"/>
    <w:rsid w:val="00237434"/>
    <w:rsid w:val="00237AFD"/>
    <w:rsid w:val="00237C12"/>
    <w:rsid w:val="00241067"/>
    <w:rsid w:val="00241F82"/>
    <w:rsid w:val="00242F50"/>
    <w:rsid w:val="00244032"/>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352C"/>
    <w:rsid w:val="0026440D"/>
    <w:rsid w:val="00264960"/>
    <w:rsid w:val="0026588F"/>
    <w:rsid w:val="00265C76"/>
    <w:rsid w:val="002678DC"/>
    <w:rsid w:val="00270056"/>
    <w:rsid w:val="002709FD"/>
    <w:rsid w:val="002717FC"/>
    <w:rsid w:val="00273A07"/>
    <w:rsid w:val="00273ED2"/>
    <w:rsid w:val="0027441F"/>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B1"/>
    <w:rsid w:val="00287892"/>
    <w:rsid w:val="002905AB"/>
    <w:rsid w:val="00291E71"/>
    <w:rsid w:val="00292673"/>
    <w:rsid w:val="00292B7F"/>
    <w:rsid w:val="0029368E"/>
    <w:rsid w:val="00294453"/>
    <w:rsid w:val="00295646"/>
    <w:rsid w:val="002956F6"/>
    <w:rsid w:val="00295CAF"/>
    <w:rsid w:val="00295CFE"/>
    <w:rsid w:val="00295D15"/>
    <w:rsid w:val="002976BF"/>
    <w:rsid w:val="002A0B15"/>
    <w:rsid w:val="002A1420"/>
    <w:rsid w:val="002A3307"/>
    <w:rsid w:val="002A382A"/>
    <w:rsid w:val="002A4E98"/>
    <w:rsid w:val="002A50BA"/>
    <w:rsid w:val="002A5DFD"/>
    <w:rsid w:val="002A7A8B"/>
    <w:rsid w:val="002B0E4E"/>
    <w:rsid w:val="002B3594"/>
    <w:rsid w:val="002B37D6"/>
    <w:rsid w:val="002B3AA5"/>
    <w:rsid w:val="002B5722"/>
    <w:rsid w:val="002B5BEE"/>
    <w:rsid w:val="002B6808"/>
    <w:rsid w:val="002B6C07"/>
    <w:rsid w:val="002C00E0"/>
    <w:rsid w:val="002C27DA"/>
    <w:rsid w:val="002C2EDE"/>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1B1"/>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97D"/>
    <w:rsid w:val="00302BD5"/>
    <w:rsid w:val="0030314A"/>
    <w:rsid w:val="00307960"/>
    <w:rsid w:val="00310A8E"/>
    <w:rsid w:val="003129F2"/>
    <w:rsid w:val="003150F1"/>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2E1"/>
    <w:rsid w:val="00361BF3"/>
    <w:rsid w:val="00363A6C"/>
    <w:rsid w:val="003642E4"/>
    <w:rsid w:val="00364AFE"/>
    <w:rsid w:val="00365ADF"/>
    <w:rsid w:val="00371578"/>
    <w:rsid w:val="00371F25"/>
    <w:rsid w:val="00372387"/>
    <w:rsid w:val="00372890"/>
    <w:rsid w:val="003728B6"/>
    <w:rsid w:val="00372E2A"/>
    <w:rsid w:val="00373317"/>
    <w:rsid w:val="00373829"/>
    <w:rsid w:val="00373C9F"/>
    <w:rsid w:val="00373DA2"/>
    <w:rsid w:val="00373EFD"/>
    <w:rsid w:val="003743DA"/>
    <w:rsid w:val="00374950"/>
    <w:rsid w:val="00374CF7"/>
    <w:rsid w:val="00376237"/>
    <w:rsid w:val="00376601"/>
    <w:rsid w:val="00376E45"/>
    <w:rsid w:val="00377EB6"/>
    <w:rsid w:val="00377FF7"/>
    <w:rsid w:val="00380409"/>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3C7"/>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332C"/>
    <w:rsid w:val="003D3FF2"/>
    <w:rsid w:val="003D578E"/>
    <w:rsid w:val="003D5CBC"/>
    <w:rsid w:val="003D64F3"/>
    <w:rsid w:val="003D674A"/>
    <w:rsid w:val="003D6E4E"/>
    <w:rsid w:val="003D7008"/>
    <w:rsid w:val="003D70C0"/>
    <w:rsid w:val="003D7B6E"/>
    <w:rsid w:val="003E058E"/>
    <w:rsid w:val="003E1024"/>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AC5"/>
    <w:rsid w:val="003F4CB3"/>
    <w:rsid w:val="003F53FA"/>
    <w:rsid w:val="003F5ADD"/>
    <w:rsid w:val="003F6652"/>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07B27"/>
    <w:rsid w:val="00410466"/>
    <w:rsid w:val="004105D9"/>
    <w:rsid w:val="004112E0"/>
    <w:rsid w:val="00411624"/>
    <w:rsid w:val="004132E3"/>
    <w:rsid w:val="004150B3"/>
    <w:rsid w:val="00416240"/>
    <w:rsid w:val="00416486"/>
    <w:rsid w:val="00417ECD"/>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4EFB"/>
    <w:rsid w:val="00455331"/>
    <w:rsid w:val="004558E8"/>
    <w:rsid w:val="00457B44"/>
    <w:rsid w:val="004604EA"/>
    <w:rsid w:val="004645CE"/>
    <w:rsid w:val="004650B8"/>
    <w:rsid w:val="00465222"/>
    <w:rsid w:val="0047035D"/>
    <w:rsid w:val="00471029"/>
    <w:rsid w:val="004737FF"/>
    <w:rsid w:val="00473952"/>
    <w:rsid w:val="004753D6"/>
    <w:rsid w:val="00476CA8"/>
    <w:rsid w:val="00476FE0"/>
    <w:rsid w:val="004771DB"/>
    <w:rsid w:val="00477649"/>
    <w:rsid w:val="00477844"/>
    <w:rsid w:val="004779EA"/>
    <w:rsid w:val="00480EE1"/>
    <w:rsid w:val="004823FD"/>
    <w:rsid w:val="00482772"/>
    <w:rsid w:val="00483187"/>
    <w:rsid w:val="0049067C"/>
    <w:rsid w:val="00491C4A"/>
    <w:rsid w:val="0049222E"/>
    <w:rsid w:val="0049247E"/>
    <w:rsid w:val="0049283A"/>
    <w:rsid w:val="00493324"/>
    <w:rsid w:val="004947BB"/>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5A0"/>
    <w:rsid w:val="004B2625"/>
    <w:rsid w:val="004B294F"/>
    <w:rsid w:val="004B2ABF"/>
    <w:rsid w:val="004B3EBB"/>
    <w:rsid w:val="004B475B"/>
    <w:rsid w:val="004B4E90"/>
    <w:rsid w:val="004B4F17"/>
    <w:rsid w:val="004B4F2F"/>
    <w:rsid w:val="004B52E1"/>
    <w:rsid w:val="004B5341"/>
    <w:rsid w:val="004B5F92"/>
    <w:rsid w:val="004B6642"/>
    <w:rsid w:val="004B7C70"/>
    <w:rsid w:val="004C009B"/>
    <w:rsid w:val="004C1C8D"/>
    <w:rsid w:val="004C2133"/>
    <w:rsid w:val="004C2509"/>
    <w:rsid w:val="004C3672"/>
    <w:rsid w:val="004C4E46"/>
    <w:rsid w:val="004C6D16"/>
    <w:rsid w:val="004C7319"/>
    <w:rsid w:val="004C7344"/>
    <w:rsid w:val="004C74C1"/>
    <w:rsid w:val="004D1006"/>
    <w:rsid w:val="004D16C6"/>
    <w:rsid w:val="004D1C33"/>
    <w:rsid w:val="004D21C7"/>
    <w:rsid w:val="004D3762"/>
    <w:rsid w:val="004D3961"/>
    <w:rsid w:val="004D560E"/>
    <w:rsid w:val="004D5CF0"/>
    <w:rsid w:val="004D6C5B"/>
    <w:rsid w:val="004D6F25"/>
    <w:rsid w:val="004D71E8"/>
    <w:rsid w:val="004D7627"/>
    <w:rsid w:val="004D7FC9"/>
    <w:rsid w:val="004E146F"/>
    <w:rsid w:val="004E1F56"/>
    <w:rsid w:val="004E1FBC"/>
    <w:rsid w:val="004E2CB0"/>
    <w:rsid w:val="004E2D5B"/>
    <w:rsid w:val="004E617A"/>
    <w:rsid w:val="004E6718"/>
    <w:rsid w:val="004E671C"/>
    <w:rsid w:val="004E7115"/>
    <w:rsid w:val="004E7228"/>
    <w:rsid w:val="004E7CDC"/>
    <w:rsid w:val="004F087B"/>
    <w:rsid w:val="004F1DBA"/>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439"/>
    <w:rsid w:val="00504BAA"/>
    <w:rsid w:val="00504F06"/>
    <w:rsid w:val="00505765"/>
    <w:rsid w:val="00505CBD"/>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1A9F"/>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28C"/>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9F3"/>
    <w:rsid w:val="00576E70"/>
    <w:rsid w:val="00577681"/>
    <w:rsid w:val="00580499"/>
    <w:rsid w:val="00580795"/>
    <w:rsid w:val="00581F1A"/>
    <w:rsid w:val="005845C6"/>
    <w:rsid w:val="0058500A"/>
    <w:rsid w:val="00585067"/>
    <w:rsid w:val="00585B3D"/>
    <w:rsid w:val="00585EAA"/>
    <w:rsid w:val="005860BF"/>
    <w:rsid w:val="00586D70"/>
    <w:rsid w:val="00587050"/>
    <w:rsid w:val="00590664"/>
    <w:rsid w:val="00591125"/>
    <w:rsid w:val="00591715"/>
    <w:rsid w:val="0059223B"/>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1AE"/>
    <w:rsid w:val="005C12C4"/>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279B"/>
    <w:rsid w:val="005E2CE0"/>
    <w:rsid w:val="005E527B"/>
    <w:rsid w:val="005E57D0"/>
    <w:rsid w:val="005E59B9"/>
    <w:rsid w:val="005E61E4"/>
    <w:rsid w:val="005E71F4"/>
    <w:rsid w:val="005F007B"/>
    <w:rsid w:val="005F0113"/>
    <w:rsid w:val="005F1835"/>
    <w:rsid w:val="005F27D6"/>
    <w:rsid w:val="005F2F89"/>
    <w:rsid w:val="005F45E6"/>
    <w:rsid w:val="005F6165"/>
    <w:rsid w:val="005F65AD"/>
    <w:rsid w:val="00600707"/>
    <w:rsid w:val="0060132C"/>
    <w:rsid w:val="00601B55"/>
    <w:rsid w:val="00602C61"/>
    <w:rsid w:val="006036F9"/>
    <w:rsid w:val="00603FFC"/>
    <w:rsid w:val="00604CF2"/>
    <w:rsid w:val="006052DA"/>
    <w:rsid w:val="00605341"/>
    <w:rsid w:val="00605494"/>
    <w:rsid w:val="00605512"/>
    <w:rsid w:val="00606249"/>
    <w:rsid w:val="00606A71"/>
    <w:rsid w:val="00606FCA"/>
    <w:rsid w:val="006074B6"/>
    <w:rsid w:val="00607B79"/>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75A"/>
    <w:rsid w:val="0065081A"/>
    <w:rsid w:val="00650EEF"/>
    <w:rsid w:val="0065109A"/>
    <w:rsid w:val="00651DB6"/>
    <w:rsid w:val="00652290"/>
    <w:rsid w:val="00652C29"/>
    <w:rsid w:val="00653D7E"/>
    <w:rsid w:val="006544F9"/>
    <w:rsid w:val="00654D26"/>
    <w:rsid w:val="00655DB9"/>
    <w:rsid w:val="006562EE"/>
    <w:rsid w:val="00656678"/>
    <w:rsid w:val="00657C5C"/>
    <w:rsid w:val="0066137B"/>
    <w:rsid w:val="0066157B"/>
    <w:rsid w:val="00661B46"/>
    <w:rsid w:val="006620FC"/>
    <w:rsid w:val="00663F36"/>
    <w:rsid w:val="006641B0"/>
    <w:rsid w:val="0066424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5D3D"/>
    <w:rsid w:val="006866AD"/>
    <w:rsid w:val="00692063"/>
    <w:rsid w:val="006922EA"/>
    <w:rsid w:val="0069530A"/>
    <w:rsid w:val="006960DD"/>
    <w:rsid w:val="006963EA"/>
    <w:rsid w:val="00696BA3"/>
    <w:rsid w:val="00697AEB"/>
    <w:rsid w:val="006A28D1"/>
    <w:rsid w:val="006A3C2D"/>
    <w:rsid w:val="006A3ED4"/>
    <w:rsid w:val="006A50B6"/>
    <w:rsid w:val="006A61BA"/>
    <w:rsid w:val="006A6CB8"/>
    <w:rsid w:val="006A7650"/>
    <w:rsid w:val="006B07D5"/>
    <w:rsid w:val="006B0A2E"/>
    <w:rsid w:val="006B1A2F"/>
    <w:rsid w:val="006B1D7D"/>
    <w:rsid w:val="006B1E28"/>
    <w:rsid w:val="006B1EC0"/>
    <w:rsid w:val="006B2B24"/>
    <w:rsid w:val="006B2F32"/>
    <w:rsid w:val="006B355F"/>
    <w:rsid w:val="006B4685"/>
    <w:rsid w:val="006B46F2"/>
    <w:rsid w:val="006B4903"/>
    <w:rsid w:val="006B544B"/>
    <w:rsid w:val="006B725C"/>
    <w:rsid w:val="006C0103"/>
    <w:rsid w:val="006C12B8"/>
    <w:rsid w:val="006C1ED3"/>
    <w:rsid w:val="006C35CF"/>
    <w:rsid w:val="006C46EA"/>
    <w:rsid w:val="006C4CC3"/>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4542"/>
    <w:rsid w:val="006F508E"/>
    <w:rsid w:val="006F5529"/>
    <w:rsid w:val="006F62AB"/>
    <w:rsid w:val="006F6498"/>
    <w:rsid w:val="006F6F0A"/>
    <w:rsid w:val="006F788B"/>
    <w:rsid w:val="007007BA"/>
    <w:rsid w:val="00701FDF"/>
    <w:rsid w:val="00702169"/>
    <w:rsid w:val="00702664"/>
    <w:rsid w:val="00703D91"/>
    <w:rsid w:val="007048C3"/>
    <w:rsid w:val="0070573E"/>
    <w:rsid w:val="00706A4A"/>
    <w:rsid w:val="00707E40"/>
    <w:rsid w:val="00710448"/>
    <w:rsid w:val="00710EAA"/>
    <w:rsid w:val="00711492"/>
    <w:rsid w:val="00711588"/>
    <w:rsid w:val="007121C0"/>
    <w:rsid w:val="00713473"/>
    <w:rsid w:val="00713FE9"/>
    <w:rsid w:val="00715F47"/>
    <w:rsid w:val="00716CF5"/>
    <w:rsid w:val="007171EA"/>
    <w:rsid w:val="0071725A"/>
    <w:rsid w:val="007172C3"/>
    <w:rsid w:val="00717D99"/>
    <w:rsid w:val="0072016B"/>
    <w:rsid w:val="00720515"/>
    <w:rsid w:val="0072072E"/>
    <w:rsid w:val="00722083"/>
    <w:rsid w:val="00722202"/>
    <w:rsid w:val="00723929"/>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614D"/>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65B1F"/>
    <w:rsid w:val="00770B5C"/>
    <w:rsid w:val="007718E9"/>
    <w:rsid w:val="00774246"/>
    <w:rsid w:val="00774BA2"/>
    <w:rsid w:val="00775F01"/>
    <w:rsid w:val="0077614E"/>
    <w:rsid w:val="00777214"/>
    <w:rsid w:val="007774AA"/>
    <w:rsid w:val="00780C11"/>
    <w:rsid w:val="007816A8"/>
    <w:rsid w:val="00782913"/>
    <w:rsid w:val="00782FA2"/>
    <w:rsid w:val="00783722"/>
    <w:rsid w:val="00783794"/>
    <w:rsid w:val="00784322"/>
    <w:rsid w:val="00784C4C"/>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58DD"/>
    <w:rsid w:val="007D69A0"/>
    <w:rsid w:val="007E0EBD"/>
    <w:rsid w:val="007E1A61"/>
    <w:rsid w:val="007E23DC"/>
    <w:rsid w:val="007E2A4C"/>
    <w:rsid w:val="007E2AE8"/>
    <w:rsid w:val="007E2CE3"/>
    <w:rsid w:val="007E3175"/>
    <w:rsid w:val="007E4A4E"/>
    <w:rsid w:val="007E5125"/>
    <w:rsid w:val="007E55B4"/>
    <w:rsid w:val="007E5BF9"/>
    <w:rsid w:val="007E6DD5"/>
    <w:rsid w:val="007E715E"/>
    <w:rsid w:val="007E7C76"/>
    <w:rsid w:val="007F01AF"/>
    <w:rsid w:val="007F0FD9"/>
    <w:rsid w:val="007F1736"/>
    <w:rsid w:val="007F257D"/>
    <w:rsid w:val="007F28FC"/>
    <w:rsid w:val="007F296A"/>
    <w:rsid w:val="007F3F6A"/>
    <w:rsid w:val="007F6274"/>
    <w:rsid w:val="007F7074"/>
    <w:rsid w:val="007F759A"/>
    <w:rsid w:val="008019AD"/>
    <w:rsid w:val="00802035"/>
    <w:rsid w:val="00802673"/>
    <w:rsid w:val="00804A73"/>
    <w:rsid w:val="00804E82"/>
    <w:rsid w:val="00805691"/>
    <w:rsid w:val="00805DD6"/>
    <w:rsid w:val="008065BC"/>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374C"/>
    <w:rsid w:val="00844F42"/>
    <w:rsid w:val="008452F0"/>
    <w:rsid w:val="0084643A"/>
    <w:rsid w:val="008464FD"/>
    <w:rsid w:val="008468BE"/>
    <w:rsid w:val="00847B1E"/>
    <w:rsid w:val="0085121B"/>
    <w:rsid w:val="00851414"/>
    <w:rsid w:val="00853375"/>
    <w:rsid w:val="00853C86"/>
    <w:rsid w:val="008540F1"/>
    <w:rsid w:val="0085461B"/>
    <w:rsid w:val="008549E2"/>
    <w:rsid w:val="0085529A"/>
    <w:rsid w:val="00855C2B"/>
    <w:rsid w:val="00855FFB"/>
    <w:rsid w:val="008570AE"/>
    <w:rsid w:val="00860FF9"/>
    <w:rsid w:val="008614A8"/>
    <w:rsid w:val="00861689"/>
    <w:rsid w:val="00861B95"/>
    <w:rsid w:val="00861D7A"/>
    <w:rsid w:val="00862E93"/>
    <w:rsid w:val="00863082"/>
    <w:rsid w:val="00864BC3"/>
    <w:rsid w:val="00864CF9"/>
    <w:rsid w:val="00865C54"/>
    <w:rsid w:val="00866A00"/>
    <w:rsid w:val="00866ABF"/>
    <w:rsid w:val="00867248"/>
    <w:rsid w:val="0086773E"/>
    <w:rsid w:val="0086783D"/>
    <w:rsid w:val="00870C0F"/>
    <w:rsid w:val="008712BB"/>
    <w:rsid w:val="00873EC5"/>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38A"/>
    <w:rsid w:val="008A0836"/>
    <w:rsid w:val="008A0AFD"/>
    <w:rsid w:val="008A438A"/>
    <w:rsid w:val="008A471B"/>
    <w:rsid w:val="008A4EA5"/>
    <w:rsid w:val="008A5111"/>
    <w:rsid w:val="008A55C5"/>
    <w:rsid w:val="008A6663"/>
    <w:rsid w:val="008A6839"/>
    <w:rsid w:val="008A71F7"/>
    <w:rsid w:val="008A786D"/>
    <w:rsid w:val="008B0FB7"/>
    <w:rsid w:val="008B11BD"/>
    <w:rsid w:val="008B1291"/>
    <w:rsid w:val="008B16E8"/>
    <w:rsid w:val="008B1D7F"/>
    <w:rsid w:val="008B1F82"/>
    <w:rsid w:val="008B2634"/>
    <w:rsid w:val="008B376C"/>
    <w:rsid w:val="008B37EF"/>
    <w:rsid w:val="008B4C9B"/>
    <w:rsid w:val="008B500B"/>
    <w:rsid w:val="008B5653"/>
    <w:rsid w:val="008B61B1"/>
    <w:rsid w:val="008B6384"/>
    <w:rsid w:val="008B63A2"/>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2E5"/>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25"/>
    <w:rsid w:val="00921A96"/>
    <w:rsid w:val="009230BD"/>
    <w:rsid w:val="00923D26"/>
    <w:rsid w:val="00925653"/>
    <w:rsid w:val="009256C5"/>
    <w:rsid w:val="0092690E"/>
    <w:rsid w:val="00927776"/>
    <w:rsid w:val="00927908"/>
    <w:rsid w:val="00932B42"/>
    <w:rsid w:val="0093406E"/>
    <w:rsid w:val="009340B7"/>
    <w:rsid w:val="00934F6E"/>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57487"/>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0A9"/>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865E3"/>
    <w:rsid w:val="00986B26"/>
    <w:rsid w:val="009905CD"/>
    <w:rsid w:val="009906B9"/>
    <w:rsid w:val="009910A2"/>
    <w:rsid w:val="009917FD"/>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3F8"/>
    <w:rsid w:val="009A46F0"/>
    <w:rsid w:val="009A4C34"/>
    <w:rsid w:val="009A608B"/>
    <w:rsid w:val="009A639B"/>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2C65"/>
    <w:rsid w:val="009C36E8"/>
    <w:rsid w:val="009C3FF6"/>
    <w:rsid w:val="009C477B"/>
    <w:rsid w:val="009C58B0"/>
    <w:rsid w:val="009C5955"/>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2294"/>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20C7"/>
    <w:rsid w:val="00A32F17"/>
    <w:rsid w:val="00A338FD"/>
    <w:rsid w:val="00A33BF8"/>
    <w:rsid w:val="00A3474D"/>
    <w:rsid w:val="00A34845"/>
    <w:rsid w:val="00A356D3"/>
    <w:rsid w:val="00A37F51"/>
    <w:rsid w:val="00A41071"/>
    <w:rsid w:val="00A410A4"/>
    <w:rsid w:val="00A42271"/>
    <w:rsid w:val="00A42456"/>
    <w:rsid w:val="00A429A7"/>
    <w:rsid w:val="00A42A9B"/>
    <w:rsid w:val="00A4457D"/>
    <w:rsid w:val="00A44C09"/>
    <w:rsid w:val="00A4716A"/>
    <w:rsid w:val="00A4759D"/>
    <w:rsid w:val="00A5016B"/>
    <w:rsid w:val="00A513F6"/>
    <w:rsid w:val="00A52E9B"/>
    <w:rsid w:val="00A530C0"/>
    <w:rsid w:val="00A535CA"/>
    <w:rsid w:val="00A541F9"/>
    <w:rsid w:val="00A553D3"/>
    <w:rsid w:val="00A5561D"/>
    <w:rsid w:val="00A56BBE"/>
    <w:rsid w:val="00A57485"/>
    <w:rsid w:val="00A57C49"/>
    <w:rsid w:val="00A57DD2"/>
    <w:rsid w:val="00A60DD8"/>
    <w:rsid w:val="00A612EE"/>
    <w:rsid w:val="00A6362A"/>
    <w:rsid w:val="00A6538A"/>
    <w:rsid w:val="00A65809"/>
    <w:rsid w:val="00A65B49"/>
    <w:rsid w:val="00A67D81"/>
    <w:rsid w:val="00A701CC"/>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1EF6"/>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166"/>
    <w:rsid w:val="00AB421B"/>
    <w:rsid w:val="00AB4DEF"/>
    <w:rsid w:val="00AB52D6"/>
    <w:rsid w:val="00AB5958"/>
    <w:rsid w:val="00AB61FD"/>
    <w:rsid w:val="00AB6668"/>
    <w:rsid w:val="00AB68E1"/>
    <w:rsid w:val="00AB6CC6"/>
    <w:rsid w:val="00AB73DA"/>
    <w:rsid w:val="00AC0D10"/>
    <w:rsid w:val="00AC2373"/>
    <w:rsid w:val="00AC2573"/>
    <w:rsid w:val="00AC30CA"/>
    <w:rsid w:val="00AC35FD"/>
    <w:rsid w:val="00AC4801"/>
    <w:rsid w:val="00AC4C87"/>
    <w:rsid w:val="00AC577B"/>
    <w:rsid w:val="00AC6A07"/>
    <w:rsid w:val="00AD0B65"/>
    <w:rsid w:val="00AD0FCA"/>
    <w:rsid w:val="00AD164D"/>
    <w:rsid w:val="00AD2119"/>
    <w:rsid w:val="00AD2294"/>
    <w:rsid w:val="00AD2359"/>
    <w:rsid w:val="00AD4312"/>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18F"/>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1E31"/>
    <w:rsid w:val="00B121D3"/>
    <w:rsid w:val="00B1253D"/>
    <w:rsid w:val="00B12E0C"/>
    <w:rsid w:val="00B13385"/>
    <w:rsid w:val="00B13EE0"/>
    <w:rsid w:val="00B14083"/>
    <w:rsid w:val="00B1456A"/>
    <w:rsid w:val="00B147BB"/>
    <w:rsid w:val="00B14F42"/>
    <w:rsid w:val="00B15962"/>
    <w:rsid w:val="00B1728C"/>
    <w:rsid w:val="00B20F35"/>
    <w:rsid w:val="00B216CE"/>
    <w:rsid w:val="00B23899"/>
    <w:rsid w:val="00B24DC9"/>
    <w:rsid w:val="00B24FB0"/>
    <w:rsid w:val="00B25798"/>
    <w:rsid w:val="00B25C9C"/>
    <w:rsid w:val="00B2600B"/>
    <w:rsid w:val="00B27505"/>
    <w:rsid w:val="00B3014D"/>
    <w:rsid w:val="00B318B3"/>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50740"/>
    <w:rsid w:val="00B50855"/>
    <w:rsid w:val="00B50C08"/>
    <w:rsid w:val="00B51043"/>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31DC"/>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63FC"/>
    <w:rsid w:val="00BA66EE"/>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23E"/>
    <w:rsid w:val="00BD08BD"/>
    <w:rsid w:val="00BD1438"/>
    <w:rsid w:val="00BD1C5F"/>
    <w:rsid w:val="00BD1F9C"/>
    <w:rsid w:val="00BD350C"/>
    <w:rsid w:val="00BD3A9B"/>
    <w:rsid w:val="00BD4CD0"/>
    <w:rsid w:val="00BD4ED0"/>
    <w:rsid w:val="00BD5B2D"/>
    <w:rsid w:val="00BD610F"/>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424"/>
    <w:rsid w:val="00BF69E7"/>
    <w:rsid w:val="00BF6BCA"/>
    <w:rsid w:val="00BF7691"/>
    <w:rsid w:val="00C00963"/>
    <w:rsid w:val="00C01043"/>
    <w:rsid w:val="00C014B0"/>
    <w:rsid w:val="00C03E74"/>
    <w:rsid w:val="00C03EB3"/>
    <w:rsid w:val="00C046D1"/>
    <w:rsid w:val="00C0583A"/>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7D2"/>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A8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22F"/>
    <w:rsid w:val="00C40B15"/>
    <w:rsid w:val="00C40C56"/>
    <w:rsid w:val="00C40E2C"/>
    <w:rsid w:val="00C41262"/>
    <w:rsid w:val="00C412EC"/>
    <w:rsid w:val="00C41571"/>
    <w:rsid w:val="00C417FE"/>
    <w:rsid w:val="00C422E8"/>
    <w:rsid w:val="00C436D3"/>
    <w:rsid w:val="00C43AC4"/>
    <w:rsid w:val="00C43FA4"/>
    <w:rsid w:val="00C4437D"/>
    <w:rsid w:val="00C448B8"/>
    <w:rsid w:val="00C500A8"/>
    <w:rsid w:val="00C51886"/>
    <w:rsid w:val="00C535EE"/>
    <w:rsid w:val="00C53730"/>
    <w:rsid w:val="00C53949"/>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520"/>
    <w:rsid w:val="00C70D13"/>
    <w:rsid w:val="00C73B5D"/>
    <w:rsid w:val="00C74AE2"/>
    <w:rsid w:val="00C75714"/>
    <w:rsid w:val="00C75F44"/>
    <w:rsid w:val="00C77750"/>
    <w:rsid w:val="00C80AEA"/>
    <w:rsid w:val="00C8118F"/>
    <w:rsid w:val="00C821AB"/>
    <w:rsid w:val="00C8288C"/>
    <w:rsid w:val="00C83AAF"/>
    <w:rsid w:val="00C84015"/>
    <w:rsid w:val="00C84171"/>
    <w:rsid w:val="00C844E3"/>
    <w:rsid w:val="00C8571A"/>
    <w:rsid w:val="00C91C46"/>
    <w:rsid w:val="00C920E9"/>
    <w:rsid w:val="00C94D86"/>
    <w:rsid w:val="00C956D5"/>
    <w:rsid w:val="00C95A5B"/>
    <w:rsid w:val="00C95ACD"/>
    <w:rsid w:val="00C95CD0"/>
    <w:rsid w:val="00C95D55"/>
    <w:rsid w:val="00C9665E"/>
    <w:rsid w:val="00CA0489"/>
    <w:rsid w:val="00CA1B59"/>
    <w:rsid w:val="00CA260C"/>
    <w:rsid w:val="00CA26EE"/>
    <w:rsid w:val="00CA3D01"/>
    <w:rsid w:val="00CA46BD"/>
    <w:rsid w:val="00CA4EF5"/>
    <w:rsid w:val="00CA5115"/>
    <w:rsid w:val="00CA5720"/>
    <w:rsid w:val="00CA5A8D"/>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2BEE"/>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B70"/>
    <w:rsid w:val="00CE7CDC"/>
    <w:rsid w:val="00CF0011"/>
    <w:rsid w:val="00CF04E8"/>
    <w:rsid w:val="00CF1587"/>
    <w:rsid w:val="00CF205C"/>
    <w:rsid w:val="00CF2169"/>
    <w:rsid w:val="00CF3E4B"/>
    <w:rsid w:val="00CF4543"/>
    <w:rsid w:val="00CF6B61"/>
    <w:rsid w:val="00CF70AD"/>
    <w:rsid w:val="00CF70D5"/>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0EF"/>
    <w:rsid w:val="00D149F2"/>
    <w:rsid w:val="00D14D0B"/>
    <w:rsid w:val="00D151CD"/>
    <w:rsid w:val="00D154B7"/>
    <w:rsid w:val="00D161A7"/>
    <w:rsid w:val="00D162D4"/>
    <w:rsid w:val="00D1720A"/>
    <w:rsid w:val="00D1786F"/>
    <w:rsid w:val="00D17D5A"/>
    <w:rsid w:val="00D17E07"/>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3951"/>
    <w:rsid w:val="00D445F6"/>
    <w:rsid w:val="00D44CF0"/>
    <w:rsid w:val="00D4658F"/>
    <w:rsid w:val="00D51D92"/>
    <w:rsid w:val="00D52A3D"/>
    <w:rsid w:val="00D52C2F"/>
    <w:rsid w:val="00D5329C"/>
    <w:rsid w:val="00D57846"/>
    <w:rsid w:val="00D57C2E"/>
    <w:rsid w:val="00D57E9E"/>
    <w:rsid w:val="00D61AD8"/>
    <w:rsid w:val="00D62A6E"/>
    <w:rsid w:val="00D6367F"/>
    <w:rsid w:val="00D63BFE"/>
    <w:rsid w:val="00D66319"/>
    <w:rsid w:val="00D66594"/>
    <w:rsid w:val="00D67252"/>
    <w:rsid w:val="00D6744F"/>
    <w:rsid w:val="00D67961"/>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2F0"/>
    <w:rsid w:val="00D8443A"/>
    <w:rsid w:val="00D84ADC"/>
    <w:rsid w:val="00D850E5"/>
    <w:rsid w:val="00D85DCE"/>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5D1"/>
    <w:rsid w:val="00DB1CF6"/>
    <w:rsid w:val="00DB3A53"/>
    <w:rsid w:val="00DB4585"/>
    <w:rsid w:val="00DB78C6"/>
    <w:rsid w:val="00DC0421"/>
    <w:rsid w:val="00DC177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5F0"/>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5AFB"/>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3FA8"/>
    <w:rsid w:val="00E341CF"/>
    <w:rsid w:val="00E34BFD"/>
    <w:rsid w:val="00E34D55"/>
    <w:rsid w:val="00E34F8C"/>
    <w:rsid w:val="00E35A95"/>
    <w:rsid w:val="00E3639B"/>
    <w:rsid w:val="00E407C3"/>
    <w:rsid w:val="00E4155A"/>
    <w:rsid w:val="00E41DBA"/>
    <w:rsid w:val="00E421B3"/>
    <w:rsid w:val="00E425A9"/>
    <w:rsid w:val="00E43241"/>
    <w:rsid w:val="00E43B94"/>
    <w:rsid w:val="00E44246"/>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F81"/>
    <w:rsid w:val="00E664CC"/>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0D4"/>
    <w:rsid w:val="00E91277"/>
    <w:rsid w:val="00E91D83"/>
    <w:rsid w:val="00E92968"/>
    <w:rsid w:val="00E93955"/>
    <w:rsid w:val="00E943A6"/>
    <w:rsid w:val="00E94503"/>
    <w:rsid w:val="00E94662"/>
    <w:rsid w:val="00E952A2"/>
    <w:rsid w:val="00E96D18"/>
    <w:rsid w:val="00E9700A"/>
    <w:rsid w:val="00E97D12"/>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394E"/>
    <w:rsid w:val="00EB4D8A"/>
    <w:rsid w:val="00EB5225"/>
    <w:rsid w:val="00EB59F6"/>
    <w:rsid w:val="00EB5D03"/>
    <w:rsid w:val="00EB5F41"/>
    <w:rsid w:val="00EB65F5"/>
    <w:rsid w:val="00EB675B"/>
    <w:rsid w:val="00EB734B"/>
    <w:rsid w:val="00EC0036"/>
    <w:rsid w:val="00EC021A"/>
    <w:rsid w:val="00EC0720"/>
    <w:rsid w:val="00EC08AB"/>
    <w:rsid w:val="00EC13E6"/>
    <w:rsid w:val="00EC1822"/>
    <w:rsid w:val="00EC2D1A"/>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107"/>
    <w:rsid w:val="00EE4457"/>
    <w:rsid w:val="00EE459B"/>
    <w:rsid w:val="00EE46AC"/>
    <w:rsid w:val="00EE4CED"/>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6FE7"/>
    <w:rsid w:val="00F5719E"/>
    <w:rsid w:val="00F57602"/>
    <w:rsid w:val="00F60077"/>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77445"/>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86C22"/>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6F1A"/>
    <w:rsid w:val="00FA78BF"/>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790"/>
    <w:rsid w:val="00FC48B0"/>
    <w:rsid w:val="00FC5306"/>
    <w:rsid w:val="00FC59B0"/>
    <w:rsid w:val="00FC71D9"/>
    <w:rsid w:val="00FC7736"/>
    <w:rsid w:val="00FC7ABA"/>
    <w:rsid w:val="00FD10E2"/>
    <w:rsid w:val="00FD1343"/>
    <w:rsid w:val="00FD1400"/>
    <w:rsid w:val="00FD1E86"/>
    <w:rsid w:val="00FD2208"/>
    <w:rsid w:val="00FD2713"/>
    <w:rsid w:val="00FD2D2C"/>
    <w:rsid w:val="00FD32AD"/>
    <w:rsid w:val="00FD32FA"/>
    <w:rsid w:val="00FD423C"/>
    <w:rsid w:val="00FD47E7"/>
    <w:rsid w:val="00FD4CE6"/>
    <w:rsid w:val="00FD4E56"/>
    <w:rsid w:val="00FD5EF8"/>
    <w:rsid w:val="00FD6675"/>
    <w:rsid w:val="00FD73F7"/>
    <w:rsid w:val="00FD78C4"/>
    <w:rsid w:val="00FE1EDD"/>
    <w:rsid w:val="00FE2776"/>
    <w:rsid w:val="00FE3D85"/>
    <w:rsid w:val="00FE4153"/>
    <w:rsid w:val="00FE420B"/>
    <w:rsid w:val="00FE5326"/>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138B192B"/>
  <w15:docId w15:val="{82B74816-94DA-4B3B-8E4A-258B3F79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2"/>
    <w:uiPriority w:val="99"/>
    <w:qFormat/>
    <w:rsid w:val="00F258AF"/>
    <w:pPr>
      <w:keepNext/>
      <w:spacing w:before="240"/>
      <w:jc w:val="center"/>
      <w:outlineLvl w:val="0"/>
    </w:pPr>
    <w:rPr>
      <w:b/>
      <w:bCs/>
      <w:kern w:val="28"/>
      <w:sz w:val="36"/>
      <w:szCs w:val="36"/>
    </w:rPr>
  </w:style>
  <w:style w:type="paragraph" w:styleId="22">
    <w:name w:val="heading 2"/>
    <w:aliases w:val="H2"/>
    <w:basedOn w:val="a2"/>
    <w:next w:val="a2"/>
    <w:link w:val="23"/>
    <w:uiPriority w:val="99"/>
    <w:qFormat/>
    <w:rsid w:val="00F258AF"/>
    <w:pPr>
      <w:keepNext/>
      <w:jc w:val="center"/>
      <w:outlineLvl w:val="1"/>
    </w:pPr>
    <w:rPr>
      <w:b/>
      <w:bCs/>
      <w:sz w:val="30"/>
      <w:szCs w:val="30"/>
    </w:rPr>
  </w:style>
  <w:style w:type="paragraph" w:styleId="30">
    <w:name w:val="heading 3"/>
    <w:basedOn w:val="a2"/>
    <w:next w:val="a2"/>
    <w:link w:val="32"/>
    <w:uiPriority w:val="99"/>
    <w:qFormat/>
    <w:rsid w:val="00F258AF"/>
    <w:pPr>
      <w:keepNext/>
      <w:numPr>
        <w:ilvl w:val="2"/>
        <w:numId w:val="30"/>
      </w:numPr>
      <w:spacing w:before="240"/>
      <w:outlineLvl w:val="2"/>
    </w:pPr>
    <w:rPr>
      <w:rFonts w:ascii="Arial" w:hAnsi="Arial" w:cs="Arial"/>
      <w:b/>
      <w:bCs/>
    </w:rPr>
  </w:style>
  <w:style w:type="paragraph" w:styleId="4">
    <w:name w:val="heading 4"/>
    <w:basedOn w:val="a2"/>
    <w:next w:val="a2"/>
    <w:link w:val="40"/>
    <w:uiPriority w:val="99"/>
    <w:qFormat/>
    <w:rsid w:val="00F258AF"/>
    <w:pPr>
      <w:keepNext/>
      <w:numPr>
        <w:ilvl w:val="3"/>
        <w:numId w:val="30"/>
      </w:numPr>
      <w:spacing w:before="240"/>
      <w:outlineLvl w:val="3"/>
    </w:pPr>
    <w:rPr>
      <w:rFonts w:ascii="Arial" w:hAnsi="Arial" w:cs="Arial"/>
    </w:rPr>
  </w:style>
  <w:style w:type="paragraph" w:styleId="5">
    <w:name w:val="heading 5"/>
    <w:basedOn w:val="a2"/>
    <w:next w:val="a2"/>
    <w:link w:val="50"/>
    <w:uiPriority w:val="99"/>
    <w:qFormat/>
    <w:rsid w:val="00F258AF"/>
    <w:pPr>
      <w:numPr>
        <w:ilvl w:val="4"/>
        <w:numId w:val="30"/>
      </w:numPr>
      <w:spacing w:before="240"/>
      <w:outlineLvl w:val="4"/>
    </w:pPr>
    <w:rPr>
      <w:sz w:val="22"/>
      <w:szCs w:val="22"/>
    </w:rPr>
  </w:style>
  <w:style w:type="paragraph" w:styleId="6">
    <w:name w:val="heading 6"/>
    <w:basedOn w:val="a2"/>
    <w:next w:val="a2"/>
    <w:link w:val="60"/>
    <w:uiPriority w:val="99"/>
    <w:qFormat/>
    <w:rsid w:val="00F258AF"/>
    <w:pPr>
      <w:numPr>
        <w:ilvl w:val="5"/>
        <w:numId w:val="30"/>
      </w:numPr>
      <w:spacing w:before="240"/>
      <w:outlineLvl w:val="5"/>
    </w:pPr>
    <w:rPr>
      <w:i/>
      <w:iCs/>
      <w:sz w:val="22"/>
      <w:szCs w:val="22"/>
    </w:rPr>
  </w:style>
  <w:style w:type="paragraph" w:styleId="7">
    <w:name w:val="heading 7"/>
    <w:basedOn w:val="a2"/>
    <w:next w:val="a2"/>
    <w:link w:val="70"/>
    <w:uiPriority w:val="99"/>
    <w:qFormat/>
    <w:rsid w:val="00F258AF"/>
    <w:pPr>
      <w:numPr>
        <w:ilvl w:val="6"/>
        <w:numId w:val="30"/>
      </w:numPr>
      <w:spacing w:before="240"/>
      <w:outlineLvl w:val="6"/>
    </w:pPr>
    <w:rPr>
      <w:rFonts w:ascii="Arial" w:hAnsi="Arial" w:cs="Arial"/>
      <w:sz w:val="20"/>
      <w:szCs w:val="20"/>
    </w:rPr>
  </w:style>
  <w:style w:type="paragraph" w:styleId="8">
    <w:name w:val="heading 8"/>
    <w:basedOn w:val="a2"/>
    <w:next w:val="a2"/>
    <w:link w:val="80"/>
    <w:uiPriority w:val="99"/>
    <w:qFormat/>
    <w:rsid w:val="00F258AF"/>
    <w:pPr>
      <w:numPr>
        <w:ilvl w:val="7"/>
        <w:numId w:val="30"/>
      </w:numPr>
      <w:spacing w:before="240"/>
      <w:outlineLvl w:val="7"/>
    </w:pPr>
    <w:rPr>
      <w:rFonts w:ascii="Arial" w:hAnsi="Arial" w:cs="Arial"/>
      <w:i/>
      <w:iCs/>
      <w:sz w:val="20"/>
      <w:szCs w:val="20"/>
    </w:rPr>
  </w:style>
  <w:style w:type="paragraph" w:styleId="9">
    <w:name w:val="heading 9"/>
    <w:basedOn w:val="a2"/>
    <w:next w:val="a2"/>
    <w:link w:val="90"/>
    <w:uiPriority w:val="99"/>
    <w:qFormat/>
    <w:rsid w:val="00F258AF"/>
    <w:pPr>
      <w:numPr>
        <w:ilvl w:val="8"/>
        <w:numId w:val="30"/>
      </w:numPr>
      <w:spacing w:before="24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uiPriority w:val="99"/>
    <w:locked/>
    <w:rsid w:val="00FD5EF8"/>
    <w:rPr>
      <w:b/>
      <w:bCs/>
      <w:kern w:val="28"/>
      <w:sz w:val="36"/>
      <w:szCs w:val="36"/>
    </w:rPr>
  </w:style>
  <w:style w:type="character" w:customStyle="1" w:styleId="23">
    <w:name w:val="Заголовок 2 Знак"/>
    <w:aliases w:val="H2 Знак"/>
    <w:link w:val="22"/>
    <w:uiPriority w:val="99"/>
    <w:locked/>
    <w:rsid w:val="00295CFE"/>
    <w:rPr>
      <w:b/>
      <w:bCs/>
      <w:sz w:val="30"/>
      <w:szCs w:val="30"/>
      <w:lang w:val="ru-RU" w:eastAsia="ru-RU"/>
    </w:rPr>
  </w:style>
  <w:style w:type="character" w:customStyle="1" w:styleId="32">
    <w:name w:val="Заголовок 3 Знак"/>
    <w:link w:val="30"/>
    <w:uiPriority w:val="99"/>
    <w:locked/>
    <w:rsid w:val="00FD5EF8"/>
    <w:rPr>
      <w:rFonts w:ascii="Arial" w:hAnsi="Arial" w:cs="Arial"/>
      <w:b/>
      <w:bCs/>
      <w:sz w:val="24"/>
      <w:szCs w:val="24"/>
    </w:rPr>
  </w:style>
  <w:style w:type="character" w:customStyle="1" w:styleId="40">
    <w:name w:val="Заголовок 4 Знак"/>
    <w:link w:val="4"/>
    <w:uiPriority w:val="99"/>
    <w:locked/>
    <w:rsid w:val="00FD5EF8"/>
    <w:rPr>
      <w:rFonts w:ascii="Arial" w:hAnsi="Arial" w:cs="Arial"/>
      <w:sz w:val="24"/>
      <w:szCs w:val="24"/>
    </w:rPr>
  </w:style>
  <w:style w:type="character" w:customStyle="1" w:styleId="50">
    <w:name w:val="Заголовок 5 Знак"/>
    <w:basedOn w:val="a3"/>
    <w:link w:val="5"/>
    <w:uiPriority w:val="99"/>
    <w:locked/>
    <w:rsid w:val="00FD5EF8"/>
  </w:style>
  <w:style w:type="character" w:customStyle="1" w:styleId="60">
    <w:name w:val="Заголовок 6 Знак"/>
    <w:link w:val="6"/>
    <w:uiPriority w:val="99"/>
    <w:locked/>
    <w:rsid w:val="00FD5EF8"/>
    <w:rPr>
      <w:i/>
      <w:iCs/>
    </w:rPr>
  </w:style>
  <w:style w:type="character" w:customStyle="1" w:styleId="70">
    <w:name w:val="Заголовок 7 Знак"/>
    <w:link w:val="7"/>
    <w:uiPriority w:val="99"/>
    <w:locked/>
    <w:rsid w:val="00FD5EF8"/>
    <w:rPr>
      <w:rFonts w:ascii="Arial" w:hAnsi="Arial" w:cs="Arial"/>
      <w:sz w:val="20"/>
      <w:szCs w:val="20"/>
    </w:rPr>
  </w:style>
  <w:style w:type="character" w:customStyle="1" w:styleId="80">
    <w:name w:val="Заголовок 8 Знак"/>
    <w:link w:val="8"/>
    <w:uiPriority w:val="99"/>
    <w:locked/>
    <w:rsid w:val="00FD5EF8"/>
    <w:rPr>
      <w:rFonts w:ascii="Arial" w:hAnsi="Arial" w:cs="Arial"/>
      <w:i/>
      <w:iCs/>
      <w:sz w:val="20"/>
      <w:szCs w:val="20"/>
    </w:rPr>
  </w:style>
  <w:style w:type="character" w:customStyle="1" w:styleId="90">
    <w:name w:val="Заголовок 9 Знак"/>
    <w:link w:val="9"/>
    <w:uiPriority w:val="99"/>
    <w:locked/>
    <w:rsid w:val="00FD5EF8"/>
    <w:rPr>
      <w:rFonts w:ascii="Arial" w:hAnsi="Arial" w:cs="Arial"/>
      <w:b/>
      <w:bCs/>
      <w:i/>
      <w:iCs/>
      <w:sz w:val="18"/>
      <w:szCs w:val="18"/>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Знак22"/>
    <w:basedOn w:val="a2"/>
    <w:link w:val="a7"/>
    <w:uiPriority w:val="99"/>
    <w:rsid w:val="00F258AF"/>
    <w:pPr>
      <w:spacing w:before="60" w:after="0"/>
      <w:ind w:firstLine="851"/>
    </w:pPr>
  </w:style>
  <w:style w:type="character" w:customStyle="1" w:styleId="a7">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Знак22 Знак"/>
    <w:link w:val="a6"/>
    <w:uiPriority w:val="99"/>
    <w:locked/>
    <w:rsid w:val="00FC3089"/>
    <w:rPr>
      <w:sz w:val="24"/>
      <w:szCs w:val="24"/>
      <w:lang w:val="ru-RU" w:eastAsia="ru-RU"/>
    </w:rPr>
  </w:style>
  <w:style w:type="paragraph" w:styleId="2">
    <w:name w:val="Body Text 2"/>
    <w:basedOn w:val="a2"/>
    <w:link w:val="24"/>
    <w:uiPriority w:val="99"/>
    <w:rsid w:val="00F258AF"/>
    <w:pPr>
      <w:numPr>
        <w:ilvl w:val="1"/>
        <w:numId w:val="33"/>
      </w:numPr>
    </w:pPr>
  </w:style>
  <w:style w:type="character" w:customStyle="1" w:styleId="24">
    <w:name w:val="Основной текст 2 Знак"/>
    <w:link w:val="2"/>
    <w:uiPriority w:val="99"/>
    <w:locked/>
    <w:rsid w:val="0022036F"/>
    <w:rPr>
      <w:sz w:val="24"/>
      <w:szCs w:val="24"/>
    </w:rPr>
  </w:style>
  <w:style w:type="paragraph" w:styleId="a8">
    <w:name w:val="List Bullet"/>
    <w:basedOn w:val="a2"/>
    <w:autoRedefine/>
    <w:uiPriority w:val="99"/>
    <w:semiHidden/>
    <w:rsid w:val="00F258AF"/>
    <w:pPr>
      <w:widowControl w:val="0"/>
    </w:pPr>
  </w:style>
  <w:style w:type="paragraph" w:styleId="25">
    <w:name w:val="List Bullet 2"/>
    <w:basedOn w:val="a2"/>
    <w:autoRedefine/>
    <w:uiPriority w:val="99"/>
    <w:semiHidden/>
    <w:rsid w:val="00F258AF"/>
    <w:pPr>
      <w:tabs>
        <w:tab w:val="num" w:pos="643"/>
      </w:tabs>
      <w:ind w:left="643" w:hanging="360"/>
    </w:pPr>
  </w:style>
  <w:style w:type="paragraph" w:styleId="33">
    <w:name w:val="List Bullet 3"/>
    <w:basedOn w:val="a2"/>
    <w:autoRedefine/>
    <w:uiPriority w:val="99"/>
    <w:semiHidden/>
    <w:rsid w:val="00F258AF"/>
    <w:pPr>
      <w:tabs>
        <w:tab w:val="num" w:pos="926"/>
      </w:tabs>
      <w:ind w:left="926" w:hanging="360"/>
    </w:pPr>
  </w:style>
  <w:style w:type="paragraph" w:styleId="41">
    <w:name w:val="List Bullet 4"/>
    <w:basedOn w:val="a2"/>
    <w:autoRedefine/>
    <w:uiPriority w:val="99"/>
    <w:semiHidden/>
    <w:rsid w:val="00F258AF"/>
    <w:pPr>
      <w:tabs>
        <w:tab w:val="num" w:pos="1209"/>
      </w:tabs>
      <w:ind w:left="1209" w:hanging="360"/>
    </w:pPr>
  </w:style>
  <w:style w:type="paragraph" w:styleId="51">
    <w:name w:val="List Bullet 5"/>
    <w:basedOn w:val="a2"/>
    <w:autoRedefine/>
    <w:uiPriority w:val="99"/>
    <w:semiHidden/>
    <w:rsid w:val="00F258AF"/>
    <w:pPr>
      <w:tabs>
        <w:tab w:val="num" w:pos="1492"/>
      </w:tabs>
      <w:ind w:left="1492" w:hanging="360"/>
    </w:pPr>
  </w:style>
  <w:style w:type="paragraph" w:styleId="a9">
    <w:name w:val="List Number"/>
    <w:basedOn w:val="a2"/>
    <w:uiPriority w:val="99"/>
    <w:rsid w:val="00F258AF"/>
    <w:pPr>
      <w:tabs>
        <w:tab w:val="num" w:pos="360"/>
      </w:tabs>
      <w:ind w:left="360" w:hanging="360"/>
    </w:pPr>
  </w:style>
  <w:style w:type="paragraph" w:styleId="26">
    <w:name w:val="List Number 2"/>
    <w:basedOn w:val="a2"/>
    <w:uiPriority w:val="99"/>
    <w:semiHidden/>
    <w:rsid w:val="00F258AF"/>
    <w:pPr>
      <w:tabs>
        <w:tab w:val="num" w:pos="643"/>
      </w:tabs>
      <w:ind w:left="643" w:hanging="360"/>
    </w:pPr>
  </w:style>
  <w:style w:type="paragraph" w:styleId="34">
    <w:name w:val="List Number 3"/>
    <w:basedOn w:val="a2"/>
    <w:uiPriority w:val="99"/>
    <w:semiHidden/>
    <w:rsid w:val="00F258AF"/>
    <w:pPr>
      <w:tabs>
        <w:tab w:val="num" w:pos="926"/>
      </w:tabs>
      <w:ind w:left="926" w:hanging="360"/>
    </w:pPr>
  </w:style>
  <w:style w:type="paragraph" w:styleId="42">
    <w:name w:val="List Number 4"/>
    <w:basedOn w:val="a2"/>
    <w:uiPriority w:val="99"/>
    <w:semiHidden/>
    <w:rsid w:val="00F258AF"/>
    <w:pPr>
      <w:tabs>
        <w:tab w:val="num" w:pos="1209"/>
      </w:tabs>
      <w:ind w:left="1209" w:hanging="360"/>
    </w:pPr>
  </w:style>
  <w:style w:type="paragraph" w:styleId="52">
    <w:name w:val="List Number 5"/>
    <w:basedOn w:val="a2"/>
    <w:uiPriority w:val="99"/>
    <w:semiHidden/>
    <w:rsid w:val="00F258AF"/>
    <w:pPr>
      <w:tabs>
        <w:tab w:val="num" w:pos="1492"/>
      </w:tabs>
      <w:ind w:left="1492" w:hanging="360"/>
    </w:pPr>
  </w:style>
  <w:style w:type="paragraph" w:customStyle="1" w:styleId="a1">
    <w:name w:val="Раздел"/>
    <w:basedOn w:val="a2"/>
    <w:uiPriority w:val="99"/>
    <w:rsid w:val="00F258AF"/>
    <w:pPr>
      <w:numPr>
        <w:ilvl w:val="1"/>
        <w:numId w:val="31"/>
      </w:numPr>
      <w:spacing w:before="120" w:after="120"/>
      <w:jc w:val="center"/>
    </w:pPr>
    <w:rPr>
      <w:rFonts w:ascii="Arial Narrow" w:hAnsi="Arial Narrow" w:cs="Arial Narrow"/>
      <w:b/>
      <w:bCs/>
      <w:sz w:val="28"/>
      <w:szCs w:val="28"/>
    </w:rPr>
  </w:style>
  <w:style w:type="paragraph" w:customStyle="1" w:styleId="aa">
    <w:name w:val="Часть"/>
    <w:basedOn w:val="a2"/>
    <w:uiPriority w:val="99"/>
    <w:rsid w:val="00F258AF"/>
    <w:pPr>
      <w:jc w:val="center"/>
    </w:pPr>
    <w:rPr>
      <w:rFonts w:ascii="Arial" w:hAnsi="Arial" w:cs="Arial"/>
      <w:b/>
      <w:bCs/>
      <w:caps/>
      <w:sz w:val="32"/>
      <w:szCs w:val="32"/>
    </w:rPr>
  </w:style>
  <w:style w:type="paragraph" w:customStyle="1" w:styleId="3">
    <w:name w:val="Раздел 3"/>
    <w:basedOn w:val="a2"/>
    <w:uiPriority w:val="99"/>
    <w:rsid w:val="00F258AF"/>
    <w:pPr>
      <w:numPr>
        <w:numId w:val="32"/>
      </w:numPr>
      <w:spacing w:before="120" w:after="120"/>
      <w:jc w:val="center"/>
    </w:pPr>
    <w:rPr>
      <w:b/>
      <w:bCs/>
    </w:rPr>
  </w:style>
  <w:style w:type="paragraph" w:customStyle="1" w:styleId="a">
    <w:name w:val="Условия контракта"/>
    <w:basedOn w:val="a2"/>
    <w:uiPriority w:val="99"/>
    <w:rsid w:val="00F258AF"/>
    <w:pPr>
      <w:numPr>
        <w:numId w:val="33"/>
      </w:numPr>
      <w:spacing w:before="240" w:after="120"/>
    </w:pPr>
    <w:rPr>
      <w:b/>
      <w:bCs/>
    </w:rPr>
  </w:style>
  <w:style w:type="paragraph" w:customStyle="1" w:styleId="Instruction">
    <w:name w:val="Instruction"/>
    <w:basedOn w:val="2"/>
    <w:uiPriority w:val="99"/>
    <w:rsid w:val="00F258AF"/>
    <w:pPr>
      <w:numPr>
        <w:ilvl w:val="0"/>
        <w:numId w:val="0"/>
      </w:numPr>
      <w:tabs>
        <w:tab w:val="num" w:pos="360"/>
      </w:tabs>
      <w:spacing w:before="180"/>
      <w:ind w:left="360" w:hanging="360"/>
    </w:pPr>
    <w:rPr>
      <w:b/>
      <w:bCs/>
    </w:rPr>
  </w:style>
  <w:style w:type="paragraph" w:styleId="ab">
    <w:name w:val="Title"/>
    <w:basedOn w:val="a2"/>
    <w:next w:val="ac"/>
    <w:link w:val="ad"/>
    <w:uiPriority w:val="99"/>
    <w:qFormat/>
    <w:rsid w:val="000552FC"/>
    <w:pPr>
      <w:keepNext/>
      <w:suppressAutoHyphens/>
      <w:spacing w:before="240" w:after="120"/>
    </w:pPr>
    <w:rPr>
      <w:rFonts w:ascii="Arial" w:hAnsi="Arial" w:cs="Arial"/>
      <w:b/>
      <w:bCs/>
      <w:kern w:val="28"/>
      <w:sz w:val="32"/>
      <w:szCs w:val="32"/>
    </w:rPr>
  </w:style>
  <w:style w:type="character" w:customStyle="1" w:styleId="ad">
    <w:name w:val="Заголовок Знак"/>
    <w:link w:val="ab"/>
    <w:uiPriority w:val="99"/>
    <w:locked/>
    <w:rsid w:val="00FD5EF8"/>
    <w:rPr>
      <w:rFonts w:ascii="Arial" w:hAnsi="Arial" w:cs="Arial"/>
      <w:b/>
      <w:bCs/>
      <w:kern w:val="28"/>
      <w:sz w:val="32"/>
      <w:szCs w:val="32"/>
    </w:rPr>
  </w:style>
  <w:style w:type="paragraph" w:styleId="ae">
    <w:name w:val="Subtitle"/>
    <w:basedOn w:val="a2"/>
    <w:link w:val="af"/>
    <w:uiPriority w:val="99"/>
    <w:qFormat/>
    <w:rsid w:val="00F258AF"/>
    <w:pPr>
      <w:jc w:val="center"/>
      <w:outlineLvl w:val="1"/>
    </w:pPr>
    <w:rPr>
      <w:rFonts w:ascii="Arial" w:hAnsi="Arial" w:cs="Arial"/>
    </w:rPr>
  </w:style>
  <w:style w:type="character" w:customStyle="1" w:styleId="af">
    <w:name w:val="Подзаголовок Знак"/>
    <w:link w:val="ae"/>
    <w:uiPriority w:val="99"/>
    <w:locked/>
    <w:rsid w:val="00FD5EF8"/>
    <w:rPr>
      <w:rFonts w:ascii="Arial" w:hAnsi="Arial" w:cs="Arial"/>
      <w:sz w:val="24"/>
      <w:szCs w:val="24"/>
    </w:rPr>
  </w:style>
  <w:style w:type="paragraph" w:customStyle="1" w:styleId="af0">
    <w:name w:val="Тендерные данные"/>
    <w:basedOn w:val="a2"/>
    <w:uiPriority w:val="99"/>
    <w:rsid w:val="00F258AF"/>
    <w:pPr>
      <w:tabs>
        <w:tab w:val="left" w:pos="1985"/>
      </w:tabs>
      <w:spacing w:before="120"/>
    </w:pPr>
    <w:rPr>
      <w:b/>
      <w:bCs/>
    </w:rPr>
  </w:style>
  <w:style w:type="paragraph" w:styleId="35">
    <w:name w:val="toc 3"/>
    <w:basedOn w:val="a2"/>
    <w:next w:val="a2"/>
    <w:autoRedefine/>
    <w:uiPriority w:val="99"/>
    <w:semiHidden/>
    <w:rsid w:val="00295CFE"/>
    <w:pPr>
      <w:tabs>
        <w:tab w:val="left" w:pos="1680"/>
        <w:tab w:val="right" w:leader="dot" w:pos="10148"/>
      </w:tabs>
      <w:spacing w:before="100" w:after="0"/>
      <w:ind w:left="357" w:firstLine="10064"/>
      <w:jc w:val="left"/>
    </w:pPr>
    <w:rPr>
      <w:sz w:val="20"/>
      <w:szCs w:val="20"/>
    </w:rPr>
  </w:style>
  <w:style w:type="paragraph" w:styleId="13">
    <w:name w:val="toc 1"/>
    <w:basedOn w:val="a2"/>
    <w:next w:val="a2"/>
    <w:autoRedefine/>
    <w:uiPriority w:val="99"/>
    <w:semiHidden/>
    <w:rsid w:val="00665ED6"/>
    <w:pPr>
      <w:tabs>
        <w:tab w:val="left" w:pos="1440"/>
        <w:tab w:val="right" w:leader="dot" w:pos="10062"/>
      </w:tabs>
      <w:spacing w:before="100" w:after="0"/>
      <w:jc w:val="left"/>
    </w:pPr>
    <w:rPr>
      <w:b/>
      <w:bCs/>
      <w:caps/>
      <w:noProof/>
    </w:rPr>
  </w:style>
  <w:style w:type="paragraph" w:styleId="27">
    <w:name w:val="toc 2"/>
    <w:basedOn w:val="a2"/>
    <w:next w:val="a2"/>
    <w:autoRedefine/>
    <w:uiPriority w:val="99"/>
    <w:semiHidden/>
    <w:rsid w:val="000744E8"/>
    <w:pPr>
      <w:tabs>
        <w:tab w:val="right" w:leader="dot" w:pos="10062"/>
      </w:tabs>
      <w:spacing w:before="100" w:after="0"/>
      <w:ind w:left="360"/>
      <w:jc w:val="left"/>
    </w:pPr>
    <w:rPr>
      <w:b/>
      <w:bCs/>
      <w:sz w:val="22"/>
      <w:szCs w:val="22"/>
    </w:rPr>
  </w:style>
  <w:style w:type="paragraph" w:styleId="af1">
    <w:name w:val="Date"/>
    <w:basedOn w:val="a2"/>
    <w:next w:val="a2"/>
    <w:link w:val="af2"/>
    <w:uiPriority w:val="99"/>
    <w:semiHidden/>
    <w:rsid w:val="00F258AF"/>
  </w:style>
  <w:style w:type="character" w:customStyle="1" w:styleId="af2">
    <w:name w:val="Дата Знак"/>
    <w:link w:val="af1"/>
    <w:uiPriority w:val="99"/>
    <w:semiHidden/>
    <w:locked/>
    <w:rsid w:val="00FD5EF8"/>
    <w:rPr>
      <w:sz w:val="24"/>
      <w:szCs w:val="24"/>
    </w:rPr>
  </w:style>
  <w:style w:type="paragraph" w:customStyle="1" w:styleId="af3">
    <w:name w:val="Îáû÷íûé"/>
    <w:uiPriority w:val="99"/>
    <w:rsid w:val="00F258AF"/>
  </w:style>
  <w:style w:type="paragraph" w:customStyle="1" w:styleId="af4">
    <w:name w:val="Íîðìàëüíûé"/>
    <w:uiPriority w:val="99"/>
    <w:rsid w:val="00F258AF"/>
    <w:rPr>
      <w:rFonts w:ascii="Courier" w:hAnsi="Courier" w:cs="Courier"/>
      <w:sz w:val="24"/>
      <w:szCs w:val="24"/>
      <w:lang w:val="en-GB"/>
    </w:rPr>
  </w:style>
  <w:style w:type="paragraph" w:styleId="ac">
    <w:name w:val="Body Text"/>
    <w:basedOn w:val="a2"/>
    <w:link w:val="af5"/>
    <w:uiPriority w:val="99"/>
    <w:rsid w:val="00F258AF"/>
    <w:pPr>
      <w:spacing w:after="120"/>
    </w:pPr>
  </w:style>
  <w:style w:type="character" w:customStyle="1" w:styleId="BodyTextChar">
    <w:name w:val="Body Text Char"/>
    <w:uiPriority w:val="99"/>
    <w:semiHidden/>
    <w:rsid w:val="0037331E"/>
    <w:rPr>
      <w:sz w:val="24"/>
      <w:szCs w:val="24"/>
    </w:rPr>
  </w:style>
  <w:style w:type="paragraph" w:customStyle="1" w:styleId="af6">
    <w:name w:val="Подраздел"/>
    <w:basedOn w:val="a2"/>
    <w:uiPriority w:val="99"/>
    <w:rsid w:val="00F258AF"/>
    <w:pPr>
      <w:suppressAutoHyphens/>
      <w:spacing w:before="240" w:after="120"/>
      <w:jc w:val="center"/>
    </w:pPr>
    <w:rPr>
      <w:rFonts w:ascii="TimesDL" w:hAnsi="TimesDL" w:cs="TimesDL"/>
      <w:b/>
      <w:bCs/>
      <w:smallCaps/>
      <w:spacing w:val="-2"/>
    </w:rPr>
  </w:style>
  <w:style w:type="paragraph" w:styleId="28">
    <w:name w:val="Body Text Indent 2"/>
    <w:aliases w:val="Знак"/>
    <w:basedOn w:val="a2"/>
    <w:link w:val="29"/>
    <w:uiPriority w:val="99"/>
    <w:semiHidden/>
    <w:rsid w:val="00F258AF"/>
    <w:pPr>
      <w:spacing w:after="120" w:line="480" w:lineRule="auto"/>
      <w:ind w:left="283"/>
    </w:pPr>
  </w:style>
  <w:style w:type="character" w:customStyle="1" w:styleId="29">
    <w:name w:val="Основной текст с отступом 2 Знак"/>
    <w:aliases w:val="Знак Знак2"/>
    <w:link w:val="28"/>
    <w:uiPriority w:val="99"/>
    <w:locked/>
    <w:rsid w:val="00F258AF"/>
    <w:rPr>
      <w:sz w:val="24"/>
      <w:szCs w:val="24"/>
      <w:lang w:val="ru-RU" w:eastAsia="ru-RU"/>
    </w:rPr>
  </w:style>
  <w:style w:type="paragraph" w:styleId="36">
    <w:name w:val="Body Text Indent 3"/>
    <w:basedOn w:val="a2"/>
    <w:link w:val="37"/>
    <w:uiPriority w:val="99"/>
    <w:semiHidden/>
    <w:rsid w:val="00F258AF"/>
    <w:pPr>
      <w:spacing w:after="120"/>
      <w:ind w:left="283"/>
    </w:pPr>
    <w:rPr>
      <w:sz w:val="16"/>
      <w:szCs w:val="16"/>
    </w:rPr>
  </w:style>
  <w:style w:type="character" w:customStyle="1" w:styleId="37">
    <w:name w:val="Основной текст с отступом 3 Знак"/>
    <w:link w:val="36"/>
    <w:uiPriority w:val="99"/>
    <w:semiHidden/>
    <w:locked/>
    <w:rsid w:val="00FD5EF8"/>
    <w:rPr>
      <w:sz w:val="16"/>
      <w:szCs w:val="16"/>
    </w:rPr>
  </w:style>
  <w:style w:type="paragraph" w:styleId="af7">
    <w:name w:val="header"/>
    <w:basedOn w:val="a2"/>
    <w:link w:val="af8"/>
    <w:uiPriority w:val="99"/>
    <w:rsid w:val="00F258AF"/>
    <w:pPr>
      <w:tabs>
        <w:tab w:val="center" w:pos="4153"/>
        <w:tab w:val="right" w:pos="8306"/>
      </w:tabs>
      <w:spacing w:before="120" w:after="120"/>
    </w:pPr>
    <w:rPr>
      <w:rFonts w:ascii="Arial" w:hAnsi="Arial" w:cs="Arial"/>
      <w:noProof/>
    </w:rPr>
  </w:style>
  <w:style w:type="character" w:customStyle="1" w:styleId="af8">
    <w:name w:val="Верхний колонтитул Знак"/>
    <w:link w:val="af7"/>
    <w:uiPriority w:val="99"/>
    <w:locked/>
    <w:rsid w:val="00FD5EF8"/>
    <w:rPr>
      <w:rFonts w:ascii="Arial" w:hAnsi="Arial" w:cs="Arial"/>
      <w:noProof/>
      <w:sz w:val="24"/>
      <w:szCs w:val="24"/>
    </w:rPr>
  </w:style>
  <w:style w:type="paragraph" w:styleId="af9">
    <w:name w:val="Block Text"/>
    <w:basedOn w:val="a2"/>
    <w:uiPriority w:val="99"/>
    <w:semiHidden/>
    <w:rsid w:val="00F258AF"/>
    <w:pPr>
      <w:spacing w:after="120"/>
      <w:ind w:left="1440" w:right="1440"/>
    </w:pPr>
  </w:style>
  <w:style w:type="character" w:styleId="afa">
    <w:name w:val="footnote reference"/>
    <w:aliases w:val="Ссылка на сноску 45,ТЗ.Сноска.Знак"/>
    <w:uiPriority w:val="99"/>
    <w:semiHidden/>
    <w:rsid w:val="00F258AF"/>
    <w:rPr>
      <w:rFonts w:ascii="Times New Roman" w:hAnsi="Times New Roman" w:cs="Times New Roman"/>
      <w:vertAlign w:val="superscript"/>
    </w:rPr>
  </w:style>
  <w:style w:type="paragraph" w:styleId="afb">
    <w:name w:val="footnote text"/>
    <w:aliases w:val="Знак1,Знак2,Знак21,Знак11,Знак211,Знак3,Основной текст с отступом 22,Знак21 Char,Знак1 Char,Body Text Char2,body text Char,Основной текст Знак Знак Char Знак Знак,Footnote Text Char1,Footnote Text Char Char,Знак Char Char,Зна"/>
    <w:basedOn w:val="a2"/>
    <w:link w:val="afc"/>
    <w:uiPriority w:val="99"/>
    <w:semiHidden/>
    <w:rsid w:val="00F258AF"/>
    <w:rPr>
      <w:sz w:val="20"/>
      <w:szCs w:val="20"/>
    </w:rPr>
  </w:style>
  <w:style w:type="character" w:customStyle="1" w:styleId="FootnoteTextChar">
    <w:name w:val="Footnote Text Char"/>
    <w:aliases w:val="Знак1 Char1,Знак2 Char,Знак21 Char1,Знак11 Char,Знак211 Char,Знак3 Char,Основной текст с отступом 22 Char,Знак21 Char Char,Знак1 Char Char,Body Text Char Char,body text Char Char,Основной текст Знак Знак Char Знак Знак Char,Зна Char"/>
    <w:uiPriority w:val="99"/>
    <w:semiHidden/>
    <w:rsid w:val="0037331E"/>
    <w:rPr>
      <w:sz w:val="20"/>
      <w:szCs w:val="20"/>
    </w:rPr>
  </w:style>
  <w:style w:type="character" w:styleId="afd">
    <w:name w:val="page number"/>
    <w:uiPriority w:val="99"/>
    <w:rsid w:val="00F258AF"/>
    <w:rPr>
      <w:rFonts w:ascii="Times New Roman" w:hAnsi="Times New Roman" w:cs="Times New Roman"/>
    </w:rPr>
  </w:style>
  <w:style w:type="paragraph" w:styleId="afe">
    <w:name w:val="footer"/>
    <w:basedOn w:val="a2"/>
    <w:link w:val="aff"/>
    <w:uiPriority w:val="99"/>
    <w:rsid w:val="00F258AF"/>
    <w:pPr>
      <w:tabs>
        <w:tab w:val="center" w:pos="4153"/>
        <w:tab w:val="right" w:pos="8306"/>
      </w:tabs>
    </w:pPr>
    <w:rPr>
      <w:noProof/>
    </w:rPr>
  </w:style>
  <w:style w:type="character" w:customStyle="1" w:styleId="aff">
    <w:name w:val="Нижний колонтитул Знак"/>
    <w:link w:val="afe"/>
    <w:uiPriority w:val="99"/>
    <w:locked/>
    <w:rsid w:val="00FD2208"/>
    <w:rPr>
      <w:noProof/>
      <w:sz w:val="24"/>
      <w:szCs w:val="24"/>
    </w:rPr>
  </w:style>
  <w:style w:type="paragraph" w:styleId="38">
    <w:name w:val="Body Text 3"/>
    <w:basedOn w:val="a2"/>
    <w:link w:val="39"/>
    <w:uiPriority w:val="9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9">
    <w:name w:val="Основной текст 3 Знак"/>
    <w:link w:val="38"/>
    <w:uiPriority w:val="99"/>
    <w:locked/>
    <w:rsid w:val="00790204"/>
    <w:rPr>
      <w:b/>
      <w:bCs/>
      <w:i/>
      <w:iCs/>
      <w:sz w:val="24"/>
      <w:szCs w:val="24"/>
    </w:rPr>
  </w:style>
  <w:style w:type="paragraph" w:styleId="aff0">
    <w:name w:val="Plain Text"/>
    <w:basedOn w:val="a2"/>
    <w:link w:val="aff1"/>
    <w:uiPriority w:val="99"/>
    <w:semiHidden/>
    <w:rsid w:val="00F258AF"/>
    <w:pPr>
      <w:spacing w:after="0"/>
      <w:jc w:val="left"/>
    </w:pPr>
    <w:rPr>
      <w:rFonts w:ascii="Courier New" w:hAnsi="Courier New" w:cs="Courier New"/>
      <w:sz w:val="20"/>
      <w:szCs w:val="20"/>
    </w:rPr>
  </w:style>
  <w:style w:type="character" w:customStyle="1" w:styleId="aff1">
    <w:name w:val="Текст Знак"/>
    <w:link w:val="aff0"/>
    <w:uiPriority w:val="99"/>
    <w:semiHidden/>
    <w:locked/>
    <w:rsid w:val="00FD5EF8"/>
    <w:rPr>
      <w:rFonts w:ascii="Courier New" w:hAnsi="Courier New" w:cs="Courier New"/>
    </w:rPr>
  </w:style>
  <w:style w:type="paragraph" w:customStyle="1" w:styleId="ConsNormal">
    <w:name w:val="ConsNormal"/>
    <w:uiPriority w:val="99"/>
    <w:rsid w:val="00F258AF"/>
    <w:pPr>
      <w:widowControl w:val="0"/>
      <w:autoSpaceDE w:val="0"/>
      <w:autoSpaceDN w:val="0"/>
      <w:adjustRightInd w:val="0"/>
      <w:ind w:right="19772" w:firstLine="720"/>
    </w:pPr>
    <w:rPr>
      <w:rFonts w:ascii="Arial" w:hAnsi="Arial" w:cs="Arial"/>
    </w:rPr>
  </w:style>
  <w:style w:type="character" w:customStyle="1" w:styleId="aff2">
    <w:name w:val="Знак Знак"/>
    <w:uiPriority w:val="99"/>
    <w:rsid w:val="00F258AF"/>
    <w:rPr>
      <w:rFonts w:ascii="Arial" w:hAnsi="Arial" w:cs="Arial"/>
      <w:sz w:val="24"/>
      <w:szCs w:val="24"/>
      <w:lang w:val="ru-RU" w:eastAsia="ru-RU"/>
    </w:rPr>
  </w:style>
  <w:style w:type="table" w:styleId="aff3">
    <w:name w:val="Table Grid"/>
    <w:basedOn w:val="a4"/>
    <w:uiPriority w:val="99"/>
    <w:rsid w:val="00F258AF"/>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2"/>
    <w:uiPriority w:val="99"/>
    <w:rsid w:val="00F258AF"/>
    <w:pPr>
      <w:spacing w:before="100" w:beforeAutospacing="1" w:after="100" w:afterAutospacing="1"/>
      <w:jc w:val="left"/>
    </w:pPr>
  </w:style>
  <w:style w:type="paragraph" w:customStyle="1" w:styleId="ConsNonformat">
    <w:name w:val="ConsNonformat"/>
    <w:uiPriority w:val="99"/>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uiPriority w:val="99"/>
    <w:rsid w:val="00F258AF"/>
  </w:style>
  <w:style w:type="paragraph" w:styleId="HTML">
    <w:name w:val="HTML Address"/>
    <w:basedOn w:val="a2"/>
    <w:link w:val="HTML0"/>
    <w:uiPriority w:val="99"/>
    <w:rsid w:val="00F258AF"/>
    <w:rPr>
      <w:i/>
      <w:iCs/>
    </w:rPr>
  </w:style>
  <w:style w:type="character" w:customStyle="1" w:styleId="HTML0">
    <w:name w:val="Адрес HTML Знак"/>
    <w:link w:val="HTML"/>
    <w:uiPriority w:val="99"/>
    <w:locked/>
    <w:rsid w:val="00FD5EF8"/>
    <w:rPr>
      <w:i/>
      <w:iCs/>
      <w:sz w:val="24"/>
      <w:szCs w:val="24"/>
    </w:rPr>
  </w:style>
  <w:style w:type="paragraph" w:styleId="aff6">
    <w:name w:val="envelope address"/>
    <w:basedOn w:val="a2"/>
    <w:uiPriority w:val="99"/>
    <w:rsid w:val="00F258AF"/>
    <w:pPr>
      <w:framePr w:w="7920" w:h="1980" w:hRule="exact" w:hSpace="180" w:wrap="auto" w:hAnchor="page" w:xAlign="center" w:yAlign="bottom"/>
      <w:ind w:left="2880"/>
    </w:pPr>
    <w:rPr>
      <w:rFonts w:ascii="Arial" w:hAnsi="Arial" w:cs="Arial"/>
    </w:rPr>
  </w:style>
  <w:style w:type="character" w:styleId="HTML1">
    <w:name w:val="HTML Acronym"/>
    <w:basedOn w:val="a3"/>
    <w:uiPriority w:val="99"/>
    <w:rsid w:val="00F258AF"/>
  </w:style>
  <w:style w:type="table" w:styleId="-1">
    <w:name w:val="Table Web 1"/>
    <w:basedOn w:val="a4"/>
    <w:uiPriority w:val="99"/>
    <w:semiHidden/>
    <w:rsid w:val="00F258AF"/>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rsid w:val="00F258AF"/>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rsid w:val="00F258AF"/>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styleId="aff7">
    <w:name w:val="Emphasis"/>
    <w:uiPriority w:val="99"/>
    <w:qFormat/>
    <w:rsid w:val="00F258AF"/>
    <w:rPr>
      <w:i/>
      <w:iCs/>
    </w:rPr>
  </w:style>
  <w:style w:type="character" w:styleId="aff8">
    <w:name w:val="Hyperlink"/>
    <w:uiPriority w:val="99"/>
    <w:rsid w:val="00F258AF"/>
    <w:rPr>
      <w:color w:val="0000FF"/>
      <w:u w:val="single"/>
    </w:rPr>
  </w:style>
  <w:style w:type="paragraph" w:styleId="aff9">
    <w:name w:val="Note Heading"/>
    <w:basedOn w:val="a2"/>
    <w:next w:val="a2"/>
    <w:link w:val="affa"/>
    <w:uiPriority w:val="99"/>
    <w:semiHidden/>
    <w:rsid w:val="00F258AF"/>
  </w:style>
  <w:style w:type="character" w:customStyle="1" w:styleId="affa">
    <w:name w:val="Заголовок записки Знак"/>
    <w:link w:val="aff9"/>
    <w:uiPriority w:val="99"/>
    <w:semiHidden/>
    <w:locked/>
    <w:rsid w:val="00FD5EF8"/>
    <w:rPr>
      <w:sz w:val="24"/>
      <w:szCs w:val="24"/>
    </w:rPr>
  </w:style>
  <w:style w:type="table" w:styleId="affb">
    <w:name w:val="Table Elegant"/>
    <w:basedOn w:val="a4"/>
    <w:uiPriority w:val="99"/>
    <w:semiHidden/>
    <w:rsid w:val="00F258AF"/>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F258AF"/>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4"/>
    <w:uiPriority w:val="99"/>
    <w:semiHidden/>
    <w:rsid w:val="00F258AF"/>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F258AF"/>
    <w:rPr>
      <w:rFonts w:ascii="Courier New" w:hAnsi="Courier New" w:cs="Courier New"/>
      <w:sz w:val="20"/>
      <w:szCs w:val="20"/>
    </w:rPr>
  </w:style>
  <w:style w:type="table" w:styleId="15">
    <w:name w:val="Table Classic 1"/>
    <w:basedOn w:val="a4"/>
    <w:uiPriority w:val="99"/>
    <w:semiHidden/>
    <w:rsid w:val="00F258AF"/>
    <w:pPr>
      <w:spacing w:after="6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rsid w:val="00F258AF"/>
    <w:pPr>
      <w:spacing w:after="6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4"/>
    <w:uiPriority w:val="99"/>
    <w:semiHidden/>
    <w:rsid w:val="00F258AF"/>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rsid w:val="00F258AF"/>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F258AF"/>
    <w:rPr>
      <w:rFonts w:ascii="Courier New" w:hAnsi="Courier New" w:cs="Courier New"/>
      <w:sz w:val="20"/>
      <w:szCs w:val="20"/>
    </w:rPr>
  </w:style>
  <w:style w:type="paragraph" w:styleId="affc">
    <w:name w:val="Body Text First Indent"/>
    <w:basedOn w:val="ac"/>
    <w:link w:val="affd"/>
    <w:uiPriority w:val="99"/>
    <w:semiHidden/>
    <w:rsid w:val="00F258AF"/>
    <w:pPr>
      <w:ind w:firstLine="210"/>
    </w:pPr>
  </w:style>
  <w:style w:type="character" w:customStyle="1" w:styleId="affd">
    <w:name w:val="Красная строка Знак"/>
    <w:basedOn w:val="BodyTextChar"/>
    <w:link w:val="affc"/>
    <w:uiPriority w:val="99"/>
    <w:semiHidden/>
    <w:locked/>
    <w:rsid w:val="00FD5EF8"/>
    <w:rPr>
      <w:sz w:val="24"/>
      <w:szCs w:val="24"/>
    </w:rPr>
  </w:style>
  <w:style w:type="paragraph" w:styleId="2c">
    <w:name w:val="Body Text First Indent 2"/>
    <w:basedOn w:val="a6"/>
    <w:link w:val="2d"/>
    <w:uiPriority w:val="99"/>
    <w:semiHidden/>
    <w:rsid w:val="00F258AF"/>
    <w:pPr>
      <w:spacing w:before="0" w:after="120"/>
      <w:ind w:left="283" w:firstLine="210"/>
    </w:pPr>
  </w:style>
  <w:style w:type="character" w:customStyle="1" w:styleId="2d">
    <w:name w:val="Красная строка 2 Знак"/>
    <w:basedOn w:val="a7"/>
    <w:link w:val="2c"/>
    <w:uiPriority w:val="99"/>
    <w:semiHidden/>
    <w:locked/>
    <w:rsid w:val="00FD5EF8"/>
    <w:rPr>
      <w:sz w:val="24"/>
      <w:szCs w:val="24"/>
      <w:lang w:val="ru-RU" w:eastAsia="ru-RU"/>
    </w:rPr>
  </w:style>
  <w:style w:type="character" w:styleId="affe">
    <w:name w:val="line number"/>
    <w:basedOn w:val="a3"/>
    <w:uiPriority w:val="99"/>
    <w:rsid w:val="00F258AF"/>
  </w:style>
  <w:style w:type="character" w:styleId="HTML4">
    <w:name w:val="HTML Sample"/>
    <w:uiPriority w:val="99"/>
    <w:rsid w:val="00F258AF"/>
    <w:rPr>
      <w:rFonts w:ascii="Courier New" w:hAnsi="Courier New" w:cs="Courier New"/>
    </w:rPr>
  </w:style>
  <w:style w:type="paragraph" w:styleId="2e">
    <w:name w:val="envelope return"/>
    <w:basedOn w:val="a2"/>
    <w:uiPriority w:val="99"/>
    <w:rsid w:val="00F258AF"/>
    <w:rPr>
      <w:rFonts w:ascii="Arial" w:hAnsi="Arial" w:cs="Arial"/>
      <w:sz w:val="20"/>
      <w:szCs w:val="20"/>
    </w:rPr>
  </w:style>
  <w:style w:type="table" w:styleId="16">
    <w:name w:val="Table 3D effects 1"/>
    <w:basedOn w:val="a4"/>
    <w:uiPriority w:val="99"/>
    <w:semiHidden/>
    <w:rsid w:val="00F258AF"/>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4"/>
    <w:uiPriority w:val="99"/>
    <w:semiHidden/>
    <w:rsid w:val="00F258AF"/>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4"/>
    <w:uiPriority w:val="99"/>
    <w:semiHidden/>
    <w:rsid w:val="00F258AF"/>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2"/>
    <w:uiPriority w:val="99"/>
    <w:semiHidden/>
    <w:rsid w:val="00F258AF"/>
    <w:pPr>
      <w:ind w:left="708"/>
    </w:pPr>
  </w:style>
  <w:style w:type="character" w:styleId="HTML5">
    <w:name w:val="HTML Definition"/>
    <w:uiPriority w:val="99"/>
    <w:rsid w:val="00F258AF"/>
    <w:rPr>
      <w:i/>
      <w:iCs/>
    </w:rPr>
  </w:style>
  <w:style w:type="character" w:styleId="HTML6">
    <w:name w:val="HTML Variable"/>
    <w:uiPriority w:val="99"/>
    <w:rsid w:val="00F258AF"/>
    <w:rPr>
      <w:i/>
      <w:iCs/>
    </w:rPr>
  </w:style>
  <w:style w:type="character" w:styleId="HTML7">
    <w:name w:val="HTML Typewriter"/>
    <w:uiPriority w:val="99"/>
    <w:rsid w:val="00F258AF"/>
    <w:rPr>
      <w:rFonts w:ascii="Courier New" w:hAnsi="Courier New" w:cs="Courier New"/>
      <w:sz w:val="20"/>
      <w:szCs w:val="20"/>
    </w:rPr>
  </w:style>
  <w:style w:type="paragraph" w:styleId="afff0">
    <w:name w:val="Signature"/>
    <w:basedOn w:val="a2"/>
    <w:link w:val="afff1"/>
    <w:uiPriority w:val="99"/>
    <w:rsid w:val="00F258AF"/>
    <w:pPr>
      <w:ind w:left="4252"/>
    </w:pPr>
  </w:style>
  <w:style w:type="character" w:customStyle="1" w:styleId="afff1">
    <w:name w:val="Подпись Знак"/>
    <w:link w:val="afff0"/>
    <w:uiPriority w:val="99"/>
    <w:locked/>
    <w:rsid w:val="00FD5EF8"/>
    <w:rPr>
      <w:sz w:val="24"/>
      <w:szCs w:val="24"/>
    </w:rPr>
  </w:style>
  <w:style w:type="paragraph" w:styleId="afff2">
    <w:name w:val="Salutation"/>
    <w:basedOn w:val="a2"/>
    <w:next w:val="a2"/>
    <w:link w:val="afff3"/>
    <w:uiPriority w:val="99"/>
    <w:semiHidden/>
    <w:rsid w:val="00F258AF"/>
  </w:style>
  <w:style w:type="character" w:customStyle="1" w:styleId="afff3">
    <w:name w:val="Приветствие Знак"/>
    <w:link w:val="afff2"/>
    <w:uiPriority w:val="99"/>
    <w:semiHidden/>
    <w:locked/>
    <w:rsid w:val="00FD5EF8"/>
    <w:rPr>
      <w:sz w:val="24"/>
      <w:szCs w:val="24"/>
    </w:rPr>
  </w:style>
  <w:style w:type="paragraph" w:styleId="afff4">
    <w:name w:val="List Continue"/>
    <w:basedOn w:val="a2"/>
    <w:uiPriority w:val="99"/>
    <w:semiHidden/>
    <w:rsid w:val="00F258AF"/>
    <w:pPr>
      <w:spacing w:after="120"/>
      <w:ind w:left="283"/>
    </w:pPr>
  </w:style>
  <w:style w:type="paragraph" w:styleId="2f0">
    <w:name w:val="List Continue 2"/>
    <w:basedOn w:val="a2"/>
    <w:uiPriority w:val="99"/>
    <w:semiHidden/>
    <w:rsid w:val="00F258AF"/>
    <w:pPr>
      <w:spacing w:after="120"/>
      <w:ind w:left="566"/>
    </w:pPr>
  </w:style>
  <w:style w:type="paragraph" w:styleId="3c">
    <w:name w:val="List Continue 3"/>
    <w:basedOn w:val="a2"/>
    <w:uiPriority w:val="99"/>
    <w:semiHidden/>
    <w:rsid w:val="00F258AF"/>
    <w:pPr>
      <w:spacing w:after="120"/>
      <w:ind w:left="849"/>
    </w:pPr>
  </w:style>
  <w:style w:type="paragraph" w:styleId="44">
    <w:name w:val="List Continue 4"/>
    <w:basedOn w:val="a2"/>
    <w:uiPriority w:val="99"/>
    <w:semiHidden/>
    <w:rsid w:val="00F258AF"/>
    <w:pPr>
      <w:spacing w:after="120"/>
      <w:ind w:left="1132"/>
    </w:pPr>
  </w:style>
  <w:style w:type="paragraph" w:styleId="53">
    <w:name w:val="List Continue 5"/>
    <w:basedOn w:val="a2"/>
    <w:uiPriority w:val="99"/>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4"/>
    <w:uiPriority w:val="99"/>
    <w:semiHidden/>
    <w:rsid w:val="00F258AF"/>
    <w:pPr>
      <w:spacing w:after="6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4"/>
    <w:uiPriority w:val="99"/>
    <w:semiHidden/>
    <w:rsid w:val="00F258AF"/>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4"/>
    <w:uiPriority w:val="99"/>
    <w:semiHidden/>
    <w:rsid w:val="00F258AF"/>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2"/>
    <w:link w:val="afff7"/>
    <w:uiPriority w:val="99"/>
    <w:semiHidden/>
    <w:rsid w:val="00F258AF"/>
    <w:pPr>
      <w:ind w:left="4252"/>
    </w:pPr>
  </w:style>
  <w:style w:type="character" w:customStyle="1" w:styleId="afff7">
    <w:name w:val="Прощание Знак"/>
    <w:link w:val="afff6"/>
    <w:uiPriority w:val="99"/>
    <w:semiHidden/>
    <w:locked/>
    <w:rsid w:val="00FD5EF8"/>
    <w:rPr>
      <w:sz w:val="24"/>
      <w:szCs w:val="24"/>
    </w:rPr>
  </w:style>
  <w:style w:type="table" w:styleId="18">
    <w:name w:val="Table Grid 1"/>
    <w:basedOn w:val="a4"/>
    <w:uiPriority w:val="99"/>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4"/>
    <w:uiPriority w:val="99"/>
    <w:semiHidden/>
    <w:rsid w:val="00F258AF"/>
    <w:pPr>
      <w:spacing w:after="6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9"/>
    <w:semiHidden/>
    <w:rsid w:val="00F258AF"/>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uiPriority w:val="99"/>
    <w:semiHidden/>
    <w:rsid w:val="00F258AF"/>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F258AF"/>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uiPriority w:val="99"/>
    <w:semiHidden/>
    <w:rsid w:val="00F258AF"/>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uiPriority w:val="99"/>
    <w:semiHidden/>
    <w:rsid w:val="00F258AF"/>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uiPriority w:val="99"/>
    <w:semiHidden/>
    <w:rsid w:val="00F258AF"/>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4"/>
    <w:uiPriority w:val="99"/>
    <w:semiHidden/>
    <w:rsid w:val="00F258AF"/>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2"/>
    <w:uiPriority w:val="99"/>
    <w:rsid w:val="00F258AF"/>
    <w:pPr>
      <w:ind w:left="283" w:hanging="283"/>
    </w:pPr>
  </w:style>
  <w:style w:type="paragraph" w:styleId="2f3">
    <w:name w:val="List 2"/>
    <w:basedOn w:val="a2"/>
    <w:uiPriority w:val="99"/>
    <w:semiHidden/>
    <w:rsid w:val="00F258AF"/>
    <w:pPr>
      <w:ind w:left="566" w:hanging="283"/>
    </w:pPr>
  </w:style>
  <w:style w:type="paragraph" w:styleId="3f">
    <w:name w:val="List 3"/>
    <w:basedOn w:val="a2"/>
    <w:uiPriority w:val="99"/>
    <w:semiHidden/>
    <w:rsid w:val="00F258AF"/>
    <w:pPr>
      <w:ind w:left="849" w:hanging="283"/>
    </w:pPr>
  </w:style>
  <w:style w:type="paragraph" w:styleId="46">
    <w:name w:val="List 4"/>
    <w:basedOn w:val="a2"/>
    <w:uiPriority w:val="99"/>
    <w:semiHidden/>
    <w:rsid w:val="00F258AF"/>
    <w:pPr>
      <w:ind w:left="1132" w:hanging="283"/>
    </w:pPr>
  </w:style>
  <w:style w:type="paragraph" w:styleId="55">
    <w:name w:val="List 5"/>
    <w:basedOn w:val="a2"/>
    <w:uiPriority w:val="99"/>
    <w:semiHidden/>
    <w:rsid w:val="00F258AF"/>
    <w:pPr>
      <w:ind w:left="1415" w:hanging="283"/>
    </w:pPr>
  </w:style>
  <w:style w:type="table" w:styleId="afffa">
    <w:name w:val="Table Professional"/>
    <w:basedOn w:val="a4"/>
    <w:uiPriority w:val="99"/>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rsid w:val="00F258AF"/>
    <w:rPr>
      <w:rFonts w:ascii="Courier New" w:hAnsi="Courier New" w:cs="Courier New"/>
      <w:sz w:val="20"/>
      <w:szCs w:val="20"/>
    </w:rPr>
  </w:style>
  <w:style w:type="character" w:customStyle="1" w:styleId="HTML9">
    <w:name w:val="Стандартный HTML Знак"/>
    <w:link w:val="HTML8"/>
    <w:uiPriority w:val="99"/>
    <w:locked/>
    <w:rsid w:val="00FD5EF8"/>
    <w:rPr>
      <w:rFonts w:ascii="Courier New" w:hAnsi="Courier New" w:cs="Courier New"/>
    </w:rPr>
  </w:style>
  <w:style w:type="table" w:styleId="19">
    <w:name w:val="Table Columns 1"/>
    <w:basedOn w:val="a4"/>
    <w:uiPriority w:val="99"/>
    <w:semiHidden/>
    <w:rsid w:val="00F258AF"/>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uiPriority w:val="99"/>
    <w:semiHidden/>
    <w:rsid w:val="00F258AF"/>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4"/>
    <w:uiPriority w:val="99"/>
    <w:semiHidden/>
    <w:rsid w:val="00F258AF"/>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uiPriority w:val="99"/>
    <w:semiHidden/>
    <w:rsid w:val="00F258AF"/>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uiPriority w:val="99"/>
    <w:semiHidden/>
    <w:rsid w:val="00F258AF"/>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99"/>
    <w:qFormat/>
    <w:rsid w:val="00F258AF"/>
    <w:rPr>
      <w:b/>
      <w:bCs/>
    </w:rPr>
  </w:style>
  <w:style w:type="table" w:styleId="-10">
    <w:name w:val="Table List 1"/>
    <w:basedOn w:val="a4"/>
    <w:uiPriority w:val="99"/>
    <w:semiHidden/>
    <w:rsid w:val="00F258AF"/>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uiPriority w:val="99"/>
    <w:semiHidden/>
    <w:rsid w:val="00F258AF"/>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uiPriority w:val="99"/>
    <w:semiHidden/>
    <w:rsid w:val="00F258AF"/>
    <w:pPr>
      <w:spacing w:after="6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uiPriority w:val="99"/>
    <w:semiHidden/>
    <w:rsid w:val="00F258AF"/>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uiPriority w:val="99"/>
    <w:semiHidden/>
    <w:rsid w:val="00F258AF"/>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F258AF"/>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F258AF"/>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4"/>
    <w:uiPriority w:val="99"/>
    <w:semiHidden/>
    <w:rsid w:val="00F258AF"/>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4"/>
    <w:uiPriority w:val="99"/>
    <w:semiHidden/>
    <w:rsid w:val="00F258AF"/>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F258AF"/>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4"/>
    <w:uiPriority w:val="99"/>
    <w:semiHidden/>
    <w:rsid w:val="00F258AF"/>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rsid w:val="00F258AF"/>
    <w:rPr>
      <w:i/>
      <w:iCs/>
    </w:rPr>
  </w:style>
  <w:style w:type="paragraph" w:styleId="afffd">
    <w:name w:val="Message Header"/>
    <w:basedOn w:val="a2"/>
    <w:link w:val="afffe"/>
    <w:uiPriority w:val="99"/>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e">
    <w:name w:val="Шапка Знак"/>
    <w:link w:val="afffd"/>
    <w:uiPriority w:val="99"/>
    <w:semiHidden/>
    <w:locked/>
    <w:rsid w:val="00FD5EF8"/>
    <w:rPr>
      <w:rFonts w:ascii="Arial" w:hAnsi="Arial" w:cs="Arial"/>
      <w:sz w:val="24"/>
      <w:szCs w:val="24"/>
      <w:shd w:val="pct20" w:color="auto" w:fill="auto"/>
    </w:rPr>
  </w:style>
  <w:style w:type="paragraph" w:styleId="affff">
    <w:name w:val="E-mail Signature"/>
    <w:basedOn w:val="a2"/>
    <w:link w:val="affff0"/>
    <w:uiPriority w:val="99"/>
    <w:rsid w:val="00F258AF"/>
  </w:style>
  <w:style w:type="character" w:customStyle="1" w:styleId="affff0">
    <w:name w:val="Электронная подпись Знак"/>
    <w:link w:val="affff"/>
    <w:uiPriority w:val="99"/>
    <w:locked/>
    <w:rsid w:val="00FD5EF8"/>
    <w:rPr>
      <w:sz w:val="24"/>
      <w:szCs w:val="24"/>
    </w:rPr>
  </w:style>
  <w:style w:type="paragraph" w:styleId="48">
    <w:name w:val="toc 4"/>
    <w:basedOn w:val="a2"/>
    <w:next w:val="a2"/>
    <w:autoRedefine/>
    <w:uiPriority w:val="99"/>
    <w:semiHidden/>
    <w:rsid w:val="00F258AF"/>
    <w:pPr>
      <w:spacing w:after="0"/>
      <w:ind w:left="480"/>
      <w:jc w:val="left"/>
    </w:pPr>
    <w:rPr>
      <w:sz w:val="20"/>
      <w:szCs w:val="20"/>
    </w:rPr>
  </w:style>
  <w:style w:type="paragraph" w:styleId="57">
    <w:name w:val="toc 5"/>
    <w:basedOn w:val="a2"/>
    <w:next w:val="a2"/>
    <w:autoRedefine/>
    <w:uiPriority w:val="99"/>
    <w:semiHidden/>
    <w:rsid w:val="00F258AF"/>
    <w:pPr>
      <w:spacing w:after="0"/>
      <w:ind w:left="720"/>
      <w:jc w:val="left"/>
    </w:pPr>
    <w:rPr>
      <w:sz w:val="20"/>
      <w:szCs w:val="20"/>
    </w:rPr>
  </w:style>
  <w:style w:type="paragraph" w:styleId="62">
    <w:name w:val="toc 6"/>
    <w:basedOn w:val="a2"/>
    <w:next w:val="a2"/>
    <w:autoRedefine/>
    <w:uiPriority w:val="99"/>
    <w:semiHidden/>
    <w:rsid w:val="00F258AF"/>
    <w:pPr>
      <w:spacing w:after="0"/>
      <w:ind w:left="960"/>
      <w:jc w:val="left"/>
    </w:pPr>
    <w:rPr>
      <w:sz w:val="20"/>
      <w:szCs w:val="20"/>
    </w:rPr>
  </w:style>
  <w:style w:type="paragraph" w:styleId="72">
    <w:name w:val="toc 7"/>
    <w:basedOn w:val="a2"/>
    <w:next w:val="a2"/>
    <w:autoRedefine/>
    <w:uiPriority w:val="99"/>
    <w:semiHidden/>
    <w:rsid w:val="00F258AF"/>
    <w:pPr>
      <w:spacing w:after="0"/>
      <w:ind w:left="1200"/>
      <w:jc w:val="left"/>
    </w:pPr>
    <w:rPr>
      <w:sz w:val="20"/>
      <w:szCs w:val="20"/>
    </w:rPr>
  </w:style>
  <w:style w:type="paragraph" w:styleId="82">
    <w:name w:val="toc 8"/>
    <w:basedOn w:val="a2"/>
    <w:next w:val="a2"/>
    <w:autoRedefine/>
    <w:uiPriority w:val="99"/>
    <w:semiHidden/>
    <w:rsid w:val="00F258AF"/>
    <w:pPr>
      <w:spacing w:after="0"/>
      <w:ind w:left="1440"/>
      <w:jc w:val="left"/>
    </w:pPr>
    <w:rPr>
      <w:sz w:val="20"/>
      <w:szCs w:val="20"/>
    </w:rPr>
  </w:style>
  <w:style w:type="paragraph" w:styleId="91">
    <w:name w:val="toc 9"/>
    <w:basedOn w:val="a2"/>
    <w:next w:val="a2"/>
    <w:autoRedefine/>
    <w:uiPriority w:val="99"/>
    <w:semiHidden/>
    <w:rsid w:val="00F258AF"/>
    <w:pPr>
      <w:spacing w:after="0"/>
      <w:ind w:left="1680"/>
      <w:jc w:val="left"/>
    </w:pPr>
    <w:rPr>
      <w:sz w:val="20"/>
      <w:szCs w:val="20"/>
    </w:rPr>
  </w:style>
  <w:style w:type="paragraph" w:customStyle="1" w:styleId="10">
    <w:name w:val="Стиль1"/>
    <w:basedOn w:val="a2"/>
    <w:uiPriority w:val="99"/>
    <w:rsid w:val="00F258AF"/>
    <w:pPr>
      <w:keepNext/>
      <w:keepLines/>
      <w:widowControl w:val="0"/>
      <w:numPr>
        <w:numId w:val="39"/>
      </w:numPr>
      <w:suppressLineNumbers/>
      <w:suppressAutoHyphens/>
      <w:jc w:val="left"/>
    </w:pPr>
    <w:rPr>
      <w:b/>
      <w:bCs/>
      <w:sz w:val="28"/>
      <w:szCs w:val="28"/>
    </w:rPr>
  </w:style>
  <w:style w:type="paragraph" w:customStyle="1" w:styleId="2-1">
    <w:name w:val="содержание2-1"/>
    <w:basedOn w:val="30"/>
    <w:next w:val="a2"/>
    <w:uiPriority w:val="99"/>
    <w:rsid w:val="00F258AF"/>
  </w:style>
  <w:style w:type="paragraph" w:customStyle="1" w:styleId="210">
    <w:name w:val="Заголовок 2.1"/>
    <w:basedOn w:val="11"/>
    <w:uiPriority w:val="99"/>
    <w:rsid w:val="00F258AF"/>
    <w:pPr>
      <w:keepLines/>
      <w:widowControl w:val="0"/>
      <w:suppressLineNumbers/>
      <w:suppressAutoHyphens/>
    </w:pPr>
    <w:rPr>
      <w:caps/>
    </w:rPr>
  </w:style>
  <w:style w:type="paragraph" w:customStyle="1" w:styleId="21">
    <w:name w:val="Стиль2"/>
    <w:basedOn w:val="26"/>
    <w:uiPriority w:val="99"/>
    <w:rsid w:val="00F258AF"/>
    <w:pPr>
      <w:keepNext/>
      <w:keepLines/>
      <w:widowControl w:val="0"/>
      <w:numPr>
        <w:ilvl w:val="1"/>
        <w:numId w:val="39"/>
      </w:numPr>
      <w:suppressLineNumbers/>
      <w:tabs>
        <w:tab w:val="num" w:pos="1492"/>
      </w:tabs>
      <w:suppressAutoHyphens/>
    </w:pPr>
    <w:rPr>
      <w:b/>
      <w:bCs/>
    </w:rPr>
  </w:style>
  <w:style w:type="paragraph" w:customStyle="1" w:styleId="31">
    <w:name w:val="Стиль3 Знак Знак"/>
    <w:basedOn w:val="28"/>
    <w:link w:val="310"/>
    <w:uiPriority w:val="99"/>
    <w:rsid w:val="00F258AF"/>
    <w:pPr>
      <w:widowControl w:val="0"/>
      <w:numPr>
        <w:ilvl w:val="2"/>
        <w:numId w:val="39"/>
      </w:numPr>
      <w:tabs>
        <w:tab w:val="clear" w:pos="227"/>
        <w:tab w:val="num" w:pos="360"/>
      </w:tabs>
      <w:adjustRightInd w:val="0"/>
      <w:spacing w:after="0" w:line="240" w:lineRule="auto"/>
      <w:textAlignment w:val="baseline"/>
    </w:pPr>
  </w:style>
  <w:style w:type="paragraph" w:customStyle="1" w:styleId="2-11">
    <w:name w:val="содержание2-11"/>
    <w:basedOn w:val="a2"/>
    <w:uiPriority w:val="99"/>
    <w:rsid w:val="00F258AF"/>
  </w:style>
  <w:style w:type="character" w:customStyle="1" w:styleId="310">
    <w:name w:val="Стиль3 Знак Знак Знак1"/>
    <w:basedOn w:val="29"/>
    <w:link w:val="31"/>
    <w:uiPriority w:val="99"/>
    <w:locked/>
    <w:rsid w:val="00F258AF"/>
    <w:rPr>
      <w:sz w:val="24"/>
      <w:szCs w:val="24"/>
      <w:lang w:val="ru-RU" w:eastAsia="ru-RU"/>
    </w:rPr>
  </w:style>
  <w:style w:type="paragraph" w:customStyle="1" w:styleId="49">
    <w:name w:val="Стиль4"/>
    <w:basedOn w:val="22"/>
    <w:next w:val="a2"/>
    <w:uiPriority w:val="99"/>
    <w:rsid w:val="00F258AF"/>
    <w:pPr>
      <w:keepLines/>
      <w:widowControl w:val="0"/>
      <w:suppressLineNumbers/>
      <w:suppressAutoHyphens/>
      <w:ind w:firstLine="567"/>
    </w:pPr>
  </w:style>
  <w:style w:type="paragraph" w:customStyle="1" w:styleId="affff1">
    <w:name w:val="Таблица заголовок"/>
    <w:basedOn w:val="a2"/>
    <w:uiPriority w:val="99"/>
    <w:rsid w:val="00F258AF"/>
    <w:pPr>
      <w:spacing w:before="120" w:after="120" w:line="360" w:lineRule="auto"/>
      <w:jc w:val="right"/>
    </w:pPr>
    <w:rPr>
      <w:b/>
      <w:bCs/>
      <w:sz w:val="28"/>
      <w:szCs w:val="28"/>
    </w:rPr>
  </w:style>
  <w:style w:type="paragraph" w:customStyle="1" w:styleId="affff2">
    <w:name w:val="текст таблицы"/>
    <w:basedOn w:val="a2"/>
    <w:uiPriority w:val="99"/>
    <w:rsid w:val="00F258AF"/>
    <w:pPr>
      <w:spacing w:before="120" w:after="0"/>
      <w:ind w:right="-102"/>
      <w:jc w:val="left"/>
    </w:pPr>
  </w:style>
  <w:style w:type="paragraph" w:customStyle="1" w:styleId="affff3">
    <w:name w:val="Пункт Знак"/>
    <w:basedOn w:val="a2"/>
    <w:uiPriority w:val="99"/>
    <w:rsid w:val="00F258AF"/>
    <w:pPr>
      <w:tabs>
        <w:tab w:val="num" w:pos="1134"/>
        <w:tab w:val="left" w:pos="1701"/>
      </w:tabs>
      <w:snapToGrid w:val="0"/>
      <w:spacing w:after="0" w:line="360" w:lineRule="auto"/>
      <w:ind w:left="1134" w:hanging="567"/>
    </w:pPr>
    <w:rPr>
      <w:sz w:val="28"/>
      <w:szCs w:val="28"/>
    </w:rPr>
  </w:style>
  <w:style w:type="paragraph" w:customStyle="1" w:styleId="1b">
    <w:name w:val="Обычный1"/>
    <w:uiPriority w:val="99"/>
    <w:rsid w:val="00F258AF"/>
    <w:pPr>
      <w:widowControl w:val="0"/>
      <w:ind w:firstLine="400"/>
      <w:jc w:val="both"/>
    </w:pPr>
    <w:rPr>
      <w:sz w:val="24"/>
      <w:szCs w:val="24"/>
    </w:rPr>
  </w:style>
  <w:style w:type="paragraph" w:customStyle="1" w:styleId="211">
    <w:name w:val="Основной текст с отступом 21"/>
    <w:basedOn w:val="a2"/>
    <w:uiPriority w:val="99"/>
    <w:rsid w:val="00F258AF"/>
    <w:pPr>
      <w:overflowPunct w:val="0"/>
      <w:autoSpaceDE w:val="0"/>
      <w:autoSpaceDN w:val="0"/>
      <w:adjustRightInd w:val="0"/>
      <w:spacing w:after="0"/>
      <w:ind w:left="360"/>
      <w:textAlignment w:val="baseline"/>
    </w:pPr>
  </w:style>
  <w:style w:type="paragraph" w:customStyle="1" w:styleId="affff4">
    <w:name w:val="Готовый"/>
    <w:basedOn w:val="a2"/>
    <w:uiPriority w:val="99"/>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cs="Courier New"/>
      <w:sz w:val="20"/>
      <w:szCs w:val="20"/>
    </w:rPr>
  </w:style>
  <w:style w:type="paragraph" w:customStyle="1" w:styleId="FR3">
    <w:name w:val="FR3"/>
    <w:uiPriority w:val="99"/>
    <w:rsid w:val="00F258AF"/>
    <w:pPr>
      <w:widowControl w:val="0"/>
    </w:pPr>
    <w:rPr>
      <w:rFonts w:ascii="Arial" w:hAnsi="Arial" w:cs="Arial"/>
      <w:b/>
      <w:bCs/>
      <w:sz w:val="16"/>
      <w:szCs w:val="16"/>
    </w:rPr>
  </w:style>
  <w:style w:type="paragraph" w:customStyle="1" w:styleId="affff5">
    <w:name w:val="текст сноски"/>
    <w:basedOn w:val="a2"/>
    <w:uiPriority w:val="99"/>
    <w:rsid w:val="00F258AF"/>
    <w:pPr>
      <w:widowControl w:val="0"/>
      <w:spacing w:after="0"/>
      <w:jc w:val="left"/>
    </w:pPr>
    <w:rPr>
      <w:rFonts w:ascii="Gelvetsky 12pt" w:hAnsi="Gelvetsky 12pt" w:cs="Gelvetsky 12pt"/>
      <w:lang w:val="en-US"/>
    </w:rPr>
  </w:style>
  <w:style w:type="paragraph" w:customStyle="1" w:styleId="110">
    <w:name w:val="заголовок 11"/>
    <w:basedOn w:val="a2"/>
    <w:next w:val="a2"/>
    <w:uiPriority w:val="99"/>
    <w:rsid w:val="00F258AF"/>
    <w:pPr>
      <w:keepNext/>
      <w:spacing w:after="0"/>
      <w:jc w:val="center"/>
    </w:pPr>
  </w:style>
  <w:style w:type="paragraph" w:customStyle="1" w:styleId="ConsPlusNormal">
    <w:name w:val="ConsPlusNormal"/>
    <w:link w:val="ConsPlusNormal0"/>
    <w:uiPriority w:val="99"/>
    <w:rsid w:val="00F258AF"/>
    <w:pPr>
      <w:autoSpaceDE w:val="0"/>
      <w:autoSpaceDN w:val="0"/>
      <w:adjustRightInd w:val="0"/>
      <w:ind w:firstLine="720"/>
    </w:pPr>
    <w:rPr>
      <w:rFonts w:ascii="Arial" w:hAnsi="Arial" w:cs="Arial"/>
      <w:sz w:val="22"/>
      <w:szCs w:val="22"/>
    </w:rPr>
  </w:style>
  <w:style w:type="paragraph" w:customStyle="1" w:styleId="Number">
    <w:name w:val="Number"/>
    <w:basedOn w:val="a2"/>
    <w:uiPriority w:val="99"/>
    <w:rsid w:val="00F258AF"/>
    <w:pPr>
      <w:jc w:val="right"/>
    </w:pPr>
  </w:style>
  <w:style w:type="paragraph" w:styleId="affff6">
    <w:name w:val="Balloon Text"/>
    <w:basedOn w:val="a2"/>
    <w:link w:val="affff7"/>
    <w:uiPriority w:val="99"/>
    <w:semiHidden/>
    <w:rsid w:val="00A37F51"/>
    <w:rPr>
      <w:rFonts w:ascii="Tahoma" w:hAnsi="Tahoma" w:cs="Tahoma"/>
      <w:sz w:val="16"/>
      <w:szCs w:val="16"/>
    </w:rPr>
  </w:style>
  <w:style w:type="character" w:customStyle="1" w:styleId="affff7">
    <w:name w:val="Текст выноски Знак"/>
    <w:link w:val="affff6"/>
    <w:uiPriority w:val="99"/>
    <w:locked/>
    <w:rsid w:val="00FD5EF8"/>
    <w:rPr>
      <w:rFonts w:ascii="Tahoma" w:hAnsi="Tahoma" w:cs="Tahoma"/>
      <w:sz w:val="16"/>
      <w:szCs w:val="16"/>
    </w:rPr>
  </w:style>
  <w:style w:type="paragraph" w:customStyle="1" w:styleId="212">
    <w:name w:val="Основной текст 21"/>
    <w:basedOn w:val="a2"/>
    <w:uiPriority w:val="99"/>
    <w:rsid w:val="003D1970"/>
    <w:pPr>
      <w:widowControl w:val="0"/>
      <w:spacing w:before="480" w:after="0"/>
    </w:pPr>
  </w:style>
  <w:style w:type="paragraph" w:customStyle="1" w:styleId="3f2">
    <w:name w:val="Стиль3"/>
    <w:basedOn w:val="28"/>
    <w:uiPriority w:val="99"/>
    <w:rsid w:val="001C465D"/>
    <w:pPr>
      <w:widowControl w:val="0"/>
      <w:tabs>
        <w:tab w:val="num" w:pos="360"/>
      </w:tabs>
      <w:adjustRightInd w:val="0"/>
      <w:spacing w:after="0" w:line="240" w:lineRule="auto"/>
    </w:pPr>
  </w:style>
  <w:style w:type="character" w:customStyle="1" w:styleId="3f3">
    <w:name w:val="Стиль3 Знак Знак Знак"/>
    <w:uiPriority w:val="99"/>
    <w:rsid w:val="00A82727"/>
    <w:rPr>
      <w:sz w:val="24"/>
      <w:szCs w:val="24"/>
      <w:lang w:val="ru-RU" w:eastAsia="ru-RU"/>
    </w:rPr>
  </w:style>
  <w:style w:type="paragraph" w:customStyle="1" w:styleId="affff8">
    <w:name w:val="Пункт"/>
    <w:basedOn w:val="a2"/>
    <w:uiPriority w:val="99"/>
    <w:rsid w:val="006F6F0A"/>
    <w:pPr>
      <w:tabs>
        <w:tab w:val="num" w:pos="1980"/>
      </w:tabs>
      <w:spacing w:after="0"/>
      <w:ind w:left="1404" w:hanging="504"/>
    </w:pPr>
  </w:style>
  <w:style w:type="paragraph" w:customStyle="1" w:styleId="affff9">
    <w:name w:val="Таблица шапка"/>
    <w:basedOn w:val="a2"/>
    <w:uiPriority w:val="99"/>
    <w:rsid w:val="00B70C9A"/>
    <w:pPr>
      <w:keepNext/>
      <w:spacing w:before="40" w:after="40"/>
      <w:ind w:left="57" w:right="57"/>
      <w:jc w:val="left"/>
    </w:pPr>
    <w:rPr>
      <w:sz w:val="18"/>
      <w:szCs w:val="18"/>
    </w:rPr>
  </w:style>
  <w:style w:type="character" w:styleId="affffa">
    <w:name w:val="annotation reference"/>
    <w:uiPriority w:val="99"/>
    <w:semiHidden/>
    <w:rsid w:val="00527D54"/>
    <w:rPr>
      <w:sz w:val="16"/>
      <w:szCs w:val="16"/>
    </w:rPr>
  </w:style>
  <w:style w:type="paragraph" w:styleId="affffb">
    <w:name w:val="annotation text"/>
    <w:basedOn w:val="a2"/>
    <w:link w:val="affffc"/>
    <w:uiPriority w:val="99"/>
    <w:semiHidden/>
    <w:rsid w:val="00527D54"/>
    <w:rPr>
      <w:sz w:val="20"/>
      <w:szCs w:val="20"/>
    </w:rPr>
  </w:style>
  <w:style w:type="character" w:customStyle="1" w:styleId="affffc">
    <w:name w:val="Текст примечания Знак"/>
    <w:basedOn w:val="a3"/>
    <w:link w:val="affffb"/>
    <w:uiPriority w:val="99"/>
    <w:semiHidden/>
    <w:locked/>
    <w:rsid w:val="00FD5EF8"/>
  </w:style>
  <w:style w:type="paragraph" w:styleId="affffd">
    <w:name w:val="annotation subject"/>
    <w:basedOn w:val="affffb"/>
    <w:next w:val="affffb"/>
    <w:link w:val="affffe"/>
    <w:uiPriority w:val="99"/>
    <w:semiHidden/>
    <w:rsid w:val="00527D54"/>
    <w:rPr>
      <w:b/>
      <w:bCs/>
    </w:rPr>
  </w:style>
  <w:style w:type="character" w:customStyle="1" w:styleId="affffe">
    <w:name w:val="Тема примечания Знак"/>
    <w:link w:val="affffd"/>
    <w:uiPriority w:val="99"/>
    <w:locked/>
    <w:rsid w:val="00FD5EF8"/>
    <w:rPr>
      <w:b/>
      <w:bCs/>
    </w:rPr>
  </w:style>
  <w:style w:type="paragraph" w:customStyle="1" w:styleId="1c">
    <w:name w:val="Знак1 Знак Знак Знак Знак Знак Знак"/>
    <w:basedOn w:val="a2"/>
    <w:uiPriority w:val="99"/>
    <w:rsid w:val="001035B3"/>
    <w:pPr>
      <w:spacing w:after="160" w:line="240" w:lineRule="exact"/>
      <w:jc w:val="left"/>
    </w:pPr>
    <w:rPr>
      <w:rFonts w:ascii="Verdana" w:hAnsi="Verdana" w:cs="Verdana"/>
      <w:lang w:val="en-US" w:eastAsia="en-US"/>
    </w:rPr>
  </w:style>
  <w:style w:type="paragraph" w:customStyle="1" w:styleId="afffff">
    <w:name w:val="Таблица текст"/>
    <w:basedOn w:val="a2"/>
    <w:uiPriority w:val="99"/>
    <w:rsid w:val="00E94662"/>
    <w:pPr>
      <w:spacing w:before="40" w:after="40"/>
      <w:ind w:left="57" w:right="57"/>
      <w:jc w:val="left"/>
    </w:pPr>
    <w:rPr>
      <w:sz w:val="22"/>
      <w:szCs w:val="22"/>
    </w:rPr>
  </w:style>
  <w:style w:type="paragraph" w:customStyle="1" w:styleId="111">
    <w:name w:val="Знак1 Знак Знак Знак Знак Знак Знак1"/>
    <w:basedOn w:val="a2"/>
    <w:uiPriority w:val="99"/>
    <w:rsid w:val="009E4E9A"/>
    <w:pPr>
      <w:spacing w:after="160" w:line="240" w:lineRule="exact"/>
      <w:jc w:val="left"/>
    </w:pPr>
    <w:rPr>
      <w:rFonts w:ascii="Verdana" w:hAnsi="Verdana" w:cs="Verdana"/>
      <w:lang w:val="en-US" w:eastAsia="en-US"/>
    </w:rPr>
  </w:style>
  <w:style w:type="character" w:customStyle="1" w:styleId="afc">
    <w:name w:val="Текст сноски Знак"/>
    <w:aliases w:val="Знак1 Знак,Знак2 Знак,Знак21 Знак,Знак11 Знак,Знак211 Знак,Знак3 Знак,Основной текст с отступом 22 Знак,Знак21 Char Знак,Знак1 Char Знак,Body Text Char2 Знак,body text Char Знак,Основной текст Знак Знак Char Знак Знак Знак1,Зна Знак"/>
    <w:link w:val="afb"/>
    <w:uiPriority w:val="99"/>
    <w:locked/>
    <w:rsid w:val="00E167B8"/>
    <w:rPr>
      <w:lang w:val="ru-RU" w:eastAsia="ru-RU"/>
    </w:rPr>
  </w:style>
  <w:style w:type="character" w:customStyle="1" w:styleId="blk">
    <w:name w:val="blk"/>
    <w:uiPriority w:val="99"/>
    <w:rsid w:val="00DB0EC2"/>
  </w:style>
  <w:style w:type="character" w:customStyle="1" w:styleId="u">
    <w:name w:val="u"/>
    <w:uiPriority w:val="99"/>
    <w:rsid w:val="00DB0EC2"/>
  </w:style>
  <w:style w:type="character" w:customStyle="1" w:styleId="f">
    <w:name w:val="f"/>
    <w:uiPriority w:val="99"/>
    <w:rsid w:val="00FC193C"/>
  </w:style>
  <w:style w:type="paragraph" w:customStyle="1" w:styleId="-40">
    <w:name w:val="Пункт-4"/>
    <w:basedOn w:val="a2"/>
    <w:uiPriority w:val="99"/>
    <w:rsid w:val="00915A4B"/>
    <w:pPr>
      <w:tabs>
        <w:tab w:val="num" w:pos="1538"/>
      </w:tabs>
      <w:spacing w:after="0"/>
      <w:ind w:left="120"/>
    </w:pPr>
    <w:rPr>
      <w:sz w:val="28"/>
      <w:szCs w:val="28"/>
    </w:rPr>
  </w:style>
  <w:style w:type="paragraph" w:styleId="afffff0">
    <w:name w:val="List Paragraph"/>
    <w:basedOn w:val="a2"/>
    <w:link w:val="afffff1"/>
    <w:uiPriority w:val="99"/>
    <w:qFormat/>
    <w:rsid w:val="004E671C"/>
    <w:pPr>
      <w:spacing w:after="0"/>
      <w:ind w:left="720"/>
      <w:jc w:val="left"/>
    </w:pPr>
    <w:rPr>
      <w:sz w:val="22"/>
      <w:szCs w:val="22"/>
      <w:lang w:eastAsia="en-US"/>
    </w:rPr>
  </w:style>
  <w:style w:type="character" w:customStyle="1" w:styleId="1d">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uiPriority w:val="99"/>
    <w:locked/>
    <w:rsid w:val="00884501"/>
    <w:rPr>
      <w:sz w:val="24"/>
      <w:szCs w:val="24"/>
      <w:lang w:val="ru-RU" w:eastAsia="ru-RU"/>
    </w:rPr>
  </w:style>
  <w:style w:type="paragraph" w:customStyle="1" w:styleId="afffff2">
    <w:name w:val="Прижатый влево"/>
    <w:basedOn w:val="a2"/>
    <w:next w:val="a2"/>
    <w:uiPriority w:val="99"/>
    <w:rsid w:val="006B355F"/>
    <w:pPr>
      <w:autoSpaceDE w:val="0"/>
      <w:autoSpaceDN w:val="0"/>
      <w:adjustRightInd w:val="0"/>
      <w:spacing w:after="0"/>
      <w:jc w:val="left"/>
    </w:pPr>
    <w:rPr>
      <w:rFonts w:ascii="Arial" w:hAnsi="Arial" w:cs="Arial"/>
    </w:rPr>
  </w:style>
  <w:style w:type="character" w:customStyle="1" w:styleId="ConsPlusNormal0">
    <w:name w:val="ConsPlusNormal Знак"/>
    <w:link w:val="ConsPlusNormal"/>
    <w:uiPriority w:val="99"/>
    <w:locked/>
    <w:rsid w:val="00222A58"/>
    <w:rPr>
      <w:rFonts w:ascii="Arial" w:hAnsi="Arial" w:cs="Arial"/>
      <w:sz w:val="22"/>
      <w:szCs w:val="22"/>
      <w:lang w:val="ru-RU" w:eastAsia="ru-RU" w:bidi="ar-SA"/>
    </w:rPr>
  </w:style>
  <w:style w:type="character" w:customStyle="1" w:styleId="apple-converted-space">
    <w:name w:val="apple-converted-space"/>
    <w:basedOn w:val="a3"/>
    <w:uiPriority w:val="99"/>
    <w:rsid w:val="00CA7104"/>
  </w:style>
  <w:style w:type="character" w:customStyle="1" w:styleId="af5">
    <w:name w:val="Основной текст Знак"/>
    <w:link w:val="ac"/>
    <w:uiPriority w:val="99"/>
    <w:locked/>
    <w:rsid w:val="00790204"/>
    <w:rPr>
      <w:sz w:val="24"/>
      <w:szCs w:val="24"/>
    </w:rPr>
  </w:style>
  <w:style w:type="character" w:customStyle="1" w:styleId="afffff1">
    <w:name w:val="Абзац списка Знак"/>
    <w:link w:val="afffff0"/>
    <w:uiPriority w:val="99"/>
    <w:locked/>
    <w:rsid w:val="00105C8B"/>
    <w:rPr>
      <w:rFonts w:eastAsia="Times New Roman"/>
      <w:sz w:val="22"/>
      <w:szCs w:val="22"/>
      <w:lang w:eastAsia="en-US"/>
    </w:rPr>
  </w:style>
  <w:style w:type="character" w:customStyle="1" w:styleId="r">
    <w:name w:val="r"/>
    <w:uiPriority w:val="99"/>
    <w:rsid w:val="00105C8B"/>
  </w:style>
  <w:style w:type="paragraph" w:customStyle="1" w:styleId="afffff3">
    <w:name w:val="Обычный + по ширине"/>
    <w:basedOn w:val="a2"/>
    <w:uiPriority w:val="99"/>
    <w:rsid w:val="00105C8B"/>
    <w:pPr>
      <w:spacing w:after="0"/>
    </w:pPr>
  </w:style>
  <w:style w:type="character" w:customStyle="1" w:styleId="diffins">
    <w:name w:val="diff_ins"/>
    <w:uiPriority w:val="99"/>
    <w:rsid w:val="00105C8B"/>
  </w:style>
  <w:style w:type="paragraph" w:styleId="afffff4">
    <w:name w:val="Document Map"/>
    <w:basedOn w:val="a2"/>
    <w:link w:val="afffff5"/>
    <w:uiPriority w:val="99"/>
    <w:semiHidden/>
    <w:rsid w:val="00134AC2"/>
    <w:rPr>
      <w:rFonts w:ascii="Tahoma" w:hAnsi="Tahoma" w:cs="Tahoma"/>
      <w:sz w:val="16"/>
      <w:szCs w:val="16"/>
    </w:rPr>
  </w:style>
  <w:style w:type="character" w:customStyle="1" w:styleId="afffff5">
    <w:name w:val="Схема документа Знак"/>
    <w:link w:val="afffff4"/>
    <w:uiPriority w:val="99"/>
    <w:locked/>
    <w:rsid w:val="00134AC2"/>
    <w:rPr>
      <w:rFonts w:ascii="Tahoma" w:hAnsi="Tahoma" w:cs="Tahoma"/>
      <w:sz w:val="16"/>
      <w:szCs w:val="16"/>
    </w:rPr>
  </w:style>
  <w:style w:type="paragraph" w:customStyle="1" w:styleId="msonormalmrcssattr">
    <w:name w:val="msonormal_mr_css_attr"/>
    <w:basedOn w:val="a2"/>
    <w:uiPriority w:val="99"/>
    <w:rsid w:val="00141877"/>
    <w:pPr>
      <w:spacing w:before="100" w:beforeAutospacing="1" w:after="100" w:afterAutospacing="1"/>
      <w:jc w:val="left"/>
    </w:pPr>
  </w:style>
  <w:style w:type="character" w:customStyle="1" w:styleId="afffff6">
    <w:name w:val="Без интервала Знак"/>
    <w:link w:val="afffff7"/>
    <w:uiPriority w:val="99"/>
    <w:locked/>
    <w:rsid w:val="00F53EDD"/>
    <w:rPr>
      <w:rFonts w:ascii="Calibri" w:hAnsi="Calibri" w:cs="Calibri"/>
      <w:sz w:val="22"/>
      <w:szCs w:val="22"/>
      <w:lang w:val="ru-RU" w:eastAsia="ru-RU" w:bidi="ar-SA"/>
    </w:rPr>
  </w:style>
  <w:style w:type="paragraph" w:styleId="afffff7">
    <w:name w:val="No Spacing"/>
    <w:link w:val="afffff6"/>
    <w:uiPriority w:val="99"/>
    <w:qFormat/>
    <w:rsid w:val="00F53EDD"/>
    <w:rPr>
      <w:rFonts w:ascii="Calibri" w:hAnsi="Calibri" w:cs="Calibri"/>
      <w:sz w:val="22"/>
      <w:szCs w:val="22"/>
    </w:rPr>
  </w:style>
  <w:style w:type="character" w:customStyle="1" w:styleId="WW8Num1z0">
    <w:name w:val="WW8Num1z0"/>
    <w:uiPriority w:val="99"/>
    <w:rsid w:val="000552FC"/>
  </w:style>
  <w:style w:type="character" w:customStyle="1" w:styleId="WW8Num1z1">
    <w:name w:val="WW8Num1z1"/>
    <w:uiPriority w:val="99"/>
    <w:rsid w:val="000552FC"/>
  </w:style>
  <w:style w:type="character" w:customStyle="1" w:styleId="WW8Num1z2">
    <w:name w:val="WW8Num1z2"/>
    <w:uiPriority w:val="99"/>
    <w:rsid w:val="000552FC"/>
  </w:style>
  <w:style w:type="character" w:customStyle="1" w:styleId="WW8Num2z0">
    <w:name w:val="WW8Num2z0"/>
    <w:uiPriority w:val="99"/>
    <w:rsid w:val="000552FC"/>
  </w:style>
  <w:style w:type="character" w:customStyle="1" w:styleId="WW8Num3z0">
    <w:name w:val="WW8Num3z0"/>
    <w:uiPriority w:val="99"/>
    <w:rsid w:val="000552FC"/>
  </w:style>
  <w:style w:type="character" w:customStyle="1" w:styleId="WW8Num4z0">
    <w:name w:val="WW8Num4z0"/>
    <w:uiPriority w:val="99"/>
    <w:rsid w:val="000552FC"/>
  </w:style>
  <w:style w:type="character" w:customStyle="1" w:styleId="WW8Num5z0">
    <w:name w:val="WW8Num5z0"/>
    <w:uiPriority w:val="99"/>
    <w:rsid w:val="000552FC"/>
    <w:rPr>
      <w:rFonts w:ascii="Symbol" w:hAnsi="Symbol" w:cs="Symbol"/>
    </w:rPr>
  </w:style>
  <w:style w:type="character" w:customStyle="1" w:styleId="WW8Num6z0">
    <w:name w:val="WW8Num6z0"/>
    <w:uiPriority w:val="99"/>
    <w:rsid w:val="000552FC"/>
    <w:rPr>
      <w:rFonts w:ascii="Symbol" w:hAnsi="Symbol" w:cs="Symbol"/>
    </w:rPr>
  </w:style>
  <w:style w:type="character" w:customStyle="1" w:styleId="WW8Num7z0">
    <w:name w:val="WW8Num7z0"/>
    <w:uiPriority w:val="99"/>
    <w:rsid w:val="000552FC"/>
    <w:rPr>
      <w:rFonts w:ascii="Symbol" w:hAnsi="Symbol" w:cs="Symbol"/>
    </w:rPr>
  </w:style>
  <w:style w:type="character" w:customStyle="1" w:styleId="WW8Num8z0">
    <w:name w:val="WW8Num8z0"/>
    <w:uiPriority w:val="99"/>
    <w:rsid w:val="000552FC"/>
    <w:rPr>
      <w:rFonts w:ascii="Symbol" w:hAnsi="Symbol" w:cs="Symbol"/>
    </w:rPr>
  </w:style>
  <w:style w:type="character" w:customStyle="1" w:styleId="WW8Num9z0">
    <w:name w:val="WW8Num9z0"/>
    <w:uiPriority w:val="99"/>
    <w:rsid w:val="000552FC"/>
  </w:style>
  <w:style w:type="character" w:customStyle="1" w:styleId="WW8Num10z0">
    <w:name w:val="WW8Num10z0"/>
    <w:uiPriority w:val="99"/>
    <w:rsid w:val="000552FC"/>
  </w:style>
  <w:style w:type="character" w:customStyle="1" w:styleId="WW8Num11z0">
    <w:name w:val="WW8Num11z0"/>
    <w:uiPriority w:val="99"/>
    <w:rsid w:val="000552FC"/>
  </w:style>
  <w:style w:type="character" w:customStyle="1" w:styleId="WW8Num11z1">
    <w:name w:val="WW8Num11z1"/>
    <w:uiPriority w:val="99"/>
    <w:rsid w:val="000552FC"/>
  </w:style>
  <w:style w:type="character" w:customStyle="1" w:styleId="WW8Num11z2">
    <w:name w:val="WW8Num11z2"/>
    <w:uiPriority w:val="99"/>
    <w:rsid w:val="000552FC"/>
  </w:style>
  <w:style w:type="character" w:customStyle="1" w:styleId="WW8Num11z3">
    <w:name w:val="WW8Num11z3"/>
    <w:uiPriority w:val="99"/>
    <w:rsid w:val="000552FC"/>
  </w:style>
  <w:style w:type="character" w:customStyle="1" w:styleId="WW8Num11z4">
    <w:name w:val="WW8Num11z4"/>
    <w:uiPriority w:val="99"/>
    <w:rsid w:val="000552FC"/>
  </w:style>
  <w:style w:type="character" w:customStyle="1" w:styleId="WW8Num11z5">
    <w:name w:val="WW8Num11z5"/>
    <w:uiPriority w:val="99"/>
    <w:rsid w:val="000552FC"/>
  </w:style>
  <w:style w:type="character" w:customStyle="1" w:styleId="WW8Num11z6">
    <w:name w:val="WW8Num11z6"/>
    <w:uiPriority w:val="99"/>
    <w:rsid w:val="000552FC"/>
  </w:style>
  <w:style w:type="character" w:customStyle="1" w:styleId="WW8Num11z7">
    <w:name w:val="WW8Num11z7"/>
    <w:uiPriority w:val="99"/>
    <w:rsid w:val="000552FC"/>
  </w:style>
  <w:style w:type="character" w:customStyle="1" w:styleId="WW8Num11z8">
    <w:name w:val="WW8Num11z8"/>
    <w:uiPriority w:val="99"/>
    <w:rsid w:val="000552FC"/>
  </w:style>
  <w:style w:type="character" w:customStyle="1" w:styleId="WW8Num12z0">
    <w:name w:val="WW8Num12z0"/>
    <w:uiPriority w:val="99"/>
    <w:rsid w:val="000552FC"/>
  </w:style>
  <w:style w:type="character" w:customStyle="1" w:styleId="WW8Num13z0">
    <w:name w:val="WW8Num13z0"/>
    <w:uiPriority w:val="99"/>
    <w:rsid w:val="000552FC"/>
  </w:style>
  <w:style w:type="character" w:customStyle="1" w:styleId="WW8Num14z0">
    <w:name w:val="WW8Num14z0"/>
    <w:uiPriority w:val="99"/>
    <w:rsid w:val="000552FC"/>
  </w:style>
  <w:style w:type="character" w:customStyle="1" w:styleId="WW8Num14z1">
    <w:name w:val="WW8Num14z1"/>
    <w:uiPriority w:val="99"/>
    <w:rsid w:val="000552FC"/>
  </w:style>
  <w:style w:type="character" w:customStyle="1" w:styleId="WW8Num12z1">
    <w:name w:val="WW8Num12z1"/>
    <w:uiPriority w:val="99"/>
    <w:rsid w:val="000552FC"/>
  </w:style>
  <w:style w:type="character" w:customStyle="1" w:styleId="WW8Num12z2">
    <w:name w:val="WW8Num12z2"/>
    <w:uiPriority w:val="99"/>
    <w:rsid w:val="000552FC"/>
  </w:style>
  <w:style w:type="character" w:customStyle="1" w:styleId="WW8Num12z3">
    <w:name w:val="WW8Num12z3"/>
    <w:uiPriority w:val="99"/>
    <w:rsid w:val="000552FC"/>
  </w:style>
  <w:style w:type="character" w:customStyle="1" w:styleId="WW8Num12z4">
    <w:name w:val="WW8Num12z4"/>
    <w:uiPriority w:val="99"/>
    <w:rsid w:val="000552FC"/>
  </w:style>
  <w:style w:type="character" w:customStyle="1" w:styleId="WW8Num12z5">
    <w:name w:val="WW8Num12z5"/>
    <w:uiPriority w:val="99"/>
    <w:rsid w:val="000552FC"/>
  </w:style>
  <w:style w:type="character" w:customStyle="1" w:styleId="WW8Num12z6">
    <w:name w:val="WW8Num12z6"/>
    <w:uiPriority w:val="99"/>
    <w:rsid w:val="000552FC"/>
  </w:style>
  <w:style w:type="character" w:customStyle="1" w:styleId="WW8Num12z7">
    <w:name w:val="WW8Num12z7"/>
    <w:uiPriority w:val="99"/>
    <w:rsid w:val="000552FC"/>
  </w:style>
  <w:style w:type="character" w:customStyle="1" w:styleId="WW8Num12z8">
    <w:name w:val="WW8Num12z8"/>
    <w:uiPriority w:val="99"/>
    <w:rsid w:val="000552FC"/>
  </w:style>
  <w:style w:type="character" w:customStyle="1" w:styleId="WW8Num15z0">
    <w:name w:val="WW8Num15z0"/>
    <w:uiPriority w:val="99"/>
    <w:rsid w:val="000552FC"/>
  </w:style>
  <w:style w:type="character" w:customStyle="1" w:styleId="WW8Num16z0">
    <w:name w:val="WW8Num16z0"/>
    <w:uiPriority w:val="99"/>
    <w:rsid w:val="000552FC"/>
  </w:style>
  <w:style w:type="character" w:customStyle="1" w:styleId="WW8Num16z1">
    <w:name w:val="WW8Num16z1"/>
    <w:uiPriority w:val="99"/>
    <w:rsid w:val="000552FC"/>
  </w:style>
  <w:style w:type="character" w:customStyle="1" w:styleId="WW8Num16z2">
    <w:name w:val="WW8Num16z2"/>
    <w:uiPriority w:val="99"/>
    <w:rsid w:val="000552FC"/>
  </w:style>
  <w:style w:type="character" w:customStyle="1" w:styleId="WW8Num16z3">
    <w:name w:val="WW8Num16z3"/>
    <w:uiPriority w:val="99"/>
    <w:rsid w:val="000552FC"/>
  </w:style>
  <w:style w:type="character" w:customStyle="1" w:styleId="WW8Num16z4">
    <w:name w:val="WW8Num16z4"/>
    <w:uiPriority w:val="99"/>
    <w:rsid w:val="000552FC"/>
  </w:style>
  <w:style w:type="character" w:customStyle="1" w:styleId="WW8Num16z5">
    <w:name w:val="WW8Num16z5"/>
    <w:uiPriority w:val="99"/>
    <w:rsid w:val="000552FC"/>
  </w:style>
  <w:style w:type="character" w:customStyle="1" w:styleId="WW8Num16z6">
    <w:name w:val="WW8Num16z6"/>
    <w:uiPriority w:val="99"/>
    <w:rsid w:val="000552FC"/>
  </w:style>
  <w:style w:type="character" w:customStyle="1" w:styleId="WW8Num16z7">
    <w:name w:val="WW8Num16z7"/>
    <w:uiPriority w:val="99"/>
    <w:rsid w:val="000552FC"/>
  </w:style>
  <w:style w:type="character" w:customStyle="1" w:styleId="WW8Num16z8">
    <w:name w:val="WW8Num16z8"/>
    <w:uiPriority w:val="99"/>
    <w:rsid w:val="000552FC"/>
  </w:style>
  <w:style w:type="character" w:customStyle="1" w:styleId="WW8Num17z0">
    <w:name w:val="WW8Num17z0"/>
    <w:uiPriority w:val="99"/>
    <w:rsid w:val="000552FC"/>
    <w:rPr>
      <w:sz w:val="24"/>
      <w:szCs w:val="24"/>
    </w:rPr>
  </w:style>
  <w:style w:type="character" w:customStyle="1" w:styleId="WW8Num17z1">
    <w:name w:val="WW8Num17z1"/>
    <w:uiPriority w:val="99"/>
    <w:rsid w:val="000552FC"/>
  </w:style>
  <w:style w:type="character" w:customStyle="1" w:styleId="WW8Num17z2">
    <w:name w:val="WW8Num17z2"/>
    <w:uiPriority w:val="99"/>
    <w:rsid w:val="000552FC"/>
  </w:style>
  <w:style w:type="character" w:customStyle="1" w:styleId="WW8Num17z3">
    <w:name w:val="WW8Num17z3"/>
    <w:uiPriority w:val="99"/>
    <w:rsid w:val="000552FC"/>
  </w:style>
  <w:style w:type="character" w:customStyle="1" w:styleId="WW8Num17z4">
    <w:name w:val="WW8Num17z4"/>
    <w:uiPriority w:val="99"/>
    <w:rsid w:val="000552FC"/>
  </w:style>
  <w:style w:type="character" w:customStyle="1" w:styleId="WW8Num17z5">
    <w:name w:val="WW8Num17z5"/>
    <w:uiPriority w:val="99"/>
    <w:rsid w:val="000552FC"/>
  </w:style>
  <w:style w:type="character" w:customStyle="1" w:styleId="WW8Num17z6">
    <w:name w:val="WW8Num17z6"/>
    <w:uiPriority w:val="99"/>
    <w:rsid w:val="000552FC"/>
  </w:style>
  <w:style w:type="character" w:customStyle="1" w:styleId="WW8Num17z7">
    <w:name w:val="WW8Num17z7"/>
    <w:uiPriority w:val="99"/>
    <w:rsid w:val="000552FC"/>
  </w:style>
  <w:style w:type="character" w:customStyle="1" w:styleId="WW8Num17z8">
    <w:name w:val="WW8Num17z8"/>
    <w:uiPriority w:val="99"/>
    <w:rsid w:val="000552FC"/>
  </w:style>
  <w:style w:type="character" w:customStyle="1" w:styleId="WW8Num18z0">
    <w:name w:val="WW8Num18z0"/>
    <w:uiPriority w:val="99"/>
    <w:rsid w:val="000552FC"/>
  </w:style>
  <w:style w:type="character" w:customStyle="1" w:styleId="WW8Num19z0">
    <w:name w:val="WW8Num19z0"/>
    <w:uiPriority w:val="99"/>
    <w:rsid w:val="000552FC"/>
    <w:rPr>
      <w:rFonts w:eastAsia="Times New Roman"/>
    </w:rPr>
  </w:style>
  <w:style w:type="character" w:customStyle="1" w:styleId="WW8Num19z1">
    <w:name w:val="WW8Num19z1"/>
    <w:uiPriority w:val="99"/>
    <w:rsid w:val="000552FC"/>
  </w:style>
  <w:style w:type="character" w:customStyle="1" w:styleId="WW8Num19z2">
    <w:name w:val="WW8Num19z2"/>
    <w:uiPriority w:val="99"/>
    <w:rsid w:val="000552FC"/>
  </w:style>
  <w:style w:type="character" w:customStyle="1" w:styleId="WW8Num19z3">
    <w:name w:val="WW8Num19z3"/>
    <w:uiPriority w:val="99"/>
    <w:rsid w:val="000552FC"/>
  </w:style>
  <w:style w:type="character" w:customStyle="1" w:styleId="WW8Num19z4">
    <w:name w:val="WW8Num19z4"/>
    <w:uiPriority w:val="99"/>
    <w:rsid w:val="000552FC"/>
  </w:style>
  <w:style w:type="character" w:customStyle="1" w:styleId="WW8Num19z5">
    <w:name w:val="WW8Num19z5"/>
    <w:uiPriority w:val="99"/>
    <w:rsid w:val="000552FC"/>
  </w:style>
  <w:style w:type="character" w:customStyle="1" w:styleId="WW8Num19z6">
    <w:name w:val="WW8Num19z6"/>
    <w:uiPriority w:val="99"/>
    <w:rsid w:val="000552FC"/>
  </w:style>
  <w:style w:type="character" w:customStyle="1" w:styleId="WW8Num19z7">
    <w:name w:val="WW8Num19z7"/>
    <w:uiPriority w:val="99"/>
    <w:rsid w:val="000552FC"/>
  </w:style>
  <w:style w:type="character" w:customStyle="1" w:styleId="WW8Num19z8">
    <w:name w:val="WW8Num19z8"/>
    <w:uiPriority w:val="99"/>
    <w:rsid w:val="000552FC"/>
  </w:style>
  <w:style w:type="character" w:customStyle="1" w:styleId="WW8Num20z0">
    <w:name w:val="WW8Num20z0"/>
    <w:uiPriority w:val="99"/>
    <w:rsid w:val="000552FC"/>
  </w:style>
  <w:style w:type="character" w:customStyle="1" w:styleId="WW8Num21z0">
    <w:name w:val="WW8Num21z0"/>
    <w:uiPriority w:val="99"/>
    <w:rsid w:val="000552FC"/>
  </w:style>
  <w:style w:type="character" w:customStyle="1" w:styleId="WW8Num21z2">
    <w:name w:val="WW8Num21z2"/>
    <w:uiPriority w:val="99"/>
    <w:rsid w:val="000552FC"/>
  </w:style>
  <w:style w:type="character" w:customStyle="1" w:styleId="WW8Num22z0">
    <w:name w:val="WW8Num22z0"/>
    <w:uiPriority w:val="99"/>
    <w:rsid w:val="000552FC"/>
  </w:style>
  <w:style w:type="character" w:customStyle="1" w:styleId="WW8Num22z1">
    <w:name w:val="WW8Num22z1"/>
    <w:uiPriority w:val="99"/>
    <w:rsid w:val="000552FC"/>
    <w:rPr>
      <w:b/>
      <w:bCs/>
    </w:rPr>
  </w:style>
  <w:style w:type="character" w:customStyle="1" w:styleId="WW8Num23z0">
    <w:name w:val="WW8Num23z0"/>
    <w:uiPriority w:val="99"/>
    <w:rsid w:val="000552FC"/>
  </w:style>
  <w:style w:type="character" w:customStyle="1" w:styleId="WW8Num24z0">
    <w:name w:val="WW8Num24z0"/>
    <w:uiPriority w:val="99"/>
    <w:rsid w:val="000552FC"/>
  </w:style>
  <w:style w:type="character" w:customStyle="1" w:styleId="WW8Num24z1">
    <w:name w:val="WW8Num24z1"/>
    <w:uiPriority w:val="99"/>
    <w:rsid w:val="000552FC"/>
  </w:style>
  <w:style w:type="character" w:customStyle="1" w:styleId="WW8Num24z2">
    <w:name w:val="WW8Num24z2"/>
    <w:uiPriority w:val="99"/>
    <w:rsid w:val="000552FC"/>
  </w:style>
  <w:style w:type="character" w:customStyle="1" w:styleId="WW8Num24z3">
    <w:name w:val="WW8Num24z3"/>
    <w:uiPriority w:val="99"/>
    <w:rsid w:val="000552FC"/>
  </w:style>
  <w:style w:type="character" w:customStyle="1" w:styleId="WW8Num24z4">
    <w:name w:val="WW8Num24z4"/>
    <w:uiPriority w:val="99"/>
    <w:rsid w:val="000552FC"/>
  </w:style>
  <w:style w:type="character" w:customStyle="1" w:styleId="WW8Num24z5">
    <w:name w:val="WW8Num24z5"/>
    <w:uiPriority w:val="99"/>
    <w:rsid w:val="000552FC"/>
  </w:style>
  <w:style w:type="character" w:customStyle="1" w:styleId="WW8Num24z6">
    <w:name w:val="WW8Num24z6"/>
    <w:uiPriority w:val="99"/>
    <w:rsid w:val="000552FC"/>
  </w:style>
  <w:style w:type="character" w:customStyle="1" w:styleId="WW8Num24z7">
    <w:name w:val="WW8Num24z7"/>
    <w:uiPriority w:val="99"/>
    <w:rsid w:val="000552FC"/>
  </w:style>
  <w:style w:type="character" w:customStyle="1" w:styleId="WW8Num24z8">
    <w:name w:val="WW8Num24z8"/>
    <w:uiPriority w:val="99"/>
    <w:rsid w:val="000552FC"/>
  </w:style>
  <w:style w:type="character" w:customStyle="1" w:styleId="WW8Num25z0">
    <w:name w:val="WW8Num25z0"/>
    <w:uiPriority w:val="99"/>
    <w:rsid w:val="000552FC"/>
  </w:style>
  <w:style w:type="character" w:customStyle="1" w:styleId="WW8Num25z1">
    <w:name w:val="WW8Num25z1"/>
    <w:uiPriority w:val="99"/>
    <w:rsid w:val="000552FC"/>
  </w:style>
  <w:style w:type="character" w:customStyle="1" w:styleId="WW8Num25z2">
    <w:name w:val="WW8Num25z2"/>
    <w:uiPriority w:val="99"/>
    <w:rsid w:val="000552FC"/>
  </w:style>
  <w:style w:type="character" w:customStyle="1" w:styleId="WW8Num25z3">
    <w:name w:val="WW8Num25z3"/>
    <w:uiPriority w:val="99"/>
    <w:rsid w:val="000552FC"/>
  </w:style>
  <w:style w:type="character" w:customStyle="1" w:styleId="WW8Num25z4">
    <w:name w:val="WW8Num25z4"/>
    <w:uiPriority w:val="99"/>
    <w:rsid w:val="000552FC"/>
  </w:style>
  <w:style w:type="character" w:customStyle="1" w:styleId="WW8Num25z5">
    <w:name w:val="WW8Num25z5"/>
    <w:uiPriority w:val="99"/>
    <w:rsid w:val="000552FC"/>
  </w:style>
  <w:style w:type="character" w:customStyle="1" w:styleId="WW8Num25z6">
    <w:name w:val="WW8Num25z6"/>
    <w:uiPriority w:val="99"/>
    <w:rsid w:val="000552FC"/>
  </w:style>
  <w:style w:type="character" w:customStyle="1" w:styleId="WW8Num25z7">
    <w:name w:val="WW8Num25z7"/>
    <w:uiPriority w:val="99"/>
    <w:rsid w:val="000552FC"/>
  </w:style>
  <w:style w:type="character" w:customStyle="1" w:styleId="WW8Num25z8">
    <w:name w:val="WW8Num25z8"/>
    <w:uiPriority w:val="99"/>
    <w:rsid w:val="000552FC"/>
  </w:style>
  <w:style w:type="character" w:customStyle="1" w:styleId="WW8Num26z0">
    <w:name w:val="WW8Num26z0"/>
    <w:uiPriority w:val="99"/>
    <w:rsid w:val="000552FC"/>
  </w:style>
  <w:style w:type="character" w:customStyle="1" w:styleId="WW8Num27z0">
    <w:name w:val="WW8Num27z0"/>
    <w:uiPriority w:val="99"/>
    <w:rsid w:val="000552FC"/>
  </w:style>
  <w:style w:type="character" w:customStyle="1" w:styleId="WW8Num27z1">
    <w:name w:val="WW8Num27z1"/>
    <w:uiPriority w:val="99"/>
    <w:rsid w:val="000552FC"/>
  </w:style>
  <w:style w:type="character" w:customStyle="1" w:styleId="WW8Num27z2">
    <w:name w:val="WW8Num27z2"/>
    <w:uiPriority w:val="99"/>
    <w:rsid w:val="000552FC"/>
  </w:style>
  <w:style w:type="character" w:customStyle="1" w:styleId="WW8Num27z3">
    <w:name w:val="WW8Num27z3"/>
    <w:uiPriority w:val="99"/>
    <w:rsid w:val="000552FC"/>
  </w:style>
  <w:style w:type="character" w:customStyle="1" w:styleId="WW8Num27z4">
    <w:name w:val="WW8Num27z4"/>
    <w:uiPriority w:val="99"/>
    <w:rsid w:val="000552FC"/>
  </w:style>
  <w:style w:type="character" w:customStyle="1" w:styleId="WW8Num27z5">
    <w:name w:val="WW8Num27z5"/>
    <w:uiPriority w:val="99"/>
    <w:rsid w:val="000552FC"/>
  </w:style>
  <w:style w:type="character" w:customStyle="1" w:styleId="WW8Num27z6">
    <w:name w:val="WW8Num27z6"/>
    <w:uiPriority w:val="99"/>
    <w:rsid w:val="000552FC"/>
  </w:style>
  <w:style w:type="character" w:customStyle="1" w:styleId="WW8Num27z7">
    <w:name w:val="WW8Num27z7"/>
    <w:uiPriority w:val="99"/>
    <w:rsid w:val="000552FC"/>
  </w:style>
  <w:style w:type="character" w:customStyle="1" w:styleId="WW8Num27z8">
    <w:name w:val="WW8Num27z8"/>
    <w:uiPriority w:val="99"/>
    <w:rsid w:val="000552FC"/>
  </w:style>
  <w:style w:type="character" w:customStyle="1" w:styleId="WW8Num28z0">
    <w:name w:val="WW8Num28z0"/>
    <w:uiPriority w:val="99"/>
    <w:rsid w:val="000552FC"/>
  </w:style>
  <w:style w:type="character" w:customStyle="1" w:styleId="WW8Num29z0">
    <w:name w:val="WW8Num29z0"/>
    <w:uiPriority w:val="99"/>
    <w:rsid w:val="000552FC"/>
  </w:style>
  <w:style w:type="character" w:customStyle="1" w:styleId="WW8Num30z0">
    <w:name w:val="WW8Num30z0"/>
    <w:uiPriority w:val="99"/>
    <w:rsid w:val="000552FC"/>
    <w:rPr>
      <w:b/>
      <w:bCs/>
    </w:rPr>
  </w:style>
  <w:style w:type="character" w:customStyle="1" w:styleId="WW8Num30z1">
    <w:name w:val="WW8Num30z1"/>
    <w:uiPriority w:val="99"/>
    <w:rsid w:val="000552FC"/>
  </w:style>
  <w:style w:type="character" w:customStyle="1" w:styleId="WW8Num30z3">
    <w:name w:val="WW8Num30z3"/>
    <w:uiPriority w:val="99"/>
    <w:rsid w:val="000552FC"/>
    <w:rPr>
      <w:b/>
      <w:bCs/>
    </w:rPr>
  </w:style>
  <w:style w:type="character" w:customStyle="1" w:styleId="WW8Num31z0">
    <w:name w:val="WW8Num31z0"/>
    <w:uiPriority w:val="99"/>
    <w:rsid w:val="000552FC"/>
  </w:style>
  <w:style w:type="character" w:customStyle="1" w:styleId="WW8Num31z1">
    <w:name w:val="WW8Num31z1"/>
    <w:uiPriority w:val="99"/>
    <w:rsid w:val="000552FC"/>
  </w:style>
  <w:style w:type="character" w:customStyle="1" w:styleId="WW8Num31z2">
    <w:name w:val="WW8Num31z2"/>
    <w:uiPriority w:val="99"/>
    <w:rsid w:val="000552FC"/>
  </w:style>
  <w:style w:type="character" w:customStyle="1" w:styleId="WW8Num31z3">
    <w:name w:val="WW8Num31z3"/>
    <w:uiPriority w:val="99"/>
    <w:rsid w:val="000552FC"/>
  </w:style>
  <w:style w:type="character" w:customStyle="1" w:styleId="WW8Num31z4">
    <w:name w:val="WW8Num31z4"/>
    <w:uiPriority w:val="99"/>
    <w:rsid w:val="000552FC"/>
  </w:style>
  <w:style w:type="character" w:customStyle="1" w:styleId="WW8Num31z5">
    <w:name w:val="WW8Num31z5"/>
    <w:uiPriority w:val="99"/>
    <w:rsid w:val="000552FC"/>
  </w:style>
  <w:style w:type="character" w:customStyle="1" w:styleId="WW8Num31z6">
    <w:name w:val="WW8Num31z6"/>
    <w:uiPriority w:val="99"/>
    <w:rsid w:val="000552FC"/>
  </w:style>
  <w:style w:type="character" w:customStyle="1" w:styleId="WW8Num31z7">
    <w:name w:val="WW8Num31z7"/>
    <w:uiPriority w:val="99"/>
    <w:rsid w:val="000552FC"/>
  </w:style>
  <w:style w:type="character" w:customStyle="1" w:styleId="WW8Num31z8">
    <w:name w:val="WW8Num31z8"/>
    <w:uiPriority w:val="99"/>
    <w:rsid w:val="000552FC"/>
  </w:style>
  <w:style w:type="character" w:customStyle="1" w:styleId="WW8Num32z0">
    <w:name w:val="WW8Num32z0"/>
    <w:uiPriority w:val="99"/>
    <w:rsid w:val="000552FC"/>
  </w:style>
  <w:style w:type="character" w:customStyle="1" w:styleId="WW8Num33z0">
    <w:name w:val="WW8Num33z0"/>
    <w:uiPriority w:val="99"/>
    <w:rsid w:val="000552FC"/>
  </w:style>
  <w:style w:type="character" w:customStyle="1" w:styleId="WW8Num33z1">
    <w:name w:val="WW8Num33z1"/>
    <w:uiPriority w:val="99"/>
    <w:rsid w:val="000552FC"/>
  </w:style>
  <w:style w:type="character" w:customStyle="1" w:styleId="WW8Num33z2">
    <w:name w:val="WW8Num33z2"/>
    <w:uiPriority w:val="99"/>
    <w:rsid w:val="000552FC"/>
  </w:style>
  <w:style w:type="character" w:customStyle="1" w:styleId="WW8Num33z3">
    <w:name w:val="WW8Num33z3"/>
    <w:uiPriority w:val="99"/>
    <w:rsid w:val="000552FC"/>
  </w:style>
  <w:style w:type="character" w:customStyle="1" w:styleId="WW8Num33z4">
    <w:name w:val="WW8Num33z4"/>
    <w:uiPriority w:val="99"/>
    <w:rsid w:val="000552FC"/>
  </w:style>
  <w:style w:type="character" w:customStyle="1" w:styleId="WW8Num33z5">
    <w:name w:val="WW8Num33z5"/>
    <w:uiPriority w:val="99"/>
    <w:rsid w:val="000552FC"/>
  </w:style>
  <w:style w:type="character" w:customStyle="1" w:styleId="WW8Num33z6">
    <w:name w:val="WW8Num33z6"/>
    <w:uiPriority w:val="99"/>
    <w:rsid w:val="000552FC"/>
  </w:style>
  <w:style w:type="character" w:customStyle="1" w:styleId="WW8Num33z7">
    <w:name w:val="WW8Num33z7"/>
    <w:uiPriority w:val="99"/>
    <w:rsid w:val="000552FC"/>
  </w:style>
  <w:style w:type="character" w:customStyle="1" w:styleId="WW8Num33z8">
    <w:name w:val="WW8Num33z8"/>
    <w:uiPriority w:val="99"/>
    <w:rsid w:val="000552FC"/>
  </w:style>
  <w:style w:type="character" w:customStyle="1" w:styleId="WW8Num34z0">
    <w:name w:val="WW8Num34z0"/>
    <w:uiPriority w:val="99"/>
    <w:rsid w:val="000552FC"/>
    <w:rPr>
      <w:sz w:val="40"/>
      <w:szCs w:val="40"/>
    </w:rPr>
  </w:style>
  <w:style w:type="character" w:customStyle="1" w:styleId="WW8Num34z1">
    <w:name w:val="WW8Num34z1"/>
    <w:uiPriority w:val="99"/>
    <w:rsid w:val="000552FC"/>
  </w:style>
  <w:style w:type="character" w:customStyle="1" w:styleId="WW8Num35z0">
    <w:name w:val="WW8Num35z0"/>
    <w:uiPriority w:val="99"/>
    <w:rsid w:val="000552FC"/>
  </w:style>
  <w:style w:type="character" w:customStyle="1" w:styleId="WW8Num35z1">
    <w:name w:val="WW8Num35z1"/>
    <w:uiPriority w:val="99"/>
    <w:rsid w:val="000552FC"/>
    <w:rPr>
      <w:b/>
      <w:bCs/>
    </w:rPr>
  </w:style>
  <w:style w:type="character" w:customStyle="1" w:styleId="WW8Num36z0">
    <w:name w:val="WW8Num36z0"/>
    <w:uiPriority w:val="99"/>
    <w:rsid w:val="000552FC"/>
    <w:rPr>
      <w:rFonts w:eastAsia="Times New Roman"/>
    </w:rPr>
  </w:style>
  <w:style w:type="character" w:customStyle="1" w:styleId="WW8Num36z1">
    <w:name w:val="WW8Num36z1"/>
    <w:uiPriority w:val="99"/>
    <w:rsid w:val="000552FC"/>
  </w:style>
  <w:style w:type="character" w:customStyle="1" w:styleId="WW8Num36z2">
    <w:name w:val="WW8Num36z2"/>
    <w:uiPriority w:val="99"/>
    <w:rsid w:val="000552FC"/>
  </w:style>
  <w:style w:type="character" w:customStyle="1" w:styleId="WW8Num36z3">
    <w:name w:val="WW8Num36z3"/>
    <w:uiPriority w:val="99"/>
    <w:rsid w:val="000552FC"/>
  </w:style>
  <w:style w:type="character" w:customStyle="1" w:styleId="WW8Num36z4">
    <w:name w:val="WW8Num36z4"/>
    <w:uiPriority w:val="99"/>
    <w:rsid w:val="000552FC"/>
  </w:style>
  <w:style w:type="character" w:customStyle="1" w:styleId="WW8Num36z5">
    <w:name w:val="WW8Num36z5"/>
    <w:uiPriority w:val="99"/>
    <w:rsid w:val="000552FC"/>
  </w:style>
  <w:style w:type="character" w:customStyle="1" w:styleId="WW8Num36z6">
    <w:name w:val="WW8Num36z6"/>
    <w:uiPriority w:val="99"/>
    <w:rsid w:val="000552FC"/>
  </w:style>
  <w:style w:type="character" w:customStyle="1" w:styleId="WW8Num36z7">
    <w:name w:val="WW8Num36z7"/>
    <w:uiPriority w:val="99"/>
    <w:rsid w:val="000552FC"/>
  </w:style>
  <w:style w:type="character" w:customStyle="1" w:styleId="WW8Num36z8">
    <w:name w:val="WW8Num36z8"/>
    <w:uiPriority w:val="99"/>
    <w:rsid w:val="000552FC"/>
  </w:style>
  <w:style w:type="character" w:customStyle="1" w:styleId="1e">
    <w:name w:val="Основной шрифт абзаца1"/>
    <w:uiPriority w:val="99"/>
    <w:rsid w:val="000552FC"/>
  </w:style>
  <w:style w:type="character" w:customStyle="1" w:styleId="afffff8">
    <w:name w:val="Символ сноски"/>
    <w:uiPriority w:val="99"/>
    <w:rsid w:val="000552FC"/>
    <w:rPr>
      <w:rFonts w:ascii="Times New Roman" w:hAnsi="Times New Roman" w:cs="Times New Roman"/>
      <w:vertAlign w:val="superscript"/>
    </w:rPr>
  </w:style>
  <w:style w:type="character" w:customStyle="1" w:styleId="1f">
    <w:name w:val="Знак примечания1"/>
    <w:uiPriority w:val="99"/>
    <w:rsid w:val="000552FC"/>
    <w:rPr>
      <w:sz w:val="16"/>
      <w:szCs w:val="16"/>
    </w:rPr>
  </w:style>
  <w:style w:type="paragraph" w:customStyle="1" w:styleId="1f0">
    <w:name w:val="Название1"/>
    <w:basedOn w:val="a2"/>
    <w:uiPriority w:val="99"/>
    <w:rsid w:val="000552FC"/>
    <w:pPr>
      <w:suppressLineNumbers/>
      <w:suppressAutoHyphens/>
      <w:spacing w:before="120" w:after="120"/>
    </w:pPr>
    <w:rPr>
      <w:i/>
      <w:iCs/>
      <w:lang w:eastAsia="ar-SA"/>
    </w:rPr>
  </w:style>
  <w:style w:type="paragraph" w:customStyle="1" w:styleId="1f1">
    <w:name w:val="Указатель1"/>
    <w:basedOn w:val="a2"/>
    <w:uiPriority w:val="99"/>
    <w:rsid w:val="000552FC"/>
    <w:pPr>
      <w:suppressLineNumbers/>
      <w:suppressAutoHyphens/>
    </w:pPr>
    <w:rPr>
      <w:lang w:eastAsia="ar-SA"/>
    </w:rPr>
  </w:style>
  <w:style w:type="paragraph" w:customStyle="1" w:styleId="2110">
    <w:name w:val="Основной текст 211"/>
    <w:basedOn w:val="a2"/>
    <w:uiPriority w:val="99"/>
    <w:rsid w:val="000552FC"/>
    <w:pPr>
      <w:tabs>
        <w:tab w:val="num" w:pos="2160"/>
      </w:tabs>
      <w:suppressAutoHyphens/>
      <w:ind w:left="720" w:hanging="720"/>
    </w:pPr>
    <w:rPr>
      <w:lang w:eastAsia="ar-SA"/>
    </w:rPr>
  </w:style>
  <w:style w:type="paragraph" w:customStyle="1" w:styleId="1f2">
    <w:name w:val="Маркированный список1"/>
    <w:basedOn w:val="a2"/>
    <w:uiPriority w:val="99"/>
    <w:rsid w:val="000552FC"/>
    <w:pPr>
      <w:widowControl w:val="0"/>
      <w:suppressAutoHyphens/>
    </w:pPr>
    <w:rPr>
      <w:lang w:eastAsia="ar-SA"/>
    </w:rPr>
  </w:style>
  <w:style w:type="paragraph" w:customStyle="1" w:styleId="213">
    <w:name w:val="Маркированный список 21"/>
    <w:basedOn w:val="a2"/>
    <w:uiPriority w:val="99"/>
    <w:rsid w:val="000552FC"/>
    <w:pPr>
      <w:tabs>
        <w:tab w:val="num" w:pos="1492"/>
      </w:tabs>
      <w:suppressAutoHyphens/>
      <w:ind w:left="1492" w:hanging="360"/>
    </w:pPr>
    <w:rPr>
      <w:lang w:eastAsia="ar-SA"/>
    </w:rPr>
  </w:style>
  <w:style w:type="paragraph" w:customStyle="1" w:styleId="311">
    <w:name w:val="Маркированный список 31"/>
    <w:basedOn w:val="a2"/>
    <w:uiPriority w:val="99"/>
    <w:rsid w:val="000552FC"/>
    <w:pPr>
      <w:tabs>
        <w:tab w:val="num" w:pos="1209"/>
      </w:tabs>
      <w:suppressAutoHyphens/>
      <w:ind w:left="1209" w:hanging="360"/>
    </w:pPr>
    <w:rPr>
      <w:lang w:eastAsia="ar-SA"/>
    </w:rPr>
  </w:style>
  <w:style w:type="paragraph" w:customStyle="1" w:styleId="410">
    <w:name w:val="Маркированный список 41"/>
    <w:basedOn w:val="a2"/>
    <w:uiPriority w:val="99"/>
    <w:rsid w:val="000552FC"/>
    <w:pPr>
      <w:tabs>
        <w:tab w:val="num" w:pos="926"/>
      </w:tabs>
      <w:suppressAutoHyphens/>
      <w:ind w:left="926" w:hanging="360"/>
    </w:pPr>
    <w:rPr>
      <w:lang w:eastAsia="ar-SA"/>
    </w:rPr>
  </w:style>
  <w:style w:type="paragraph" w:customStyle="1" w:styleId="510">
    <w:name w:val="Маркированный список 51"/>
    <w:basedOn w:val="a2"/>
    <w:uiPriority w:val="99"/>
    <w:rsid w:val="000552FC"/>
    <w:pPr>
      <w:tabs>
        <w:tab w:val="num" w:pos="643"/>
      </w:tabs>
      <w:suppressAutoHyphens/>
      <w:ind w:left="643" w:hanging="360"/>
    </w:pPr>
    <w:rPr>
      <w:lang w:eastAsia="ar-SA"/>
    </w:rPr>
  </w:style>
  <w:style w:type="paragraph" w:customStyle="1" w:styleId="1f3">
    <w:name w:val="Нумерованный список1"/>
    <w:basedOn w:val="a2"/>
    <w:uiPriority w:val="99"/>
    <w:rsid w:val="000552FC"/>
    <w:pPr>
      <w:tabs>
        <w:tab w:val="num" w:pos="432"/>
      </w:tabs>
      <w:suppressAutoHyphens/>
      <w:ind w:left="432" w:hanging="432"/>
    </w:pPr>
    <w:rPr>
      <w:lang w:eastAsia="ar-SA"/>
    </w:rPr>
  </w:style>
  <w:style w:type="paragraph" w:customStyle="1" w:styleId="214">
    <w:name w:val="Нумерованный список 21"/>
    <w:basedOn w:val="a2"/>
    <w:uiPriority w:val="99"/>
    <w:rsid w:val="000552FC"/>
    <w:pPr>
      <w:tabs>
        <w:tab w:val="num" w:pos="360"/>
      </w:tabs>
      <w:suppressAutoHyphens/>
      <w:ind w:left="360" w:hanging="360"/>
    </w:pPr>
    <w:rPr>
      <w:lang w:eastAsia="ar-SA"/>
    </w:rPr>
  </w:style>
  <w:style w:type="paragraph" w:customStyle="1" w:styleId="312">
    <w:name w:val="Нумерованный список 31"/>
    <w:basedOn w:val="a2"/>
    <w:uiPriority w:val="99"/>
    <w:rsid w:val="000552FC"/>
    <w:pPr>
      <w:tabs>
        <w:tab w:val="num" w:pos="1492"/>
      </w:tabs>
      <w:suppressAutoHyphens/>
      <w:ind w:left="1492" w:hanging="360"/>
    </w:pPr>
    <w:rPr>
      <w:lang w:eastAsia="ar-SA"/>
    </w:rPr>
  </w:style>
  <w:style w:type="paragraph" w:customStyle="1" w:styleId="411">
    <w:name w:val="Нумерованный список 41"/>
    <w:basedOn w:val="a2"/>
    <w:uiPriority w:val="99"/>
    <w:rsid w:val="000552FC"/>
    <w:pPr>
      <w:tabs>
        <w:tab w:val="num" w:pos="1209"/>
      </w:tabs>
      <w:suppressAutoHyphens/>
      <w:ind w:left="1209" w:hanging="360"/>
    </w:pPr>
    <w:rPr>
      <w:lang w:eastAsia="ar-SA"/>
    </w:rPr>
  </w:style>
  <w:style w:type="paragraph" w:customStyle="1" w:styleId="511">
    <w:name w:val="Нумерованный список 51"/>
    <w:basedOn w:val="a2"/>
    <w:uiPriority w:val="99"/>
    <w:rsid w:val="000552FC"/>
    <w:pPr>
      <w:tabs>
        <w:tab w:val="num" w:pos="926"/>
      </w:tabs>
      <w:suppressAutoHyphens/>
      <w:ind w:left="926" w:hanging="360"/>
    </w:pPr>
    <w:rPr>
      <w:lang w:eastAsia="ar-SA"/>
    </w:rPr>
  </w:style>
  <w:style w:type="paragraph" w:customStyle="1" w:styleId="1f4">
    <w:name w:val="Дата1"/>
    <w:basedOn w:val="a2"/>
    <w:next w:val="a2"/>
    <w:uiPriority w:val="99"/>
    <w:rsid w:val="000552FC"/>
    <w:pPr>
      <w:suppressAutoHyphens/>
    </w:pPr>
    <w:rPr>
      <w:lang w:eastAsia="ar-SA"/>
    </w:rPr>
  </w:style>
  <w:style w:type="paragraph" w:customStyle="1" w:styleId="2111">
    <w:name w:val="Основной текст с отступом 211"/>
    <w:basedOn w:val="a2"/>
    <w:uiPriority w:val="99"/>
    <w:rsid w:val="000552FC"/>
    <w:pPr>
      <w:suppressAutoHyphens/>
      <w:spacing w:after="120" w:line="480" w:lineRule="auto"/>
      <w:ind w:left="283"/>
    </w:pPr>
    <w:rPr>
      <w:lang w:eastAsia="ar-SA"/>
    </w:rPr>
  </w:style>
  <w:style w:type="paragraph" w:customStyle="1" w:styleId="313">
    <w:name w:val="Основной текст с отступом 31"/>
    <w:basedOn w:val="a2"/>
    <w:uiPriority w:val="99"/>
    <w:rsid w:val="000552FC"/>
    <w:pPr>
      <w:suppressAutoHyphens/>
      <w:spacing w:after="120"/>
      <w:ind w:left="283"/>
    </w:pPr>
    <w:rPr>
      <w:sz w:val="16"/>
      <w:szCs w:val="16"/>
      <w:lang w:eastAsia="ar-SA"/>
    </w:rPr>
  </w:style>
  <w:style w:type="paragraph" w:customStyle="1" w:styleId="1f5">
    <w:name w:val="Цитата1"/>
    <w:basedOn w:val="a2"/>
    <w:uiPriority w:val="99"/>
    <w:rsid w:val="000552FC"/>
    <w:pPr>
      <w:suppressAutoHyphens/>
      <w:spacing w:after="120"/>
      <w:ind w:left="1440" w:right="1440"/>
    </w:pPr>
    <w:rPr>
      <w:lang w:eastAsia="ar-SA"/>
    </w:rPr>
  </w:style>
  <w:style w:type="paragraph" w:customStyle="1" w:styleId="314">
    <w:name w:val="Основной текст 31"/>
    <w:basedOn w:val="a2"/>
    <w:uiPriority w:val="99"/>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lang w:eastAsia="ar-SA"/>
    </w:rPr>
  </w:style>
  <w:style w:type="paragraph" w:customStyle="1" w:styleId="1f6">
    <w:name w:val="Текст1"/>
    <w:basedOn w:val="a2"/>
    <w:uiPriority w:val="99"/>
    <w:rsid w:val="000552FC"/>
    <w:pPr>
      <w:suppressAutoHyphens/>
      <w:spacing w:after="0"/>
      <w:jc w:val="left"/>
    </w:pPr>
    <w:rPr>
      <w:rFonts w:ascii="Courier New" w:hAnsi="Courier New" w:cs="Courier New"/>
      <w:sz w:val="20"/>
      <w:szCs w:val="20"/>
      <w:lang w:eastAsia="ar-SA"/>
    </w:rPr>
  </w:style>
  <w:style w:type="paragraph" w:customStyle="1" w:styleId="1f7">
    <w:name w:val="Заголовок записки1"/>
    <w:basedOn w:val="a2"/>
    <w:next w:val="a2"/>
    <w:uiPriority w:val="99"/>
    <w:rsid w:val="000552FC"/>
    <w:pPr>
      <w:suppressAutoHyphens/>
    </w:pPr>
    <w:rPr>
      <w:lang w:eastAsia="ar-SA"/>
    </w:rPr>
  </w:style>
  <w:style w:type="paragraph" w:customStyle="1" w:styleId="1f8">
    <w:name w:val="Красная строка1"/>
    <w:basedOn w:val="ac"/>
    <w:uiPriority w:val="99"/>
    <w:rsid w:val="000552FC"/>
    <w:pPr>
      <w:suppressAutoHyphens/>
      <w:ind w:firstLine="210"/>
    </w:pPr>
    <w:rPr>
      <w:lang w:eastAsia="ar-SA"/>
    </w:rPr>
  </w:style>
  <w:style w:type="paragraph" w:customStyle="1" w:styleId="215">
    <w:name w:val="Красная строка 21"/>
    <w:basedOn w:val="a6"/>
    <w:uiPriority w:val="99"/>
    <w:rsid w:val="000552FC"/>
    <w:pPr>
      <w:suppressAutoHyphens/>
      <w:spacing w:before="0" w:after="120"/>
      <w:ind w:left="283" w:firstLine="210"/>
    </w:pPr>
    <w:rPr>
      <w:lang w:eastAsia="ar-SA"/>
    </w:rPr>
  </w:style>
  <w:style w:type="paragraph" w:customStyle="1" w:styleId="1f9">
    <w:name w:val="Обычный отступ1"/>
    <w:basedOn w:val="a2"/>
    <w:uiPriority w:val="99"/>
    <w:rsid w:val="000552FC"/>
    <w:pPr>
      <w:suppressAutoHyphens/>
      <w:ind w:left="708"/>
    </w:pPr>
    <w:rPr>
      <w:lang w:eastAsia="ar-SA"/>
    </w:rPr>
  </w:style>
  <w:style w:type="paragraph" w:customStyle="1" w:styleId="1fa">
    <w:name w:val="Приветствие1"/>
    <w:basedOn w:val="a2"/>
    <w:next w:val="a2"/>
    <w:uiPriority w:val="99"/>
    <w:rsid w:val="000552FC"/>
    <w:pPr>
      <w:suppressAutoHyphens/>
    </w:pPr>
    <w:rPr>
      <w:lang w:eastAsia="ar-SA"/>
    </w:rPr>
  </w:style>
  <w:style w:type="paragraph" w:customStyle="1" w:styleId="1fb">
    <w:name w:val="Продолжение списка1"/>
    <w:basedOn w:val="a2"/>
    <w:uiPriority w:val="99"/>
    <w:rsid w:val="000552FC"/>
    <w:pPr>
      <w:suppressAutoHyphens/>
      <w:spacing w:after="120"/>
      <w:ind w:left="283"/>
    </w:pPr>
    <w:rPr>
      <w:lang w:eastAsia="ar-SA"/>
    </w:rPr>
  </w:style>
  <w:style w:type="paragraph" w:customStyle="1" w:styleId="216">
    <w:name w:val="Продолжение списка 21"/>
    <w:basedOn w:val="a2"/>
    <w:uiPriority w:val="99"/>
    <w:rsid w:val="000552FC"/>
    <w:pPr>
      <w:suppressAutoHyphens/>
      <w:spacing w:after="120"/>
      <w:ind w:left="566"/>
    </w:pPr>
    <w:rPr>
      <w:lang w:eastAsia="ar-SA"/>
    </w:rPr>
  </w:style>
  <w:style w:type="paragraph" w:customStyle="1" w:styleId="315">
    <w:name w:val="Продолжение списка 31"/>
    <w:basedOn w:val="a2"/>
    <w:uiPriority w:val="99"/>
    <w:rsid w:val="000552FC"/>
    <w:pPr>
      <w:suppressAutoHyphens/>
      <w:spacing w:after="120"/>
      <w:ind w:left="849"/>
    </w:pPr>
    <w:rPr>
      <w:lang w:eastAsia="ar-SA"/>
    </w:rPr>
  </w:style>
  <w:style w:type="paragraph" w:customStyle="1" w:styleId="412">
    <w:name w:val="Продолжение списка 41"/>
    <w:basedOn w:val="a2"/>
    <w:uiPriority w:val="99"/>
    <w:rsid w:val="000552FC"/>
    <w:pPr>
      <w:suppressAutoHyphens/>
      <w:spacing w:after="120"/>
      <w:ind w:left="1132"/>
    </w:pPr>
    <w:rPr>
      <w:lang w:eastAsia="ar-SA"/>
    </w:rPr>
  </w:style>
  <w:style w:type="paragraph" w:customStyle="1" w:styleId="512">
    <w:name w:val="Продолжение списка 51"/>
    <w:basedOn w:val="a2"/>
    <w:uiPriority w:val="99"/>
    <w:rsid w:val="000552FC"/>
    <w:pPr>
      <w:suppressAutoHyphens/>
      <w:spacing w:after="120"/>
      <w:ind w:left="1415"/>
    </w:pPr>
    <w:rPr>
      <w:lang w:eastAsia="ar-SA"/>
    </w:rPr>
  </w:style>
  <w:style w:type="paragraph" w:customStyle="1" w:styleId="1fc">
    <w:name w:val="Прощание1"/>
    <w:basedOn w:val="a2"/>
    <w:uiPriority w:val="99"/>
    <w:rsid w:val="000552FC"/>
    <w:pPr>
      <w:suppressAutoHyphens/>
      <w:ind w:left="4252"/>
    </w:pPr>
    <w:rPr>
      <w:lang w:eastAsia="ar-SA"/>
    </w:rPr>
  </w:style>
  <w:style w:type="paragraph" w:customStyle="1" w:styleId="217">
    <w:name w:val="Список 21"/>
    <w:basedOn w:val="a2"/>
    <w:uiPriority w:val="99"/>
    <w:rsid w:val="000552FC"/>
    <w:pPr>
      <w:suppressAutoHyphens/>
      <w:ind w:left="566" w:hanging="283"/>
    </w:pPr>
    <w:rPr>
      <w:lang w:eastAsia="ar-SA"/>
    </w:rPr>
  </w:style>
  <w:style w:type="paragraph" w:customStyle="1" w:styleId="316">
    <w:name w:val="Список 31"/>
    <w:basedOn w:val="a2"/>
    <w:uiPriority w:val="99"/>
    <w:rsid w:val="000552FC"/>
    <w:pPr>
      <w:suppressAutoHyphens/>
      <w:ind w:left="849" w:hanging="283"/>
    </w:pPr>
    <w:rPr>
      <w:lang w:eastAsia="ar-SA"/>
    </w:rPr>
  </w:style>
  <w:style w:type="paragraph" w:customStyle="1" w:styleId="413">
    <w:name w:val="Список 41"/>
    <w:basedOn w:val="a2"/>
    <w:uiPriority w:val="99"/>
    <w:rsid w:val="000552FC"/>
    <w:pPr>
      <w:suppressAutoHyphens/>
      <w:ind w:left="1132" w:hanging="283"/>
    </w:pPr>
    <w:rPr>
      <w:lang w:eastAsia="ar-SA"/>
    </w:rPr>
  </w:style>
  <w:style w:type="paragraph" w:customStyle="1" w:styleId="513">
    <w:name w:val="Список 51"/>
    <w:basedOn w:val="a2"/>
    <w:uiPriority w:val="99"/>
    <w:rsid w:val="000552FC"/>
    <w:pPr>
      <w:suppressAutoHyphens/>
      <w:ind w:left="1415" w:hanging="283"/>
    </w:pPr>
    <w:rPr>
      <w:lang w:eastAsia="ar-SA"/>
    </w:rPr>
  </w:style>
  <w:style w:type="paragraph" w:customStyle="1" w:styleId="1fd">
    <w:name w:val="Шапка1"/>
    <w:basedOn w:val="a2"/>
    <w:uiPriority w:val="99"/>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e">
    <w:name w:val="Текст примечания1"/>
    <w:basedOn w:val="a2"/>
    <w:uiPriority w:val="99"/>
    <w:rsid w:val="000552FC"/>
    <w:pPr>
      <w:suppressAutoHyphens/>
    </w:pPr>
    <w:rPr>
      <w:sz w:val="20"/>
      <w:szCs w:val="20"/>
      <w:lang w:eastAsia="ar-SA"/>
    </w:rPr>
  </w:style>
  <w:style w:type="paragraph" w:customStyle="1" w:styleId="1ff">
    <w:name w:val="Схема документа1"/>
    <w:basedOn w:val="a2"/>
    <w:uiPriority w:val="99"/>
    <w:rsid w:val="000552FC"/>
    <w:pPr>
      <w:suppressAutoHyphens/>
    </w:pPr>
    <w:rPr>
      <w:rFonts w:ascii="Tahoma" w:hAnsi="Tahoma" w:cs="Tahoma"/>
      <w:sz w:val="16"/>
      <w:szCs w:val="16"/>
      <w:lang w:eastAsia="ar-SA"/>
    </w:rPr>
  </w:style>
  <w:style w:type="paragraph" w:customStyle="1" w:styleId="afffff9">
    <w:name w:val="Содержимое таблицы"/>
    <w:basedOn w:val="a2"/>
    <w:uiPriority w:val="99"/>
    <w:rsid w:val="000552FC"/>
    <w:pPr>
      <w:suppressLineNumbers/>
      <w:suppressAutoHyphens/>
    </w:pPr>
    <w:rPr>
      <w:lang w:eastAsia="ar-SA"/>
    </w:rPr>
  </w:style>
  <w:style w:type="paragraph" w:customStyle="1" w:styleId="afffffa">
    <w:name w:val="Заголовок таблицы"/>
    <w:basedOn w:val="afffff9"/>
    <w:uiPriority w:val="99"/>
    <w:rsid w:val="000552FC"/>
    <w:pPr>
      <w:jc w:val="center"/>
    </w:pPr>
    <w:rPr>
      <w:b/>
      <w:bCs/>
    </w:rPr>
  </w:style>
  <w:style w:type="paragraph" w:customStyle="1" w:styleId="afffffb">
    <w:name w:val="Содержимое врезки"/>
    <w:basedOn w:val="ac"/>
    <w:uiPriority w:val="99"/>
    <w:rsid w:val="000552FC"/>
    <w:pPr>
      <w:suppressAutoHyphens/>
    </w:pPr>
    <w:rPr>
      <w:lang w:eastAsia="ar-SA"/>
    </w:rPr>
  </w:style>
  <w:style w:type="character" w:customStyle="1" w:styleId="112">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FD5EF8"/>
    <w:rPr>
      <w:rFonts w:ascii="Calibri Light" w:hAnsi="Calibri Light" w:cs="Calibri Light"/>
      <w:color w:val="auto"/>
      <w:sz w:val="32"/>
      <w:szCs w:val="32"/>
    </w:rPr>
  </w:style>
  <w:style w:type="character" w:customStyle="1" w:styleId="218">
    <w:name w:val="Заголовок 2 Знак1"/>
    <w:aliases w:val="H2 Знак1"/>
    <w:uiPriority w:val="99"/>
    <w:semiHidden/>
    <w:rsid w:val="00FD5EF8"/>
    <w:rPr>
      <w:rFonts w:ascii="Calibri Light" w:hAnsi="Calibri Light" w:cs="Calibri Light"/>
      <w:color w:val="auto"/>
      <w:sz w:val="26"/>
      <w:szCs w:val="26"/>
    </w:rPr>
  </w:style>
  <w:style w:type="character" w:customStyle="1" w:styleId="1ff0">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uiPriority w:val="99"/>
    <w:rsid w:val="00FD5EF8"/>
  </w:style>
  <w:style w:type="numbering" w:styleId="111111">
    <w:name w:val="Outline List 2"/>
    <w:basedOn w:val="a5"/>
    <w:uiPriority w:val="99"/>
    <w:semiHidden/>
    <w:unhideWhenUsed/>
    <w:rsid w:val="0037331E"/>
    <w:pPr>
      <w:numPr>
        <w:numId w:val="34"/>
      </w:numPr>
    </w:pPr>
  </w:style>
  <w:style w:type="numbering" w:customStyle="1" w:styleId="1">
    <w:name w:val="Текущий список1"/>
    <w:rsid w:val="0037331E"/>
    <w:pPr>
      <w:numPr>
        <w:numId w:val="37"/>
      </w:numPr>
    </w:pPr>
  </w:style>
  <w:style w:type="numbering" w:styleId="a0">
    <w:name w:val="Outline List 3"/>
    <w:basedOn w:val="a5"/>
    <w:uiPriority w:val="99"/>
    <w:semiHidden/>
    <w:unhideWhenUsed/>
    <w:rsid w:val="0037331E"/>
    <w:pPr>
      <w:numPr>
        <w:numId w:val="36"/>
      </w:numPr>
    </w:pPr>
  </w:style>
  <w:style w:type="numbering" w:customStyle="1" w:styleId="20">
    <w:name w:val="Текущий список2"/>
    <w:rsid w:val="0037331E"/>
    <w:pPr>
      <w:numPr>
        <w:numId w:val="38"/>
      </w:numPr>
    </w:pPr>
  </w:style>
  <w:style w:type="numbering" w:styleId="1ai">
    <w:name w:val="Outline List 1"/>
    <w:basedOn w:val="a5"/>
    <w:uiPriority w:val="99"/>
    <w:semiHidden/>
    <w:unhideWhenUsed/>
    <w:rsid w:val="0037331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58539">
      <w:marLeft w:val="0"/>
      <w:marRight w:val="0"/>
      <w:marTop w:val="0"/>
      <w:marBottom w:val="0"/>
      <w:divBdr>
        <w:top w:val="none" w:sz="0" w:space="0" w:color="auto"/>
        <w:left w:val="none" w:sz="0" w:space="0" w:color="auto"/>
        <w:bottom w:val="none" w:sz="0" w:space="0" w:color="auto"/>
        <w:right w:val="none" w:sz="0" w:space="0" w:color="auto"/>
      </w:divBdr>
    </w:div>
    <w:div w:id="1683358542">
      <w:marLeft w:val="0"/>
      <w:marRight w:val="0"/>
      <w:marTop w:val="0"/>
      <w:marBottom w:val="0"/>
      <w:divBdr>
        <w:top w:val="none" w:sz="0" w:space="0" w:color="auto"/>
        <w:left w:val="none" w:sz="0" w:space="0" w:color="auto"/>
        <w:bottom w:val="none" w:sz="0" w:space="0" w:color="auto"/>
        <w:right w:val="none" w:sz="0" w:space="0" w:color="auto"/>
      </w:divBdr>
    </w:div>
    <w:div w:id="1683358544">
      <w:marLeft w:val="0"/>
      <w:marRight w:val="0"/>
      <w:marTop w:val="0"/>
      <w:marBottom w:val="0"/>
      <w:divBdr>
        <w:top w:val="none" w:sz="0" w:space="0" w:color="auto"/>
        <w:left w:val="none" w:sz="0" w:space="0" w:color="auto"/>
        <w:bottom w:val="none" w:sz="0" w:space="0" w:color="auto"/>
        <w:right w:val="none" w:sz="0" w:space="0" w:color="auto"/>
      </w:divBdr>
    </w:div>
    <w:div w:id="1683358545">
      <w:marLeft w:val="0"/>
      <w:marRight w:val="0"/>
      <w:marTop w:val="0"/>
      <w:marBottom w:val="0"/>
      <w:divBdr>
        <w:top w:val="none" w:sz="0" w:space="0" w:color="auto"/>
        <w:left w:val="none" w:sz="0" w:space="0" w:color="auto"/>
        <w:bottom w:val="none" w:sz="0" w:space="0" w:color="auto"/>
        <w:right w:val="none" w:sz="0" w:space="0" w:color="auto"/>
      </w:divBdr>
    </w:div>
    <w:div w:id="1683358546">
      <w:marLeft w:val="0"/>
      <w:marRight w:val="0"/>
      <w:marTop w:val="0"/>
      <w:marBottom w:val="0"/>
      <w:divBdr>
        <w:top w:val="none" w:sz="0" w:space="0" w:color="auto"/>
        <w:left w:val="none" w:sz="0" w:space="0" w:color="auto"/>
        <w:bottom w:val="none" w:sz="0" w:space="0" w:color="auto"/>
        <w:right w:val="none" w:sz="0" w:space="0" w:color="auto"/>
      </w:divBdr>
    </w:div>
    <w:div w:id="1683358548">
      <w:marLeft w:val="0"/>
      <w:marRight w:val="0"/>
      <w:marTop w:val="0"/>
      <w:marBottom w:val="0"/>
      <w:divBdr>
        <w:top w:val="none" w:sz="0" w:space="0" w:color="auto"/>
        <w:left w:val="none" w:sz="0" w:space="0" w:color="auto"/>
        <w:bottom w:val="none" w:sz="0" w:space="0" w:color="auto"/>
        <w:right w:val="none" w:sz="0" w:space="0" w:color="auto"/>
      </w:divBdr>
    </w:div>
    <w:div w:id="1683358549">
      <w:marLeft w:val="0"/>
      <w:marRight w:val="0"/>
      <w:marTop w:val="0"/>
      <w:marBottom w:val="0"/>
      <w:divBdr>
        <w:top w:val="none" w:sz="0" w:space="0" w:color="auto"/>
        <w:left w:val="none" w:sz="0" w:space="0" w:color="auto"/>
        <w:bottom w:val="none" w:sz="0" w:space="0" w:color="auto"/>
        <w:right w:val="none" w:sz="0" w:space="0" w:color="auto"/>
      </w:divBdr>
    </w:div>
    <w:div w:id="1683358551">
      <w:marLeft w:val="0"/>
      <w:marRight w:val="0"/>
      <w:marTop w:val="0"/>
      <w:marBottom w:val="0"/>
      <w:divBdr>
        <w:top w:val="none" w:sz="0" w:space="0" w:color="auto"/>
        <w:left w:val="none" w:sz="0" w:space="0" w:color="auto"/>
        <w:bottom w:val="none" w:sz="0" w:space="0" w:color="auto"/>
        <w:right w:val="none" w:sz="0" w:space="0" w:color="auto"/>
      </w:divBdr>
      <w:divsChild>
        <w:div w:id="1683358540">
          <w:marLeft w:val="0"/>
          <w:marRight w:val="0"/>
          <w:marTop w:val="0"/>
          <w:marBottom w:val="0"/>
          <w:divBdr>
            <w:top w:val="none" w:sz="0" w:space="0" w:color="auto"/>
            <w:left w:val="none" w:sz="0" w:space="0" w:color="auto"/>
            <w:bottom w:val="none" w:sz="0" w:space="0" w:color="auto"/>
            <w:right w:val="none" w:sz="0" w:space="0" w:color="auto"/>
          </w:divBdr>
        </w:div>
        <w:div w:id="1683358554">
          <w:marLeft w:val="0"/>
          <w:marRight w:val="0"/>
          <w:marTop w:val="0"/>
          <w:marBottom w:val="0"/>
          <w:divBdr>
            <w:top w:val="none" w:sz="0" w:space="0" w:color="auto"/>
            <w:left w:val="none" w:sz="0" w:space="0" w:color="auto"/>
            <w:bottom w:val="none" w:sz="0" w:space="0" w:color="auto"/>
            <w:right w:val="none" w:sz="0" w:space="0" w:color="auto"/>
          </w:divBdr>
        </w:div>
        <w:div w:id="1683358561">
          <w:marLeft w:val="0"/>
          <w:marRight w:val="0"/>
          <w:marTop w:val="0"/>
          <w:marBottom w:val="0"/>
          <w:divBdr>
            <w:top w:val="none" w:sz="0" w:space="0" w:color="auto"/>
            <w:left w:val="none" w:sz="0" w:space="0" w:color="auto"/>
            <w:bottom w:val="none" w:sz="0" w:space="0" w:color="auto"/>
            <w:right w:val="none" w:sz="0" w:space="0" w:color="auto"/>
          </w:divBdr>
        </w:div>
        <w:div w:id="1683358568">
          <w:marLeft w:val="0"/>
          <w:marRight w:val="0"/>
          <w:marTop w:val="0"/>
          <w:marBottom w:val="0"/>
          <w:divBdr>
            <w:top w:val="none" w:sz="0" w:space="0" w:color="auto"/>
            <w:left w:val="none" w:sz="0" w:space="0" w:color="auto"/>
            <w:bottom w:val="none" w:sz="0" w:space="0" w:color="auto"/>
            <w:right w:val="none" w:sz="0" w:space="0" w:color="auto"/>
          </w:divBdr>
        </w:div>
        <w:div w:id="1683358572">
          <w:marLeft w:val="0"/>
          <w:marRight w:val="0"/>
          <w:marTop w:val="0"/>
          <w:marBottom w:val="0"/>
          <w:divBdr>
            <w:top w:val="none" w:sz="0" w:space="0" w:color="auto"/>
            <w:left w:val="none" w:sz="0" w:space="0" w:color="auto"/>
            <w:bottom w:val="none" w:sz="0" w:space="0" w:color="auto"/>
            <w:right w:val="none" w:sz="0" w:space="0" w:color="auto"/>
          </w:divBdr>
        </w:div>
        <w:div w:id="1683358580">
          <w:marLeft w:val="0"/>
          <w:marRight w:val="0"/>
          <w:marTop w:val="0"/>
          <w:marBottom w:val="0"/>
          <w:divBdr>
            <w:top w:val="none" w:sz="0" w:space="0" w:color="auto"/>
            <w:left w:val="none" w:sz="0" w:space="0" w:color="auto"/>
            <w:bottom w:val="none" w:sz="0" w:space="0" w:color="auto"/>
            <w:right w:val="none" w:sz="0" w:space="0" w:color="auto"/>
          </w:divBdr>
        </w:div>
        <w:div w:id="1683358583">
          <w:marLeft w:val="0"/>
          <w:marRight w:val="0"/>
          <w:marTop w:val="0"/>
          <w:marBottom w:val="0"/>
          <w:divBdr>
            <w:top w:val="none" w:sz="0" w:space="0" w:color="auto"/>
            <w:left w:val="none" w:sz="0" w:space="0" w:color="auto"/>
            <w:bottom w:val="none" w:sz="0" w:space="0" w:color="auto"/>
            <w:right w:val="none" w:sz="0" w:space="0" w:color="auto"/>
          </w:divBdr>
        </w:div>
        <w:div w:id="1683358584">
          <w:marLeft w:val="0"/>
          <w:marRight w:val="0"/>
          <w:marTop w:val="0"/>
          <w:marBottom w:val="0"/>
          <w:divBdr>
            <w:top w:val="none" w:sz="0" w:space="0" w:color="auto"/>
            <w:left w:val="none" w:sz="0" w:space="0" w:color="auto"/>
            <w:bottom w:val="none" w:sz="0" w:space="0" w:color="auto"/>
            <w:right w:val="none" w:sz="0" w:space="0" w:color="auto"/>
          </w:divBdr>
        </w:div>
        <w:div w:id="1683358592">
          <w:marLeft w:val="0"/>
          <w:marRight w:val="0"/>
          <w:marTop w:val="0"/>
          <w:marBottom w:val="0"/>
          <w:divBdr>
            <w:top w:val="none" w:sz="0" w:space="0" w:color="auto"/>
            <w:left w:val="none" w:sz="0" w:space="0" w:color="auto"/>
            <w:bottom w:val="none" w:sz="0" w:space="0" w:color="auto"/>
            <w:right w:val="none" w:sz="0" w:space="0" w:color="auto"/>
          </w:divBdr>
        </w:div>
      </w:divsChild>
    </w:div>
    <w:div w:id="1683358552">
      <w:marLeft w:val="0"/>
      <w:marRight w:val="0"/>
      <w:marTop w:val="0"/>
      <w:marBottom w:val="0"/>
      <w:divBdr>
        <w:top w:val="none" w:sz="0" w:space="0" w:color="auto"/>
        <w:left w:val="none" w:sz="0" w:space="0" w:color="auto"/>
        <w:bottom w:val="none" w:sz="0" w:space="0" w:color="auto"/>
        <w:right w:val="none" w:sz="0" w:space="0" w:color="auto"/>
      </w:divBdr>
    </w:div>
    <w:div w:id="1683358557">
      <w:marLeft w:val="0"/>
      <w:marRight w:val="0"/>
      <w:marTop w:val="0"/>
      <w:marBottom w:val="0"/>
      <w:divBdr>
        <w:top w:val="none" w:sz="0" w:space="0" w:color="auto"/>
        <w:left w:val="none" w:sz="0" w:space="0" w:color="auto"/>
        <w:bottom w:val="none" w:sz="0" w:space="0" w:color="auto"/>
        <w:right w:val="none" w:sz="0" w:space="0" w:color="auto"/>
      </w:divBdr>
    </w:div>
    <w:div w:id="1683358558">
      <w:marLeft w:val="0"/>
      <w:marRight w:val="0"/>
      <w:marTop w:val="0"/>
      <w:marBottom w:val="0"/>
      <w:divBdr>
        <w:top w:val="none" w:sz="0" w:space="0" w:color="auto"/>
        <w:left w:val="none" w:sz="0" w:space="0" w:color="auto"/>
        <w:bottom w:val="none" w:sz="0" w:space="0" w:color="auto"/>
        <w:right w:val="none" w:sz="0" w:space="0" w:color="auto"/>
      </w:divBdr>
      <w:divsChild>
        <w:div w:id="1683358541">
          <w:marLeft w:val="0"/>
          <w:marRight w:val="0"/>
          <w:marTop w:val="0"/>
          <w:marBottom w:val="0"/>
          <w:divBdr>
            <w:top w:val="none" w:sz="0" w:space="0" w:color="auto"/>
            <w:left w:val="none" w:sz="0" w:space="0" w:color="auto"/>
            <w:bottom w:val="none" w:sz="0" w:space="0" w:color="auto"/>
            <w:right w:val="none" w:sz="0" w:space="0" w:color="auto"/>
          </w:divBdr>
        </w:div>
        <w:div w:id="1683358547">
          <w:marLeft w:val="0"/>
          <w:marRight w:val="0"/>
          <w:marTop w:val="0"/>
          <w:marBottom w:val="0"/>
          <w:divBdr>
            <w:top w:val="none" w:sz="0" w:space="0" w:color="auto"/>
            <w:left w:val="none" w:sz="0" w:space="0" w:color="auto"/>
            <w:bottom w:val="none" w:sz="0" w:space="0" w:color="auto"/>
            <w:right w:val="none" w:sz="0" w:space="0" w:color="auto"/>
          </w:divBdr>
        </w:div>
        <w:div w:id="1683358553">
          <w:marLeft w:val="0"/>
          <w:marRight w:val="0"/>
          <w:marTop w:val="0"/>
          <w:marBottom w:val="0"/>
          <w:divBdr>
            <w:top w:val="none" w:sz="0" w:space="0" w:color="auto"/>
            <w:left w:val="none" w:sz="0" w:space="0" w:color="auto"/>
            <w:bottom w:val="none" w:sz="0" w:space="0" w:color="auto"/>
            <w:right w:val="none" w:sz="0" w:space="0" w:color="auto"/>
          </w:divBdr>
        </w:div>
        <w:div w:id="1683358555">
          <w:marLeft w:val="0"/>
          <w:marRight w:val="0"/>
          <w:marTop w:val="0"/>
          <w:marBottom w:val="0"/>
          <w:divBdr>
            <w:top w:val="none" w:sz="0" w:space="0" w:color="auto"/>
            <w:left w:val="none" w:sz="0" w:space="0" w:color="auto"/>
            <w:bottom w:val="none" w:sz="0" w:space="0" w:color="auto"/>
            <w:right w:val="none" w:sz="0" w:space="0" w:color="auto"/>
          </w:divBdr>
        </w:div>
        <w:div w:id="1683358575">
          <w:marLeft w:val="0"/>
          <w:marRight w:val="0"/>
          <w:marTop w:val="0"/>
          <w:marBottom w:val="0"/>
          <w:divBdr>
            <w:top w:val="none" w:sz="0" w:space="0" w:color="auto"/>
            <w:left w:val="none" w:sz="0" w:space="0" w:color="auto"/>
            <w:bottom w:val="none" w:sz="0" w:space="0" w:color="auto"/>
            <w:right w:val="none" w:sz="0" w:space="0" w:color="auto"/>
          </w:divBdr>
        </w:div>
        <w:div w:id="1683358595">
          <w:marLeft w:val="0"/>
          <w:marRight w:val="0"/>
          <w:marTop w:val="0"/>
          <w:marBottom w:val="0"/>
          <w:divBdr>
            <w:top w:val="none" w:sz="0" w:space="0" w:color="auto"/>
            <w:left w:val="none" w:sz="0" w:space="0" w:color="auto"/>
            <w:bottom w:val="none" w:sz="0" w:space="0" w:color="auto"/>
            <w:right w:val="none" w:sz="0" w:space="0" w:color="auto"/>
          </w:divBdr>
        </w:div>
        <w:div w:id="1683358601">
          <w:marLeft w:val="0"/>
          <w:marRight w:val="0"/>
          <w:marTop w:val="0"/>
          <w:marBottom w:val="0"/>
          <w:divBdr>
            <w:top w:val="none" w:sz="0" w:space="0" w:color="auto"/>
            <w:left w:val="none" w:sz="0" w:space="0" w:color="auto"/>
            <w:bottom w:val="none" w:sz="0" w:space="0" w:color="auto"/>
            <w:right w:val="none" w:sz="0" w:space="0" w:color="auto"/>
          </w:divBdr>
        </w:div>
        <w:div w:id="1683358609">
          <w:marLeft w:val="0"/>
          <w:marRight w:val="0"/>
          <w:marTop w:val="0"/>
          <w:marBottom w:val="0"/>
          <w:divBdr>
            <w:top w:val="none" w:sz="0" w:space="0" w:color="auto"/>
            <w:left w:val="none" w:sz="0" w:space="0" w:color="auto"/>
            <w:bottom w:val="none" w:sz="0" w:space="0" w:color="auto"/>
            <w:right w:val="none" w:sz="0" w:space="0" w:color="auto"/>
          </w:divBdr>
        </w:div>
      </w:divsChild>
    </w:div>
    <w:div w:id="1683358562">
      <w:marLeft w:val="0"/>
      <w:marRight w:val="0"/>
      <w:marTop w:val="0"/>
      <w:marBottom w:val="0"/>
      <w:divBdr>
        <w:top w:val="none" w:sz="0" w:space="0" w:color="auto"/>
        <w:left w:val="none" w:sz="0" w:space="0" w:color="auto"/>
        <w:bottom w:val="none" w:sz="0" w:space="0" w:color="auto"/>
        <w:right w:val="none" w:sz="0" w:space="0" w:color="auto"/>
      </w:divBdr>
    </w:div>
    <w:div w:id="1683358565">
      <w:marLeft w:val="0"/>
      <w:marRight w:val="0"/>
      <w:marTop w:val="0"/>
      <w:marBottom w:val="0"/>
      <w:divBdr>
        <w:top w:val="none" w:sz="0" w:space="0" w:color="auto"/>
        <w:left w:val="none" w:sz="0" w:space="0" w:color="auto"/>
        <w:bottom w:val="none" w:sz="0" w:space="0" w:color="auto"/>
        <w:right w:val="none" w:sz="0" w:space="0" w:color="auto"/>
      </w:divBdr>
      <w:divsChild>
        <w:div w:id="1683358550">
          <w:marLeft w:val="0"/>
          <w:marRight w:val="0"/>
          <w:marTop w:val="0"/>
          <w:marBottom w:val="0"/>
          <w:divBdr>
            <w:top w:val="none" w:sz="0" w:space="0" w:color="auto"/>
            <w:left w:val="none" w:sz="0" w:space="0" w:color="auto"/>
            <w:bottom w:val="none" w:sz="0" w:space="0" w:color="auto"/>
            <w:right w:val="none" w:sz="0" w:space="0" w:color="auto"/>
          </w:divBdr>
        </w:div>
        <w:div w:id="1683358556">
          <w:marLeft w:val="0"/>
          <w:marRight w:val="0"/>
          <w:marTop w:val="0"/>
          <w:marBottom w:val="0"/>
          <w:divBdr>
            <w:top w:val="none" w:sz="0" w:space="0" w:color="auto"/>
            <w:left w:val="none" w:sz="0" w:space="0" w:color="auto"/>
            <w:bottom w:val="none" w:sz="0" w:space="0" w:color="auto"/>
            <w:right w:val="none" w:sz="0" w:space="0" w:color="auto"/>
          </w:divBdr>
        </w:div>
        <w:div w:id="1683358563">
          <w:marLeft w:val="0"/>
          <w:marRight w:val="0"/>
          <w:marTop w:val="0"/>
          <w:marBottom w:val="0"/>
          <w:divBdr>
            <w:top w:val="none" w:sz="0" w:space="0" w:color="auto"/>
            <w:left w:val="none" w:sz="0" w:space="0" w:color="auto"/>
            <w:bottom w:val="none" w:sz="0" w:space="0" w:color="auto"/>
            <w:right w:val="none" w:sz="0" w:space="0" w:color="auto"/>
          </w:divBdr>
        </w:div>
        <w:div w:id="1683358564">
          <w:marLeft w:val="0"/>
          <w:marRight w:val="0"/>
          <w:marTop w:val="0"/>
          <w:marBottom w:val="0"/>
          <w:divBdr>
            <w:top w:val="none" w:sz="0" w:space="0" w:color="auto"/>
            <w:left w:val="none" w:sz="0" w:space="0" w:color="auto"/>
            <w:bottom w:val="none" w:sz="0" w:space="0" w:color="auto"/>
            <w:right w:val="none" w:sz="0" w:space="0" w:color="auto"/>
          </w:divBdr>
        </w:div>
        <w:div w:id="1683358566">
          <w:marLeft w:val="0"/>
          <w:marRight w:val="0"/>
          <w:marTop w:val="0"/>
          <w:marBottom w:val="0"/>
          <w:divBdr>
            <w:top w:val="none" w:sz="0" w:space="0" w:color="auto"/>
            <w:left w:val="none" w:sz="0" w:space="0" w:color="auto"/>
            <w:bottom w:val="none" w:sz="0" w:space="0" w:color="auto"/>
            <w:right w:val="none" w:sz="0" w:space="0" w:color="auto"/>
          </w:divBdr>
        </w:div>
        <w:div w:id="1683358588">
          <w:marLeft w:val="0"/>
          <w:marRight w:val="0"/>
          <w:marTop w:val="0"/>
          <w:marBottom w:val="0"/>
          <w:divBdr>
            <w:top w:val="none" w:sz="0" w:space="0" w:color="auto"/>
            <w:left w:val="none" w:sz="0" w:space="0" w:color="auto"/>
            <w:bottom w:val="none" w:sz="0" w:space="0" w:color="auto"/>
            <w:right w:val="none" w:sz="0" w:space="0" w:color="auto"/>
          </w:divBdr>
        </w:div>
        <w:div w:id="1683358598">
          <w:marLeft w:val="0"/>
          <w:marRight w:val="0"/>
          <w:marTop w:val="0"/>
          <w:marBottom w:val="0"/>
          <w:divBdr>
            <w:top w:val="none" w:sz="0" w:space="0" w:color="auto"/>
            <w:left w:val="none" w:sz="0" w:space="0" w:color="auto"/>
            <w:bottom w:val="none" w:sz="0" w:space="0" w:color="auto"/>
            <w:right w:val="none" w:sz="0" w:space="0" w:color="auto"/>
          </w:divBdr>
        </w:div>
        <w:div w:id="1683358600">
          <w:marLeft w:val="0"/>
          <w:marRight w:val="0"/>
          <w:marTop w:val="0"/>
          <w:marBottom w:val="0"/>
          <w:divBdr>
            <w:top w:val="none" w:sz="0" w:space="0" w:color="auto"/>
            <w:left w:val="none" w:sz="0" w:space="0" w:color="auto"/>
            <w:bottom w:val="none" w:sz="0" w:space="0" w:color="auto"/>
            <w:right w:val="none" w:sz="0" w:space="0" w:color="auto"/>
          </w:divBdr>
        </w:div>
        <w:div w:id="1683358603">
          <w:marLeft w:val="0"/>
          <w:marRight w:val="0"/>
          <w:marTop w:val="0"/>
          <w:marBottom w:val="0"/>
          <w:divBdr>
            <w:top w:val="none" w:sz="0" w:space="0" w:color="auto"/>
            <w:left w:val="none" w:sz="0" w:space="0" w:color="auto"/>
            <w:bottom w:val="none" w:sz="0" w:space="0" w:color="auto"/>
            <w:right w:val="none" w:sz="0" w:space="0" w:color="auto"/>
          </w:divBdr>
        </w:div>
        <w:div w:id="1683358605">
          <w:marLeft w:val="0"/>
          <w:marRight w:val="0"/>
          <w:marTop w:val="0"/>
          <w:marBottom w:val="0"/>
          <w:divBdr>
            <w:top w:val="none" w:sz="0" w:space="0" w:color="auto"/>
            <w:left w:val="none" w:sz="0" w:space="0" w:color="auto"/>
            <w:bottom w:val="none" w:sz="0" w:space="0" w:color="auto"/>
            <w:right w:val="none" w:sz="0" w:space="0" w:color="auto"/>
          </w:divBdr>
        </w:div>
      </w:divsChild>
    </w:div>
    <w:div w:id="1683358567">
      <w:marLeft w:val="0"/>
      <w:marRight w:val="0"/>
      <w:marTop w:val="0"/>
      <w:marBottom w:val="0"/>
      <w:divBdr>
        <w:top w:val="none" w:sz="0" w:space="0" w:color="auto"/>
        <w:left w:val="none" w:sz="0" w:space="0" w:color="auto"/>
        <w:bottom w:val="none" w:sz="0" w:space="0" w:color="auto"/>
        <w:right w:val="none" w:sz="0" w:space="0" w:color="auto"/>
      </w:divBdr>
    </w:div>
    <w:div w:id="1683358569">
      <w:marLeft w:val="0"/>
      <w:marRight w:val="0"/>
      <w:marTop w:val="0"/>
      <w:marBottom w:val="0"/>
      <w:divBdr>
        <w:top w:val="none" w:sz="0" w:space="0" w:color="auto"/>
        <w:left w:val="none" w:sz="0" w:space="0" w:color="auto"/>
        <w:bottom w:val="none" w:sz="0" w:space="0" w:color="auto"/>
        <w:right w:val="none" w:sz="0" w:space="0" w:color="auto"/>
      </w:divBdr>
    </w:div>
    <w:div w:id="1683358570">
      <w:marLeft w:val="0"/>
      <w:marRight w:val="0"/>
      <w:marTop w:val="0"/>
      <w:marBottom w:val="0"/>
      <w:divBdr>
        <w:top w:val="none" w:sz="0" w:space="0" w:color="auto"/>
        <w:left w:val="none" w:sz="0" w:space="0" w:color="auto"/>
        <w:bottom w:val="none" w:sz="0" w:space="0" w:color="auto"/>
        <w:right w:val="none" w:sz="0" w:space="0" w:color="auto"/>
      </w:divBdr>
    </w:div>
    <w:div w:id="1683358574">
      <w:marLeft w:val="0"/>
      <w:marRight w:val="0"/>
      <w:marTop w:val="0"/>
      <w:marBottom w:val="0"/>
      <w:divBdr>
        <w:top w:val="none" w:sz="0" w:space="0" w:color="auto"/>
        <w:left w:val="none" w:sz="0" w:space="0" w:color="auto"/>
        <w:bottom w:val="none" w:sz="0" w:space="0" w:color="auto"/>
        <w:right w:val="none" w:sz="0" w:space="0" w:color="auto"/>
      </w:divBdr>
    </w:div>
    <w:div w:id="1683358577">
      <w:marLeft w:val="0"/>
      <w:marRight w:val="0"/>
      <w:marTop w:val="0"/>
      <w:marBottom w:val="0"/>
      <w:divBdr>
        <w:top w:val="none" w:sz="0" w:space="0" w:color="auto"/>
        <w:left w:val="none" w:sz="0" w:space="0" w:color="auto"/>
        <w:bottom w:val="none" w:sz="0" w:space="0" w:color="auto"/>
        <w:right w:val="none" w:sz="0" w:space="0" w:color="auto"/>
      </w:divBdr>
    </w:div>
    <w:div w:id="1683358578">
      <w:marLeft w:val="0"/>
      <w:marRight w:val="0"/>
      <w:marTop w:val="0"/>
      <w:marBottom w:val="0"/>
      <w:divBdr>
        <w:top w:val="none" w:sz="0" w:space="0" w:color="auto"/>
        <w:left w:val="none" w:sz="0" w:space="0" w:color="auto"/>
        <w:bottom w:val="none" w:sz="0" w:space="0" w:color="auto"/>
        <w:right w:val="none" w:sz="0" w:space="0" w:color="auto"/>
      </w:divBdr>
      <w:divsChild>
        <w:div w:id="1683358538">
          <w:marLeft w:val="0"/>
          <w:marRight w:val="0"/>
          <w:marTop w:val="0"/>
          <w:marBottom w:val="0"/>
          <w:divBdr>
            <w:top w:val="none" w:sz="0" w:space="0" w:color="auto"/>
            <w:left w:val="none" w:sz="0" w:space="0" w:color="auto"/>
            <w:bottom w:val="none" w:sz="0" w:space="0" w:color="auto"/>
            <w:right w:val="none" w:sz="0" w:space="0" w:color="auto"/>
          </w:divBdr>
        </w:div>
        <w:div w:id="1683358543">
          <w:marLeft w:val="0"/>
          <w:marRight w:val="0"/>
          <w:marTop w:val="0"/>
          <w:marBottom w:val="0"/>
          <w:divBdr>
            <w:top w:val="none" w:sz="0" w:space="0" w:color="auto"/>
            <w:left w:val="none" w:sz="0" w:space="0" w:color="auto"/>
            <w:bottom w:val="none" w:sz="0" w:space="0" w:color="auto"/>
            <w:right w:val="none" w:sz="0" w:space="0" w:color="auto"/>
          </w:divBdr>
        </w:div>
        <w:div w:id="1683358559">
          <w:marLeft w:val="0"/>
          <w:marRight w:val="0"/>
          <w:marTop w:val="0"/>
          <w:marBottom w:val="0"/>
          <w:divBdr>
            <w:top w:val="none" w:sz="0" w:space="0" w:color="auto"/>
            <w:left w:val="none" w:sz="0" w:space="0" w:color="auto"/>
            <w:bottom w:val="none" w:sz="0" w:space="0" w:color="auto"/>
            <w:right w:val="none" w:sz="0" w:space="0" w:color="auto"/>
          </w:divBdr>
        </w:div>
        <w:div w:id="1683358560">
          <w:marLeft w:val="0"/>
          <w:marRight w:val="0"/>
          <w:marTop w:val="0"/>
          <w:marBottom w:val="0"/>
          <w:divBdr>
            <w:top w:val="none" w:sz="0" w:space="0" w:color="auto"/>
            <w:left w:val="none" w:sz="0" w:space="0" w:color="auto"/>
            <w:bottom w:val="none" w:sz="0" w:space="0" w:color="auto"/>
            <w:right w:val="none" w:sz="0" w:space="0" w:color="auto"/>
          </w:divBdr>
        </w:div>
        <w:div w:id="1683358571">
          <w:marLeft w:val="0"/>
          <w:marRight w:val="0"/>
          <w:marTop w:val="0"/>
          <w:marBottom w:val="0"/>
          <w:divBdr>
            <w:top w:val="none" w:sz="0" w:space="0" w:color="auto"/>
            <w:left w:val="none" w:sz="0" w:space="0" w:color="auto"/>
            <w:bottom w:val="none" w:sz="0" w:space="0" w:color="auto"/>
            <w:right w:val="none" w:sz="0" w:space="0" w:color="auto"/>
          </w:divBdr>
        </w:div>
        <w:div w:id="1683358573">
          <w:marLeft w:val="0"/>
          <w:marRight w:val="0"/>
          <w:marTop w:val="0"/>
          <w:marBottom w:val="0"/>
          <w:divBdr>
            <w:top w:val="none" w:sz="0" w:space="0" w:color="auto"/>
            <w:left w:val="none" w:sz="0" w:space="0" w:color="auto"/>
            <w:bottom w:val="none" w:sz="0" w:space="0" w:color="auto"/>
            <w:right w:val="none" w:sz="0" w:space="0" w:color="auto"/>
          </w:divBdr>
        </w:div>
        <w:div w:id="1683358576">
          <w:marLeft w:val="0"/>
          <w:marRight w:val="0"/>
          <w:marTop w:val="0"/>
          <w:marBottom w:val="0"/>
          <w:divBdr>
            <w:top w:val="none" w:sz="0" w:space="0" w:color="auto"/>
            <w:left w:val="none" w:sz="0" w:space="0" w:color="auto"/>
            <w:bottom w:val="none" w:sz="0" w:space="0" w:color="auto"/>
            <w:right w:val="none" w:sz="0" w:space="0" w:color="auto"/>
          </w:divBdr>
        </w:div>
        <w:div w:id="1683358579">
          <w:marLeft w:val="0"/>
          <w:marRight w:val="0"/>
          <w:marTop w:val="0"/>
          <w:marBottom w:val="0"/>
          <w:divBdr>
            <w:top w:val="none" w:sz="0" w:space="0" w:color="auto"/>
            <w:left w:val="none" w:sz="0" w:space="0" w:color="auto"/>
            <w:bottom w:val="none" w:sz="0" w:space="0" w:color="auto"/>
            <w:right w:val="none" w:sz="0" w:space="0" w:color="auto"/>
          </w:divBdr>
        </w:div>
        <w:div w:id="1683358585">
          <w:marLeft w:val="0"/>
          <w:marRight w:val="0"/>
          <w:marTop w:val="0"/>
          <w:marBottom w:val="0"/>
          <w:divBdr>
            <w:top w:val="none" w:sz="0" w:space="0" w:color="auto"/>
            <w:left w:val="none" w:sz="0" w:space="0" w:color="auto"/>
            <w:bottom w:val="none" w:sz="0" w:space="0" w:color="auto"/>
            <w:right w:val="none" w:sz="0" w:space="0" w:color="auto"/>
          </w:divBdr>
        </w:div>
        <w:div w:id="1683358587">
          <w:marLeft w:val="0"/>
          <w:marRight w:val="0"/>
          <w:marTop w:val="0"/>
          <w:marBottom w:val="0"/>
          <w:divBdr>
            <w:top w:val="none" w:sz="0" w:space="0" w:color="auto"/>
            <w:left w:val="none" w:sz="0" w:space="0" w:color="auto"/>
            <w:bottom w:val="none" w:sz="0" w:space="0" w:color="auto"/>
            <w:right w:val="none" w:sz="0" w:space="0" w:color="auto"/>
          </w:divBdr>
        </w:div>
        <w:div w:id="1683358593">
          <w:marLeft w:val="0"/>
          <w:marRight w:val="0"/>
          <w:marTop w:val="0"/>
          <w:marBottom w:val="0"/>
          <w:divBdr>
            <w:top w:val="none" w:sz="0" w:space="0" w:color="auto"/>
            <w:left w:val="none" w:sz="0" w:space="0" w:color="auto"/>
            <w:bottom w:val="none" w:sz="0" w:space="0" w:color="auto"/>
            <w:right w:val="none" w:sz="0" w:space="0" w:color="auto"/>
          </w:divBdr>
        </w:div>
        <w:div w:id="1683358608">
          <w:marLeft w:val="0"/>
          <w:marRight w:val="0"/>
          <w:marTop w:val="0"/>
          <w:marBottom w:val="0"/>
          <w:divBdr>
            <w:top w:val="none" w:sz="0" w:space="0" w:color="auto"/>
            <w:left w:val="none" w:sz="0" w:space="0" w:color="auto"/>
            <w:bottom w:val="none" w:sz="0" w:space="0" w:color="auto"/>
            <w:right w:val="none" w:sz="0" w:space="0" w:color="auto"/>
          </w:divBdr>
        </w:div>
        <w:div w:id="1683358611">
          <w:marLeft w:val="0"/>
          <w:marRight w:val="0"/>
          <w:marTop w:val="0"/>
          <w:marBottom w:val="0"/>
          <w:divBdr>
            <w:top w:val="none" w:sz="0" w:space="0" w:color="auto"/>
            <w:left w:val="none" w:sz="0" w:space="0" w:color="auto"/>
            <w:bottom w:val="none" w:sz="0" w:space="0" w:color="auto"/>
            <w:right w:val="none" w:sz="0" w:space="0" w:color="auto"/>
          </w:divBdr>
        </w:div>
      </w:divsChild>
    </w:div>
    <w:div w:id="1683358581">
      <w:marLeft w:val="0"/>
      <w:marRight w:val="0"/>
      <w:marTop w:val="0"/>
      <w:marBottom w:val="0"/>
      <w:divBdr>
        <w:top w:val="none" w:sz="0" w:space="0" w:color="auto"/>
        <w:left w:val="none" w:sz="0" w:space="0" w:color="auto"/>
        <w:bottom w:val="none" w:sz="0" w:space="0" w:color="auto"/>
        <w:right w:val="none" w:sz="0" w:space="0" w:color="auto"/>
      </w:divBdr>
    </w:div>
    <w:div w:id="1683358582">
      <w:marLeft w:val="0"/>
      <w:marRight w:val="0"/>
      <w:marTop w:val="0"/>
      <w:marBottom w:val="0"/>
      <w:divBdr>
        <w:top w:val="none" w:sz="0" w:space="0" w:color="auto"/>
        <w:left w:val="none" w:sz="0" w:space="0" w:color="auto"/>
        <w:bottom w:val="none" w:sz="0" w:space="0" w:color="auto"/>
        <w:right w:val="none" w:sz="0" w:space="0" w:color="auto"/>
      </w:divBdr>
    </w:div>
    <w:div w:id="1683358586">
      <w:marLeft w:val="0"/>
      <w:marRight w:val="0"/>
      <w:marTop w:val="0"/>
      <w:marBottom w:val="0"/>
      <w:divBdr>
        <w:top w:val="none" w:sz="0" w:space="0" w:color="auto"/>
        <w:left w:val="none" w:sz="0" w:space="0" w:color="auto"/>
        <w:bottom w:val="none" w:sz="0" w:space="0" w:color="auto"/>
        <w:right w:val="none" w:sz="0" w:space="0" w:color="auto"/>
      </w:divBdr>
    </w:div>
    <w:div w:id="1683358589">
      <w:marLeft w:val="0"/>
      <w:marRight w:val="0"/>
      <w:marTop w:val="0"/>
      <w:marBottom w:val="0"/>
      <w:divBdr>
        <w:top w:val="none" w:sz="0" w:space="0" w:color="auto"/>
        <w:left w:val="none" w:sz="0" w:space="0" w:color="auto"/>
        <w:bottom w:val="none" w:sz="0" w:space="0" w:color="auto"/>
        <w:right w:val="none" w:sz="0" w:space="0" w:color="auto"/>
      </w:divBdr>
    </w:div>
    <w:div w:id="1683358590">
      <w:marLeft w:val="0"/>
      <w:marRight w:val="0"/>
      <w:marTop w:val="0"/>
      <w:marBottom w:val="0"/>
      <w:divBdr>
        <w:top w:val="none" w:sz="0" w:space="0" w:color="auto"/>
        <w:left w:val="none" w:sz="0" w:space="0" w:color="auto"/>
        <w:bottom w:val="none" w:sz="0" w:space="0" w:color="auto"/>
        <w:right w:val="none" w:sz="0" w:space="0" w:color="auto"/>
      </w:divBdr>
    </w:div>
    <w:div w:id="1683358591">
      <w:marLeft w:val="0"/>
      <w:marRight w:val="0"/>
      <w:marTop w:val="0"/>
      <w:marBottom w:val="0"/>
      <w:divBdr>
        <w:top w:val="none" w:sz="0" w:space="0" w:color="auto"/>
        <w:left w:val="none" w:sz="0" w:space="0" w:color="auto"/>
        <w:bottom w:val="none" w:sz="0" w:space="0" w:color="auto"/>
        <w:right w:val="none" w:sz="0" w:space="0" w:color="auto"/>
      </w:divBdr>
    </w:div>
    <w:div w:id="1683358594">
      <w:marLeft w:val="0"/>
      <w:marRight w:val="0"/>
      <w:marTop w:val="0"/>
      <w:marBottom w:val="0"/>
      <w:divBdr>
        <w:top w:val="none" w:sz="0" w:space="0" w:color="auto"/>
        <w:left w:val="none" w:sz="0" w:space="0" w:color="auto"/>
        <w:bottom w:val="none" w:sz="0" w:space="0" w:color="auto"/>
        <w:right w:val="none" w:sz="0" w:space="0" w:color="auto"/>
      </w:divBdr>
    </w:div>
    <w:div w:id="1683358596">
      <w:marLeft w:val="0"/>
      <w:marRight w:val="0"/>
      <w:marTop w:val="0"/>
      <w:marBottom w:val="0"/>
      <w:divBdr>
        <w:top w:val="none" w:sz="0" w:space="0" w:color="auto"/>
        <w:left w:val="none" w:sz="0" w:space="0" w:color="auto"/>
        <w:bottom w:val="none" w:sz="0" w:space="0" w:color="auto"/>
        <w:right w:val="none" w:sz="0" w:space="0" w:color="auto"/>
      </w:divBdr>
    </w:div>
    <w:div w:id="1683358597">
      <w:marLeft w:val="0"/>
      <w:marRight w:val="0"/>
      <w:marTop w:val="0"/>
      <w:marBottom w:val="0"/>
      <w:divBdr>
        <w:top w:val="none" w:sz="0" w:space="0" w:color="auto"/>
        <w:left w:val="none" w:sz="0" w:space="0" w:color="auto"/>
        <w:bottom w:val="none" w:sz="0" w:space="0" w:color="auto"/>
        <w:right w:val="none" w:sz="0" w:space="0" w:color="auto"/>
      </w:divBdr>
    </w:div>
    <w:div w:id="1683358599">
      <w:marLeft w:val="0"/>
      <w:marRight w:val="0"/>
      <w:marTop w:val="0"/>
      <w:marBottom w:val="0"/>
      <w:divBdr>
        <w:top w:val="none" w:sz="0" w:space="0" w:color="auto"/>
        <w:left w:val="none" w:sz="0" w:space="0" w:color="auto"/>
        <w:bottom w:val="none" w:sz="0" w:space="0" w:color="auto"/>
        <w:right w:val="none" w:sz="0" w:space="0" w:color="auto"/>
      </w:divBdr>
    </w:div>
    <w:div w:id="1683358602">
      <w:marLeft w:val="0"/>
      <w:marRight w:val="0"/>
      <w:marTop w:val="0"/>
      <w:marBottom w:val="0"/>
      <w:divBdr>
        <w:top w:val="none" w:sz="0" w:space="0" w:color="auto"/>
        <w:left w:val="none" w:sz="0" w:space="0" w:color="auto"/>
        <w:bottom w:val="none" w:sz="0" w:space="0" w:color="auto"/>
        <w:right w:val="none" w:sz="0" w:space="0" w:color="auto"/>
      </w:divBdr>
    </w:div>
    <w:div w:id="1683358604">
      <w:marLeft w:val="0"/>
      <w:marRight w:val="0"/>
      <w:marTop w:val="0"/>
      <w:marBottom w:val="0"/>
      <w:divBdr>
        <w:top w:val="none" w:sz="0" w:space="0" w:color="auto"/>
        <w:left w:val="none" w:sz="0" w:space="0" w:color="auto"/>
        <w:bottom w:val="none" w:sz="0" w:space="0" w:color="auto"/>
        <w:right w:val="none" w:sz="0" w:space="0" w:color="auto"/>
      </w:divBdr>
    </w:div>
    <w:div w:id="1683358606">
      <w:marLeft w:val="0"/>
      <w:marRight w:val="0"/>
      <w:marTop w:val="0"/>
      <w:marBottom w:val="0"/>
      <w:divBdr>
        <w:top w:val="none" w:sz="0" w:space="0" w:color="auto"/>
        <w:left w:val="none" w:sz="0" w:space="0" w:color="auto"/>
        <w:bottom w:val="none" w:sz="0" w:space="0" w:color="auto"/>
        <w:right w:val="none" w:sz="0" w:space="0" w:color="auto"/>
      </w:divBdr>
    </w:div>
    <w:div w:id="1683358607">
      <w:marLeft w:val="0"/>
      <w:marRight w:val="0"/>
      <w:marTop w:val="0"/>
      <w:marBottom w:val="0"/>
      <w:divBdr>
        <w:top w:val="none" w:sz="0" w:space="0" w:color="auto"/>
        <w:left w:val="none" w:sz="0" w:space="0" w:color="auto"/>
        <w:bottom w:val="none" w:sz="0" w:space="0" w:color="auto"/>
        <w:right w:val="none" w:sz="0" w:space="0" w:color="auto"/>
      </w:divBdr>
    </w:div>
    <w:div w:id="1683358610">
      <w:marLeft w:val="0"/>
      <w:marRight w:val="0"/>
      <w:marTop w:val="0"/>
      <w:marBottom w:val="0"/>
      <w:divBdr>
        <w:top w:val="none" w:sz="0" w:space="0" w:color="auto"/>
        <w:left w:val="none" w:sz="0" w:space="0" w:color="auto"/>
        <w:bottom w:val="none" w:sz="0" w:space="0" w:color="auto"/>
        <w:right w:val="none" w:sz="0" w:space="0" w:color="auto"/>
      </w:divBdr>
    </w:div>
    <w:div w:id="16833586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general-info.html?plan-number=202503293002345001&amp;position-number=202503293002345001000015"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6190&amp;dst=100339&amp;field=134&amp;date=14.06.20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6999&amp;date=14.06.202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446190&amp;dst=100339&amp;field=134&amp;date=14.06.2023" TargetMode="External"/><Relationship Id="rId4" Type="http://schemas.openxmlformats.org/officeDocument/2006/relationships/settings" Target="settings.xml"/><Relationship Id="rId9" Type="http://schemas.openxmlformats.org/officeDocument/2006/relationships/hyperlink" Target="https://login.consultant.ru/link/?req=doc&amp;base=LAW&amp;n=426999&amp;date=14.06.20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4976D-8814-441B-A594-2419BBF9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22</Pages>
  <Words>10893</Words>
  <Characters>62094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SPecialiST RePack</Company>
  <LinksUpToDate>false</LinksUpToDate>
  <CharactersWithSpaces>72842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subject/>
  <dc:creator>1</dc:creator>
  <cp:keywords/>
  <dc:description/>
  <cp:lastModifiedBy>Elena Vodolazova</cp:lastModifiedBy>
  <cp:revision>54</cp:revision>
  <cp:lastPrinted>2023-06-30T11:49:00Z</cp:lastPrinted>
  <dcterms:created xsi:type="dcterms:W3CDTF">2025-07-09T07:17:00Z</dcterms:created>
  <dcterms:modified xsi:type="dcterms:W3CDTF">2026-01-23T07:22:00Z</dcterms:modified>
</cp:coreProperties>
</file>